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C94" w:rsidRDefault="00244C94"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3865DE" w:rsidRPr="003865DE" w:rsidRDefault="003865DE" w:rsidP="003865DE">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w:t>
      </w:r>
      <w:r w:rsidRPr="003865DE">
        <w:rPr>
          <w:rFonts w:ascii="Times New Roman" w:eastAsia="Calibri" w:hAnsi="Times New Roman" w:cs="Times New Roman"/>
          <w:sz w:val="12"/>
          <w:szCs w:val="12"/>
        </w:rPr>
        <w:t>. Постановление администрации муниципального района Сергиевский Самарской области</w:t>
      </w:r>
    </w:p>
    <w:p w:rsidR="003865DE" w:rsidRPr="003865DE" w:rsidRDefault="003865DE" w:rsidP="003865DE">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№285 от 01 апреля 2026 года «</w:t>
      </w:r>
      <w:r w:rsidRPr="003865DE">
        <w:rPr>
          <w:rFonts w:ascii="Times New Roman" w:eastAsia="Calibri" w:hAnsi="Times New Roman" w:cs="Times New Roman"/>
          <w:sz w:val="12"/>
          <w:szCs w:val="12"/>
        </w:rPr>
        <w:t>О внесении изменений в приложение к постановлению администрации муниципального района Сергиевский от  24.03.2016г.  № 277 «</w:t>
      </w:r>
      <w:r>
        <w:rPr>
          <w:rFonts w:ascii="Times New Roman" w:eastAsia="Calibri" w:hAnsi="Times New Roman" w:cs="Times New Roman"/>
          <w:sz w:val="12"/>
          <w:szCs w:val="12"/>
        </w:rPr>
        <w:t>О</w:t>
      </w:r>
      <w:r w:rsidRPr="003865DE">
        <w:rPr>
          <w:rFonts w:ascii="Times New Roman" w:eastAsia="Calibri" w:hAnsi="Times New Roman" w:cs="Times New Roman"/>
          <w:sz w:val="12"/>
          <w:szCs w:val="12"/>
        </w:rPr>
        <w:t xml:space="preserve">б утверждении правил представления лицом, поступающим на </w:t>
      </w:r>
      <w:proofErr w:type="gramStart"/>
      <w:r w:rsidRPr="003865DE">
        <w:rPr>
          <w:rFonts w:ascii="Times New Roman" w:eastAsia="Calibri" w:hAnsi="Times New Roman" w:cs="Times New Roman"/>
          <w:sz w:val="12"/>
          <w:szCs w:val="12"/>
        </w:rPr>
        <w:t>работу</w:t>
      </w:r>
      <w:proofErr w:type="gramEnd"/>
      <w:r w:rsidRPr="003865DE">
        <w:rPr>
          <w:rFonts w:ascii="Times New Roman" w:eastAsia="Calibri" w:hAnsi="Times New Roman" w:cs="Times New Roman"/>
          <w:sz w:val="12"/>
          <w:szCs w:val="12"/>
        </w:rPr>
        <w:t xml:space="preserve"> на должность руководителя муниципального учреждения, а также руководителем муниципального учреждения муниципального района Сергиевский </w:t>
      </w:r>
      <w:r>
        <w:rPr>
          <w:rFonts w:ascii="Times New Roman" w:eastAsia="Calibri" w:hAnsi="Times New Roman" w:cs="Times New Roman"/>
          <w:sz w:val="12"/>
          <w:szCs w:val="12"/>
        </w:rPr>
        <w:t>С</w:t>
      </w:r>
      <w:r w:rsidRPr="003865DE">
        <w:rPr>
          <w:rFonts w:ascii="Times New Roman" w:eastAsia="Calibri" w:hAnsi="Times New Roman" w:cs="Times New Roman"/>
          <w:sz w:val="12"/>
          <w:szCs w:val="12"/>
        </w:rPr>
        <w:t xml:space="preserve">амарской области сведений о своих доходах, расходах, об имуществе и обязательствах имущественного характера  и о доходах, расходах, об </w:t>
      </w:r>
      <w:proofErr w:type="gramStart"/>
      <w:r w:rsidRPr="003865DE">
        <w:rPr>
          <w:rFonts w:ascii="Times New Roman" w:eastAsia="Calibri" w:hAnsi="Times New Roman" w:cs="Times New Roman"/>
          <w:sz w:val="12"/>
          <w:szCs w:val="12"/>
        </w:rPr>
        <w:t>имуществе</w:t>
      </w:r>
      <w:proofErr w:type="gramEnd"/>
      <w:r w:rsidRPr="003865DE">
        <w:rPr>
          <w:rFonts w:ascii="Times New Roman" w:eastAsia="Calibri" w:hAnsi="Times New Roman" w:cs="Times New Roman"/>
          <w:sz w:val="12"/>
          <w:szCs w:val="12"/>
        </w:rPr>
        <w:t xml:space="preserve"> и обязательствах имущественного характера супруги (супруга) и несовершеннолетних детей»</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C74F17">
        <w:rPr>
          <w:rFonts w:ascii="Times New Roman" w:eastAsia="Calibri" w:hAnsi="Times New Roman" w:cs="Times New Roman"/>
          <w:sz w:val="12"/>
          <w:szCs w:val="12"/>
        </w:rPr>
        <w:t>4</w:t>
      </w:r>
    </w:p>
    <w:p w:rsidR="00A34E15" w:rsidRDefault="00A34E15" w:rsidP="006D4521">
      <w:pPr>
        <w:tabs>
          <w:tab w:val="left" w:pos="284"/>
        </w:tabs>
        <w:spacing w:after="0" w:line="240" w:lineRule="auto"/>
        <w:jc w:val="both"/>
        <w:rPr>
          <w:rFonts w:ascii="Times New Roman" w:eastAsia="Calibri" w:hAnsi="Times New Roman" w:cs="Times New Roman"/>
          <w:sz w:val="12"/>
          <w:szCs w:val="12"/>
        </w:rPr>
      </w:pPr>
    </w:p>
    <w:p w:rsidR="003865DE" w:rsidRPr="003865DE" w:rsidRDefault="003865DE" w:rsidP="003865DE">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w:t>
      </w:r>
      <w:r w:rsidRPr="003865DE">
        <w:rPr>
          <w:rFonts w:ascii="Times New Roman" w:eastAsia="Calibri" w:hAnsi="Times New Roman" w:cs="Times New Roman"/>
          <w:sz w:val="12"/>
          <w:szCs w:val="12"/>
        </w:rPr>
        <w:t>. Постановление администрации муниципального района Сергиевский Самарской области</w:t>
      </w:r>
    </w:p>
    <w:p w:rsidR="00B70F37" w:rsidRDefault="003865DE" w:rsidP="003865DE">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№287 от 01 апреля 2026 года «О</w:t>
      </w:r>
      <w:r w:rsidRPr="003865DE">
        <w:rPr>
          <w:rFonts w:ascii="Times New Roman" w:eastAsia="Calibri" w:hAnsi="Times New Roman" w:cs="Times New Roman"/>
          <w:sz w:val="12"/>
          <w:szCs w:val="12"/>
        </w:rPr>
        <w:t xml:space="preserve">б утверждении </w:t>
      </w:r>
      <w:r>
        <w:rPr>
          <w:rFonts w:ascii="Times New Roman" w:eastAsia="Calibri" w:hAnsi="Times New Roman" w:cs="Times New Roman"/>
          <w:sz w:val="12"/>
          <w:szCs w:val="12"/>
        </w:rPr>
        <w:t>П</w:t>
      </w:r>
      <w:r w:rsidRPr="003865DE">
        <w:rPr>
          <w:rFonts w:ascii="Times New Roman" w:eastAsia="Calibri" w:hAnsi="Times New Roman" w:cs="Times New Roman"/>
          <w:sz w:val="12"/>
          <w:szCs w:val="12"/>
        </w:rPr>
        <w:t>оложения «</w:t>
      </w:r>
      <w:r>
        <w:rPr>
          <w:rFonts w:ascii="Times New Roman" w:eastAsia="Calibri" w:hAnsi="Times New Roman" w:cs="Times New Roman"/>
          <w:sz w:val="12"/>
          <w:szCs w:val="12"/>
        </w:rPr>
        <w:t>О</w:t>
      </w:r>
      <w:r w:rsidRPr="003865DE">
        <w:rPr>
          <w:rFonts w:ascii="Times New Roman" w:eastAsia="Calibri" w:hAnsi="Times New Roman" w:cs="Times New Roman"/>
          <w:sz w:val="12"/>
          <w:szCs w:val="12"/>
        </w:rPr>
        <w:t>б условиях и порядке осуществления переданных государственных полномочий по образованию и организации деятельности комиссии по делам несовершеннолетних и защите их прав при администрации муниципального района Сергиевский»</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C74F17">
        <w:rPr>
          <w:rFonts w:ascii="Times New Roman" w:eastAsia="Calibri" w:hAnsi="Times New Roman" w:cs="Times New Roman"/>
          <w:sz w:val="12"/>
          <w:szCs w:val="12"/>
        </w:rPr>
        <w:t>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432441" w:rsidRPr="00432441" w:rsidRDefault="00432441" w:rsidP="004324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sidRPr="00432441">
        <w:rPr>
          <w:rFonts w:ascii="Times New Roman" w:eastAsia="Calibri" w:hAnsi="Times New Roman" w:cs="Times New Roman"/>
          <w:sz w:val="12"/>
          <w:szCs w:val="12"/>
        </w:rPr>
        <w:t>. Решение Собрания Представителей сельского поселения Верхняя Орлянка муниципального района Сергиевский Самарской области</w:t>
      </w:r>
    </w:p>
    <w:p w:rsidR="00B70F37" w:rsidRDefault="00432441"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№09 от 01 апреля 2026 года «</w:t>
      </w:r>
      <w:r w:rsidRPr="00432441">
        <w:rPr>
          <w:rFonts w:ascii="Times New Roman" w:eastAsia="Calibri" w:hAnsi="Times New Roman" w:cs="Times New Roman"/>
          <w:sz w:val="12"/>
          <w:szCs w:val="12"/>
        </w:rPr>
        <w:t xml:space="preserve">Об утверждении средней стоимости одного квадратного метра общей площади жилья  по  сельскому  поселению  Верхняя Орлянка муниципального района </w:t>
      </w:r>
      <w:r>
        <w:rPr>
          <w:rFonts w:ascii="Times New Roman" w:eastAsia="Calibri" w:hAnsi="Times New Roman" w:cs="Times New Roman"/>
          <w:sz w:val="12"/>
          <w:szCs w:val="12"/>
        </w:rPr>
        <w:t>Сергиевский на II квартал 2026г»…………………………………………………</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C74F17">
        <w:rPr>
          <w:rFonts w:ascii="Times New Roman" w:eastAsia="Calibri" w:hAnsi="Times New Roman" w:cs="Times New Roman"/>
          <w:sz w:val="12"/>
          <w:szCs w:val="12"/>
        </w:rPr>
        <w:t>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432441" w:rsidRPr="00432441" w:rsidRDefault="00432441" w:rsidP="004324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w:t>
      </w:r>
      <w:r w:rsidRPr="00432441">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Воротнее</w:t>
      </w:r>
      <w:r w:rsidRPr="00432441">
        <w:rPr>
          <w:rFonts w:ascii="Times New Roman" w:eastAsia="Calibri" w:hAnsi="Times New Roman" w:cs="Times New Roman"/>
          <w:sz w:val="12"/>
          <w:szCs w:val="12"/>
        </w:rPr>
        <w:t xml:space="preserve"> муниципального района Сергиевский Самарской области</w:t>
      </w:r>
    </w:p>
    <w:p w:rsidR="00432441" w:rsidRDefault="00432441" w:rsidP="004324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№10 от 02 апреля 2026 года «</w:t>
      </w:r>
      <w:r w:rsidRPr="00432441">
        <w:rPr>
          <w:rFonts w:ascii="Times New Roman" w:eastAsia="Calibri" w:hAnsi="Times New Roman" w:cs="Times New Roman"/>
          <w:sz w:val="12"/>
          <w:szCs w:val="12"/>
        </w:rPr>
        <w:t xml:space="preserve">Об утверждении средней стоимости одного квадратного метра общей площади жилья  по  сельскому  поселению  </w:t>
      </w:r>
      <w:r>
        <w:rPr>
          <w:rFonts w:ascii="Times New Roman" w:eastAsia="Calibri" w:hAnsi="Times New Roman" w:cs="Times New Roman"/>
          <w:sz w:val="12"/>
          <w:szCs w:val="12"/>
        </w:rPr>
        <w:t>Воротнее</w:t>
      </w:r>
      <w:r w:rsidRPr="00432441">
        <w:rPr>
          <w:rFonts w:ascii="Times New Roman" w:eastAsia="Calibri" w:hAnsi="Times New Roman" w:cs="Times New Roman"/>
          <w:sz w:val="12"/>
          <w:szCs w:val="12"/>
        </w:rPr>
        <w:t xml:space="preserve"> муниципального района </w:t>
      </w:r>
      <w:r>
        <w:rPr>
          <w:rFonts w:ascii="Times New Roman" w:eastAsia="Calibri" w:hAnsi="Times New Roman" w:cs="Times New Roman"/>
          <w:sz w:val="12"/>
          <w:szCs w:val="12"/>
        </w:rPr>
        <w:t>Сергиевский на II квартал 2026г»…………………………………………………</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C74F17">
        <w:rPr>
          <w:rFonts w:ascii="Times New Roman" w:eastAsia="Calibri" w:hAnsi="Times New Roman" w:cs="Times New Roman"/>
          <w:sz w:val="12"/>
          <w:szCs w:val="12"/>
        </w:rPr>
        <w:t>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432441" w:rsidRPr="00432441" w:rsidRDefault="00432441" w:rsidP="004324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w:t>
      </w:r>
      <w:r w:rsidRPr="00432441">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Красносельское</w:t>
      </w:r>
      <w:r w:rsidRPr="00432441">
        <w:rPr>
          <w:rFonts w:ascii="Times New Roman" w:eastAsia="Calibri" w:hAnsi="Times New Roman" w:cs="Times New Roman"/>
          <w:sz w:val="12"/>
          <w:szCs w:val="12"/>
        </w:rPr>
        <w:t xml:space="preserve"> муниципального района Сергиевский Самарской области</w:t>
      </w:r>
    </w:p>
    <w:p w:rsidR="00432441" w:rsidRDefault="00432441" w:rsidP="004324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№12 от 02 апреля 2026 года «</w:t>
      </w:r>
      <w:r w:rsidRPr="00432441">
        <w:rPr>
          <w:rFonts w:ascii="Times New Roman" w:eastAsia="Calibri" w:hAnsi="Times New Roman" w:cs="Times New Roman"/>
          <w:sz w:val="12"/>
          <w:szCs w:val="12"/>
        </w:rPr>
        <w:t xml:space="preserve">Об утверждении средней стоимости одного квадратного метра общей площади жилья  по  сельскому  поселению  </w:t>
      </w:r>
      <w:r>
        <w:rPr>
          <w:rFonts w:ascii="Times New Roman" w:eastAsia="Calibri" w:hAnsi="Times New Roman" w:cs="Times New Roman"/>
          <w:sz w:val="12"/>
          <w:szCs w:val="12"/>
        </w:rPr>
        <w:t>Красносельское</w:t>
      </w:r>
      <w:r w:rsidRPr="00432441">
        <w:rPr>
          <w:rFonts w:ascii="Times New Roman" w:eastAsia="Calibri" w:hAnsi="Times New Roman" w:cs="Times New Roman"/>
          <w:sz w:val="12"/>
          <w:szCs w:val="12"/>
        </w:rPr>
        <w:t xml:space="preserve"> муниципального района </w:t>
      </w:r>
      <w:r>
        <w:rPr>
          <w:rFonts w:ascii="Times New Roman" w:eastAsia="Calibri" w:hAnsi="Times New Roman" w:cs="Times New Roman"/>
          <w:sz w:val="12"/>
          <w:szCs w:val="12"/>
        </w:rPr>
        <w:t>Сергиевский на II квартал 2026г»…………………………………………</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C74F17">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432441" w:rsidRPr="00432441" w:rsidRDefault="00432441" w:rsidP="004324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w:t>
      </w:r>
      <w:r w:rsidRPr="00432441">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Светлодольск</w:t>
      </w:r>
      <w:r w:rsidRPr="00432441">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432441" w:rsidP="004324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№09 от 01 апреля 2026 года «</w:t>
      </w:r>
      <w:r w:rsidRPr="00432441">
        <w:rPr>
          <w:rFonts w:ascii="Times New Roman" w:eastAsia="Calibri" w:hAnsi="Times New Roman" w:cs="Times New Roman"/>
          <w:sz w:val="12"/>
          <w:szCs w:val="12"/>
        </w:rPr>
        <w:t xml:space="preserve">Об утверждении средней стоимости одного квадратного метра общей площади жилья  по  сельскому  поселению  </w:t>
      </w:r>
      <w:r>
        <w:rPr>
          <w:rFonts w:ascii="Times New Roman" w:eastAsia="Calibri" w:hAnsi="Times New Roman" w:cs="Times New Roman"/>
          <w:sz w:val="12"/>
          <w:szCs w:val="12"/>
        </w:rPr>
        <w:t>Светлодольск</w:t>
      </w:r>
      <w:r w:rsidRPr="00432441">
        <w:rPr>
          <w:rFonts w:ascii="Times New Roman" w:eastAsia="Calibri" w:hAnsi="Times New Roman" w:cs="Times New Roman"/>
          <w:sz w:val="12"/>
          <w:szCs w:val="12"/>
        </w:rPr>
        <w:t xml:space="preserve"> муниципального района </w:t>
      </w:r>
      <w:r>
        <w:rPr>
          <w:rFonts w:ascii="Times New Roman" w:eastAsia="Calibri" w:hAnsi="Times New Roman" w:cs="Times New Roman"/>
          <w:sz w:val="12"/>
          <w:szCs w:val="12"/>
        </w:rPr>
        <w:t>Сергиевский на II квартал 2026г»………………………………………………</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C74F17">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432441" w:rsidRPr="00432441" w:rsidRDefault="00432441" w:rsidP="004324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w:t>
      </w:r>
      <w:r w:rsidRPr="00432441">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Черновка</w:t>
      </w:r>
      <w:r w:rsidRPr="00432441">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432441" w:rsidP="004324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№10 от 01 апреля 2026 года «</w:t>
      </w:r>
      <w:r w:rsidRPr="00432441">
        <w:rPr>
          <w:rFonts w:ascii="Times New Roman" w:eastAsia="Calibri" w:hAnsi="Times New Roman" w:cs="Times New Roman"/>
          <w:sz w:val="12"/>
          <w:szCs w:val="12"/>
        </w:rPr>
        <w:t xml:space="preserve">Об утверждении средней стоимости одного квадратного метра общей площади жилья  по  сельскому  поселению  </w:t>
      </w:r>
      <w:r>
        <w:rPr>
          <w:rFonts w:ascii="Times New Roman" w:eastAsia="Calibri" w:hAnsi="Times New Roman" w:cs="Times New Roman"/>
          <w:sz w:val="12"/>
          <w:szCs w:val="12"/>
        </w:rPr>
        <w:t>Черновка</w:t>
      </w:r>
      <w:r w:rsidRPr="00432441">
        <w:rPr>
          <w:rFonts w:ascii="Times New Roman" w:eastAsia="Calibri" w:hAnsi="Times New Roman" w:cs="Times New Roman"/>
          <w:sz w:val="12"/>
          <w:szCs w:val="12"/>
        </w:rPr>
        <w:t xml:space="preserve"> муниципального района </w:t>
      </w:r>
      <w:r>
        <w:rPr>
          <w:rFonts w:ascii="Times New Roman" w:eastAsia="Calibri" w:hAnsi="Times New Roman" w:cs="Times New Roman"/>
          <w:sz w:val="12"/>
          <w:szCs w:val="12"/>
        </w:rPr>
        <w:t>Сергиевский на II квартал 2026г»………………………………………………</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C74F17">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432441" w:rsidP="004324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8. </w:t>
      </w:r>
      <w:r w:rsidRPr="00432441">
        <w:rPr>
          <w:rFonts w:ascii="Times New Roman" w:eastAsia="Calibri" w:hAnsi="Times New Roman" w:cs="Times New Roman"/>
          <w:sz w:val="12"/>
          <w:szCs w:val="12"/>
        </w:rPr>
        <w:t>Сообщение о возможном установлении публичного сервитута</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C74F17">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432441" w:rsidRPr="003865DE" w:rsidRDefault="00432441" w:rsidP="004324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Воротнее</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432441" w:rsidP="004324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№29 от 02 апреля 2026 года «</w:t>
      </w:r>
      <w:r w:rsidRPr="00432441">
        <w:rPr>
          <w:rFonts w:ascii="Times New Roman" w:eastAsia="Calibri" w:hAnsi="Times New Roman" w:cs="Times New Roman"/>
          <w:sz w:val="12"/>
          <w:szCs w:val="12"/>
        </w:rPr>
        <w:t xml:space="preserve">О признании </w:t>
      </w:r>
      <w:proofErr w:type="gramStart"/>
      <w:r w:rsidRPr="00432441">
        <w:rPr>
          <w:rFonts w:ascii="Times New Roman" w:eastAsia="Calibri" w:hAnsi="Times New Roman" w:cs="Times New Roman"/>
          <w:sz w:val="12"/>
          <w:szCs w:val="12"/>
        </w:rPr>
        <w:t>утратившим</w:t>
      </w:r>
      <w:proofErr w:type="gramEnd"/>
      <w:r w:rsidRPr="00432441">
        <w:rPr>
          <w:rFonts w:ascii="Times New Roman" w:eastAsia="Calibri" w:hAnsi="Times New Roman" w:cs="Times New Roman"/>
          <w:sz w:val="12"/>
          <w:szCs w:val="12"/>
        </w:rPr>
        <w:t xml:space="preserve"> силу постановления администрации сельского поселения Воротнее муниципального района Сергиевский </w:t>
      </w:r>
      <w:r>
        <w:rPr>
          <w:rFonts w:ascii="Times New Roman" w:eastAsia="Calibri" w:hAnsi="Times New Roman" w:cs="Times New Roman"/>
          <w:sz w:val="12"/>
          <w:szCs w:val="12"/>
        </w:rPr>
        <w:t>С</w:t>
      </w:r>
      <w:r w:rsidRPr="00432441">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C74F17">
        <w:rPr>
          <w:rFonts w:ascii="Times New Roman" w:eastAsia="Calibri" w:hAnsi="Times New Roman" w:cs="Times New Roman"/>
          <w:sz w:val="12"/>
          <w:szCs w:val="12"/>
        </w:rPr>
        <w:t>7</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12A84" w:rsidRPr="003865DE" w:rsidRDefault="00912A84" w:rsidP="00912A8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Антоновка</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912A84" w:rsidP="00912A84">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№15 от 02 апреля 2026 года «О</w:t>
      </w:r>
      <w:r w:rsidRPr="00912A84">
        <w:rPr>
          <w:rFonts w:ascii="Times New Roman" w:eastAsia="Calibri" w:hAnsi="Times New Roman" w:cs="Times New Roman"/>
          <w:sz w:val="12"/>
          <w:szCs w:val="12"/>
        </w:rPr>
        <w:t xml:space="preserve">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w:t>
      </w:r>
      <w:r>
        <w:rPr>
          <w:rFonts w:ascii="Times New Roman" w:eastAsia="Calibri" w:hAnsi="Times New Roman" w:cs="Times New Roman"/>
          <w:sz w:val="12"/>
          <w:szCs w:val="12"/>
        </w:rPr>
        <w:t>А</w:t>
      </w:r>
      <w:r w:rsidRPr="00912A84">
        <w:rPr>
          <w:rFonts w:ascii="Times New Roman" w:eastAsia="Calibri" w:hAnsi="Times New Roman" w:cs="Times New Roman"/>
          <w:sz w:val="12"/>
          <w:szCs w:val="12"/>
        </w:rPr>
        <w:t xml:space="preserve">нтоновка 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 xml:space="preserve">амарской области, и муниципальными служащими  администрации сельского поселения </w:t>
      </w:r>
      <w:r>
        <w:rPr>
          <w:rFonts w:ascii="Times New Roman" w:eastAsia="Calibri" w:hAnsi="Times New Roman" w:cs="Times New Roman"/>
          <w:sz w:val="12"/>
          <w:szCs w:val="12"/>
        </w:rPr>
        <w:t>А</w:t>
      </w:r>
      <w:r w:rsidRPr="00912A84">
        <w:rPr>
          <w:rFonts w:ascii="Times New Roman" w:eastAsia="Calibri" w:hAnsi="Times New Roman" w:cs="Times New Roman"/>
          <w:sz w:val="12"/>
          <w:szCs w:val="12"/>
        </w:rPr>
        <w:t xml:space="preserve">нтоновка 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и соблюдения муниципальными служащими администрации сельского поселения</w:t>
      </w:r>
      <w:proofErr w:type="gramEnd"/>
      <w:r w:rsidRPr="00912A84">
        <w:rPr>
          <w:rFonts w:ascii="Times New Roman" w:eastAsia="Calibri" w:hAnsi="Times New Roman" w:cs="Times New Roman"/>
          <w:sz w:val="12"/>
          <w:szCs w:val="12"/>
        </w:rPr>
        <w:t xml:space="preserve"> </w:t>
      </w:r>
      <w:r>
        <w:rPr>
          <w:rFonts w:ascii="Times New Roman" w:eastAsia="Calibri" w:hAnsi="Times New Roman" w:cs="Times New Roman"/>
          <w:sz w:val="12"/>
          <w:szCs w:val="12"/>
        </w:rPr>
        <w:t>А</w:t>
      </w:r>
      <w:r w:rsidRPr="00912A84">
        <w:rPr>
          <w:rFonts w:ascii="Times New Roman" w:eastAsia="Calibri" w:hAnsi="Times New Roman" w:cs="Times New Roman"/>
          <w:sz w:val="12"/>
          <w:szCs w:val="12"/>
        </w:rPr>
        <w:t xml:space="preserve">нтоновка 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тре</w:t>
      </w:r>
      <w:r>
        <w:rPr>
          <w:rFonts w:ascii="Times New Roman" w:eastAsia="Calibri" w:hAnsi="Times New Roman" w:cs="Times New Roman"/>
          <w:sz w:val="12"/>
          <w:szCs w:val="12"/>
        </w:rPr>
        <w:t>бований к служебному поведению»…………………………………………………………………………………………………………………</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C74F17">
        <w:rPr>
          <w:rFonts w:ascii="Times New Roman" w:eastAsia="Calibri" w:hAnsi="Times New Roman" w:cs="Times New Roman"/>
          <w:sz w:val="12"/>
          <w:szCs w:val="12"/>
        </w:rPr>
        <w:t>7</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12A84" w:rsidRPr="003865DE" w:rsidRDefault="00912A84" w:rsidP="00912A8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11</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Антоновка</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912A84" w:rsidRDefault="00912A84" w:rsidP="00912A8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№16 от 02 апреля 2026 года «О</w:t>
      </w:r>
      <w:r w:rsidRPr="00912A84">
        <w:rPr>
          <w:rFonts w:ascii="Times New Roman" w:eastAsia="Calibri" w:hAnsi="Times New Roman" w:cs="Times New Roman"/>
          <w:sz w:val="12"/>
          <w:szCs w:val="12"/>
        </w:rPr>
        <w:t xml:space="preserve">б утверждении порядка предоставления сведений о доходах, расходах, об имуществе и обязательствах имущественного характера в администрации сельского поселения </w:t>
      </w:r>
      <w:r>
        <w:rPr>
          <w:rFonts w:ascii="Times New Roman" w:eastAsia="Calibri" w:hAnsi="Times New Roman" w:cs="Times New Roman"/>
          <w:sz w:val="12"/>
          <w:szCs w:val="12"/>
        </w:rPr>
        <w:t>А</w:t>
      </w:r>
      <w:r w:rsidRPr="00912A84">
        <w:rPr>
          <w:rFonts w:ascii="Times New Roman" w:eastAsia="Calibri" w:hAnsi="Times New Roman" w:cs="Times New Roman"/>
          <w:sz w:val="12"/>
          <w:szCs w:val="12"/>
        </w:rPr>
        <w:t xml:space="preserve">нтоновка 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C74F17">
        <w:rPr>
          <w:rFonts w:ascii="Times New Roman" w:eastAsia="Calibri" w:hAnsi="Times New Roman" w:cs="Times New Roman"/>
          <w:sz w:val="12"/>
          <w:szCs w:val="12"/>
        </w:rPr>
        <w:t>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12A84" w:rsidRPr="003865DE" w:rsidRDefault="00912A84" w:rsidP="00912A8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12</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Верхняя Орлянка</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912A84" w:rsidRDefault="00912A84" w:rsidP="00912A84">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№28 от 02 апреля 2026 года «О</w:t>
      </w:r>
      <w:r w:rsidRPr="00912A84">
        <w:rPr>
          <w:rFonts w:ascii="Times New Roman" w:eastAsia="Calibri" w:hAnsi="Times New Roman" w:cs="Times New Roman"/>
          <w:sz w:val="12"/>
          <w:szCs w:val="12"/>
        </w:rPr>
        <w:t xml:space="preserve">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w:t>
      </w:r>
      <w:r>
        <w:rPr>
          <w:rFonts w:ascii="Times New Roman" w:eastAsia="Calibri" w:hAnsi="Times New Roman" w:cs="Times New Roman"/>
          <w:sz w:val="12"/>
          <w:szCs w:val="12"/>
        </w:rPr>
        <w:t>Верхняя Орлянка</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 xml:space="preserve">амарской области, и муниципальными служащими  администрации сельского поселения </w:t>
      </w:r>
      <w:r>
        <w:rPr>
          <w:rFonts w:ascii="Times New Roman" w:eastAsia="Calibri" w:hAnsi="Times New Roman" w:cs="Times New Roman"/>
          <w:sz w:val="12"/>
          <w:szCs w:val="12"/>
        </w:rPr>
        <w:t>Верхняя Орлянка</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и соблюдения муниципальными служащими администрации</w:t>
      </w:r>
      <w:proofErr w:type="gramEnd"/>
      <w:r w:rsidRPr="00912A84">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Верхняя Орлянка</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тре</w:t>
      </w:r>
      <w:r>
        <w:rPr>
          <w:rFonts w:ascii="Times New Roman" w:eastAsia="Calibri" w:hAnsi="Times New Roman" w:cs="Times New Roman"/>
          <w:sz w:val="12"/>
          <w:szCs w:val="12"/>
        </w:rPr>
        <w:t>бований к служебному поведению»…………………………………………………………………………………………………………………………</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C74F17">
        <w:rPr>
          <w:rFonts w:ascii="Times New Roman" w:eastAsia="Calibri" w:hAnsi="Times New Roman" w:cs="Times New Roman"/>
          <w:sz w:val="12"/>
          <w:szCs w:val="12"/>
        </w:rPr>
        <w:t>10</w:t>
      </w:r>
    </w:p>
    <w:p w:rsidR="00912A84" w:rsidRDefault="00912A84" w:rsidP="00912A84">
      <w:pPr>
        <w:tabs>
          <w:tab w:val="left" w:pos="284"/>
        </w:tabs>
        <w:spacing w:after="0" w:line="240" w:lineRule="auto"/>
        <w:jc w:val="both"/>
        <w:rPr>
          <w:rFonts w:ascii="Times New Roman" w:eastAsia="Calibri" w:hAnsi="Times New Roman" w:cs="Times New Roman"/>
          <w:sz w:val="12"/>
          <w:szCs w:val="12"/>
        </w:rPr>
      </w:pPr>
    </w:p>
    <w:p w:rsidR="00912A84" w:rsidRPr="003865DE" w:rsidRDefault="00912A84" w:rsidP="00912A8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13</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Верхняя Орлянка</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912A84" w:rsidRDefault="00912A84" w:rsidP="00912A8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№29 от 02 апреля 2026 года «О</w:t>
      </w:r>
      <w:r w:rsidRPr="00912A84">
        <w:rPr>
          <w:rFonts w:ascii="Times New Roman" w:eastAsia="Calibri" w:hAnsi="Times New Roman" w:cs="Times New Roman"/>
          <w:sz w:val="12"/>
          <w:szCs w:val="12"/>
        </w:rPr>
        <w:t xml:space="preserve">б утверждении порядка предоставления сведений о доходах, расходах, об имуществе и обязательствах имущественного характера в администрации сельского поселения </w:t>
      </w:r>
      <w:r>
        <w:rPr>
          <w:rFonts w:ascii="Times New Roman" w:eastAsia="Calibri" w:hAnsi="Times New Roman" w:cs="Times New Roman"/>
          <w:sz w:val="12"/>
          <w:szCs w:val="12"/>
        </w:rPr>
        <w:t>Верхняя Орлянка</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C74F17">
        <w:rPr>
          <w:rFonts w:ascii="Times New Roman" w:eastAsia="Calibri" w:hAnsi="Times New Roman" w:cs="Times New Roman"/>
          <w:sz w:val="12"/>
          <w:szCs w:val="12"/>
        </w:rPr>
        <w:t>12</w:t>
      </w:r>
    </w:p>
    <w:p w:rsidR="00912A84" w:rsidRDefault="00912A84" w:rsidP="00912A84">
      <w:pPr>
        <w:tabs>
          <w:tab w:val="left" w:pos="284"/>
        </w:tabs>
        <w:spacing w:after="0" w:line="240" w:lineRule="auto"/>
        <w:jc w:val="both"/>
        <w:rPr>
          <w:rFonts w:ascii="Times New Roman" w:eastAsia="Calibri" w:hAnsi="Times New Roman" w:cs="Times New Roman"/>
          <w:sz w:val="12"/>
          <w:szCs w:val="12"/>
        </w:rPr>
      </w:pPr>
    </w:p>
    <w:p w:rsidR="00DA3172" w:rsidRPr="003865DE" w:rsidRDefault="00DA3172" w:rsidP="00DA317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14</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Воротнее</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DA3172" w:rsidRDefault="00DA3172" w:rsidP="00DA317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№27 от 02 апреля 2026 года «О</w:t>
      </w:r>
      <w:r w:rsidRPr="00912A84">
        <w:rPr>
          <w:rFonts w:ascii="Times New Roman" w:eastAsia="Calibri" w:hAnsi="Times New Roman" w:cs="Times New Roman"/>
          <w:sz w:val="12"/>
          <w:szCs w:val="12"/>
        </w:rPr>
        <w:t xml:space="preserve">б утверждении порядка предоставления сведений о доходах, расходах, об имуществе и обязательствах имущественного характера в администрации сельского поселения </w:t>
      </w:r>
      <w:r>
        <w:rPr>
          <w:rFonts w:ascii="Times New Roman" w:eastAsia="Calibri" w:hAnsi="Times New Roman" w:cs="Times New Roman"/>
          <w:sz w:val="12"/>
          <w:szCs w:val="12"/>
        </w:rPr>
        <w:t>Воротнее</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C74F17">
        <w:rPr>
          <w:rFonts w:ascii="Times New Roman" w:eastAsia="Calibri" w:hAnsi="Times New Roman" w:cs="Times New Roman"/>
          <w:sz w:val="12"/>
          <w:szCs w:val="12"/>
        </w:rPr>
        <w:t>13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244C94" w:rsidRDefault="00244C94" w:rsidP="006D4521">
      <w:pPr>
        <w:tabs>
          <w:tab w:val="left" w:pos="284"/>
        </w:tabs>
        <w:spacing w:after="0" w:line="240" w:lineRule="auto"/>
        <w:jc w:val="both"/>
        <w:rPr>
          <w:rFonts w:ascii="Times New Roman" w:eastAsia="Calibri" w:hAnsi="Times New Roman" w:cs="Times New Roman"/>
          <w:sz w:val="12"/>
          <w:szCs w:val="12"/>
        </w:rPr>
      </w:pPr>
    </w:p>
    <w:p w:rsidR="00244C94" w:rsidRDefault="00244C94" w:rsidP="006D4521">
      <w:pPr>
        <w:tabs>
          <w:tab w:val="left" w:pos="284"/>
        </w:tabs>
        <w:spacing w:after="0" w:line="240" w:lineRule="auto"/>
        <w:jc w:val="both"/>
        <w:rPr>
          <w:rFonts w:ascii="Times New Roman" w:eastAsia="Calibri" w:hAnsi="Times New Roman" w:cs="Times New Roman"/>
          <w:sz w:val="12"/>
          <w:szCs w:val="12"/>
        </w:rPr>
      </w:pPr>
    </w:p>
    <w:p w:rsidR="00244C94" w:rsidRDefault="00244C94" w:rsidP="006D4521">
      <w:pPr>
        <w:tabs>
          <w:tab w:val="left" w:pos="284"/>
        </w:tabs>
        <w:spacing w:after="0" w:line="240" w:lineRule="auto"/>
        <w:jc w:val="both"/>
        <w:rPr>
          <w:rFonts w:ascii="Times New Roman" w:eastAsia="Calibri" w:hAnsi="Times New Roman" w:cs="Times New Roman"/>
          <w:sz w:val="12"/>
          <w:szCs w:val="12"/>
        </w:rPr>
      </w:pPr>
    </w:p>
    <w:p w:rsidR="00244C94" w:rsidRDefault="00244C94" w:rsidP="006D4521">
      <w:pPr>
        <w:tabs>
          <w:tab w:val="left" w:pos="284"/>
        </w:tabs>
        <w:spacing w:after="0" w:line="240" w:lineRule="auto"/>
        <w:jc w:val="both"/>
        <w:rPr>
          <w:rFonts w:ascii="Times New Roman" w:eastAsia="Calibri" w:hAnsi="Times New Roman" w:cs="Times New Roman"/>
          <w:sz w:val="12"/>
          <w:szCs w:val="12"/>
        </w:rPr>
      </w:pPr>
    </w:p>
    <w:p w:rsidR="00244C94" w:rsidRDefault="00244C94" w:rsidP="00DA3172">
      <w:pPr>
        <w:tabs>
          <w:tab w:val="left" w:pos="284"/>
        </w:tabs>
        <w:spacing w:after="0" w:line="240" w:lineRule="auto"/>
        <w:ind w:firstLine="284"/>
        <w:jc w:val="both"/>
        <w:rPr>
          <w:rFonts w:ascii="Times New Roman" w:eastAsia="Calibri" w:hAnsi="Times New Roman" w:cs="Times New Roman"/>
          <w:sz w:val="12"/>
          <w:szCs w:val="12"/>
        </w:rPr>
      </w:pPr>
    </w:p>
    <w:p w:rsidR="00DA3172" w:rsidRPr="003865DE" w:rsidRDefault="00DA3172" w:rsidP="00DA317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w:t>
      </w:r>
      <w:r w:rsidR="00E7534C">
        <w:rPr>
          <w:rFonts w:ascii="Times New Roman" w:eastAsia="Calibri" w:hAnsi="Times New Roman" w:cs="Times New Roman"/>
          <w:sz w:val="12"/>
          <w:szCs w:val="12"/>
        </w:rPr>
        <w:t>5</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Воротнее</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DA3172" w:rsidRDefault="00DA3172" w:rsidP="00DA3172">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№28 от 02 апреля 2026 года «О</w:t>
      </w:r>
      <w:r w:rsidRPr="00912A84">
        <w:rPr>
          <w:rFonts w:ascii="Times New Roman" w:eastAsia="Calibri" w:hAnsi="Times New Roman" w:cs="Times New Roman"/>
          <w:sz w:val="12"/>
          <w:szCs w:val="12"/>
        </w:rPr>
        <w:t xml:space="preserve">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w:t>
      </w:r>
      <w:r>
        <w:rPr>
          <w:rFonts w:ascii="Times New Roman" w:eastAsia="Calibri" w:hAnsi="Times New Roman" w:cs="Times New Roman"/>
          <w:sz w:val="12"/>
          <w:szCs w:val="12"/>
        </w:rPr>
        <w:t>Воротнее</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 xml:space="preserve">амарской области, и муниципальными служащими  администрации сельского поселения </w:t>
      </w:r>
      <w:r>
        <w:rPr>
          <w:rFonts w:ascii="Times New Roman" w:eastAsia="Calibri" w:hAnsi="Times New Roman" w:cs="Times New Roman"/>
          <w:sz w:val="12"/>
          <w:szCs w:val="12"/>
        </w:rPr>
        <w:t>Воротнее</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и соблюдения муниципальными служащими администрации сельского поселения</w:t>
      </w:r>
      <w:proofErr w:type="gramEnd"/>
      <w:r w:rsidRPr="00912A84">
        <w:rPr>
          <w:rFonts w:ascii="Times New Roman" w:eastAsia="Calibri" w:hAnsi="Times New Roman" w:cs="Times New Roman"/>
          <w:sz w:val="12"/>
          <w:szCs w:val="12"/>
        </w:rPr>
        <w:t xml:space="preserve"> </w:t>
      </w:r>
      <w:r>
        <w:rPr>
          <w:rFonts w:ascii="Times New Roman" w:eastAsia="Calibri" w:hAnsi="Times New Roman" w:cs="Times New Roman"/>
          <w:sz w:val="12"/>
          <w:szCs w:val="12"/>
        </w:rPr>
        <w:t>Воротнее</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тре</w:t>
      </w:r>
      <w:r>
        <w:rPr>
          <w:rFonts w:ascii="Times New Roman" w:eastAsia="Calibri" w:hAnsi="Times New Roman" w:cs="Times New Roman"/>
          <w:sz w:val="12"/>
          <w:szCs w:val="12"/>
        </w:rPr>
        <w:t>бований к служебному поведению»……………………………………………………………………………………</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14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7534C" w:rsidRPr="003865DE" w:rsidRDefault="00E7534C" w:rsidP="00E7534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16</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Елшанка</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E7534C" w:rsidRDefault="00E7534C" w:rsidP="00E7534C">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№12 от 02 апреля 2026 года «О</w:t>
      </w:r>
      <w:r w:rsidRPr="00912A84">
        <w:rPr>
          <w:rFonts w:ascii="Times New Roman" w:eastAsia="Calibri" w:hAnsi="Times New Roman" w:cs="Times New Roman"/>
          <w:sz w:val="12"/>
          <w:szCs w:val="12"/>
        </w:rPr>
        <w:t xml:space="preserve">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w:t>
      </w:r>
      <w:r>
        <w:rPr>
          <w:rFonts w:ascii="Times New Roman" w:eastAsia="Calibri" w:hAnsi="Times New Roman" w:cs="Times New Roman"/>
          <w:sz w:val="12"/>
          <w:szCs w:val="12"/>
        </w:rPr>
        <w:t>Елшанка</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 xml:space="preserve">амарской области, и муниципальными служащими  администрации сельского поселения </w:t>
      </w:r>
      <w:r>
        <w:rPr>
          <w:rFonts w:ascii="Times New Roman" w:eastAsia="Calibri" w:hAnsi="Times New Roman" w:cs="Times New Roman"/>
          <w:sz w:val="12"/>
          <w:szCs w:val="12"/>
        </w:rPr>
        <w:t>Елшанка</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и соблюдения муниципальными служащими администрации сельского поселения</w:t>
      </w:r>
      <w:proofErr w:type="gramEnd"/>
      <w:r w:rsidRPr="00912A84">
        <w:rPr>
          <w:rFonts w:ascii="Times New Roman" w:eastAsia="Calibri" w:hAnsi="Times New Roman" w:cs="Times New Roman"/>
          <w:sz w:val="12"/>
          <w:szCs w:val="12"/>
        </w:rPr>
        <w:t xml:space="preserve"> </w:t>
      </w:r>
      <w:r>
        <w:rPr>
          <w:rFonts w:ascii="Times New Roman" w:eastAsia="Calibri" w:hAnsi="Times New Roman" w:cs="Times New Roman"/>
          <w:sz w:val="12"/>
          <w:szCs w:val="12"/>
        </w:rPr>
        <w:t>Елшанка</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тре</w:t>
      </w:r>
      <w:r>
        <w:rPr>
          <w:rFonts w:ascii="Times New Roman" w:eastAsia="Calibri" w:hAnsi="Times New Roman" w:cs="Times New Roman"/>
          <w:sz w:val="12"/>
          <w:szCs w:val="12"/>
        </w:rPr>
        <w:t>бований к служебному поведению»………………………………………………………………………………………………………………</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16</w:t>
      </w:r>
    </w:p>
    <w:p w:rsidR="00E7534C" w:rsidRDefault="00E7534C" w:rsidP="00E7534C">
      <w:pPr>
        <w:tabs>
          <w:tab w:val="left" w:pos="284"/>
        </w:tabs>
        <w:spacing w:after="0" w:line="240" w:lineRule="auto"/>
        <w:jc w:val="both"/>
        <w:rPr>
          <w:rFonts w:ascii="Times New Roman" w:eastAsia="Calibri" w:hAnsi="Times New Roman" w:cs="Times New Roman"/>
          <w:sz w:val="12"/>
          <w:szCs w:val="12"/>
        </w:rPr>
      </w:pPr>
    </w:p>
    <w:p w:rsidR="00E7534C" w:rsidRPr="003865DE" w:rsidRDefault="00E7534C" w:rsidP="00E7534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17</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Елшанка</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E7534C" w:rsidRDefault="00E7534C" w:rsidP="00E7534C">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№13 от 02 апреля 2026 года «О</w:t>
      </w:r>
      <w:r w:rsidRPr="00912A84">
        <w:rPr>
          <w:rFonts w:ascii="Times New Roman" w:eastAsia="Calibri" w:hAnsi="Times New Roman" w:cs="Times New Roman"/>
          <w:sz w:val="12"/>
          <w:szCs w:val="12"/>
        </w:rPr>
        <w:t xml:space="preserve">б утверждении порядка предоставления сведений о доходах, расходах, об имуществе и обязательствах имущественного характера в администрации сельского поселения </w:t>
      </w:r>
      <w:r>
        <w:rPr>
          <w:rFonts w:ascii="Times New Roman" w:eastAsia="Calibri" w:hAnsi="Times New Roman" w:cs="Times New Roman"/>
          <w:sz w:val="12"/>
          <w:szCs w:val="12"/>
        </w:rPr>
        <w:t>Елшанка</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18</w:t>
      </w:r>
    </w:p>
    <w:p w:rsidR="00E7534C" w:rsidRDefault="00E7534C" w:rsidP="00E7534C">
      <w:pPr>
        <w:tabs>
          <w:tab w:val="left" w:pos="284"/>
        </w:tabs>
        <w:spacing w:after="0" w:line="240" w:lineRule="auto"/>
        <w:jc w:val="both"/>
        <w:rPr>
          <w:rFonts w:ascii="Times New Roman" w:eastAsia="Calibri" w:hAnsi="Times New Roman" w:cs="Times New Roman"/>
          <w:sz w:val="12"/>
          <w:szCs w:val="12"/>
        </w:rPr>
      </w:pPr>
    </w:p>
    <w:p w:rsidR="00E7534C" w:rsidRPr="003865DE" w:rsidRDefault="00E7534C" w:rsidP="00E7534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18</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Захаркино</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E7534C" w:rsidRDefault="00E7534C" w:rsidP="00E7534C">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№25 от 02 апреля 2026 года «О</w:t>
      </w:r>
      <w:r w:rsidRPr="00912A84">
        <w:rPr>
          <w:rFonts w:ascii="Times New Roman" w:eastAsia="Calibri" w:hAnsi="Times New Roman" w:cs="Times New Roman"/>
          <w:sz w:val="12"/>
          <w:szCs w:val="12"/>
        </w:rPr>
        <w:t xml:space="preserve">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w:t>
      </w:r>
      <w:r>
        <w:rPr>
          <w:rFonts w:ascii="Times New Roman" w:eastAsia="Calibri" w:hAnsi="Times New Roman" w:cs="Times New Roman"/>
          <w:sz w:val="12"/>
          <w:szCs w:val="12"/>
        </w:rPr>
        <w:t>Захаркино</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 xml:space="preserve">амарской области, и муниципальными служащими  администрации сельского поселения </w:t>
      </w:r>
      <w:r>
        <w:rPr>
          <w:rFonts w:ascii="Times New Roman" w:eastAsia="Calibri" w:hAnsi="Times New Roman" w:cs="Times New Roman"/>
          <w:sz w:val="12"/>
          <w:szCs w:val="12"/>
        </w:rPr>
        <w:t>Захаркино</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и соблюдения муниципальными служащими администрации сельского поселения</w:t>
      </w:r>
      <w:proofErr w:type="gramEnd"/>
      <w:r w:rsidRPr="00912A84">
        <w:rPr>
          <w:rFonts w:ascii="Times New Roman" w:eastAsia="Calibri" w:hAnsi="Times New Roman" w:cs="Times New Roman"/>
          <w:sz w:val="12"/>
          <w:szCs w:val="12"/>
        </w:rPr>
        <w:t xml:space="preserve"> </w:t>
      </w:r>
      <w:r>
        <w:rPr>
          <w:rFonts w:ascii="Times New Roman" w:eastAsia="Calibri" w:hAnsi="Times New Roman" w:cs="Times New Roman"/>
          <w:sz w:val="12"/>
          <w:szCs w:val="12"/>
        </w:rPr>
        <w:t>Захаркино</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тре</w:t>
      </w:r>
      <w:r>
        <w:rPr>
          <w:rFonts w:ascii="Times New Roman" w:eastAsia="Calibri" w:hAnsi="Times New Roman" w:cs="Times New Roman"/>
          <w:sz w:val="12"/>
          <w:szCs w:val="12"/>
        </w:rPr>
        <w:t>бований к служебному поведению»……………………………………………………………………………………………………………………………</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19</w:t>
      </w:r>
    </w:p>
    <w:p w:rsidR="00E7534C" w:rsidRDefault="00E7534C" w:rsidP="00E7534C">
      <w:pPr>
        <w:tabs>
          <w:tab w:val="left" w:pos="284"/>
        </w:tabs>
        <w:spacing w:after="0" w:line="240" w:lineRule="auto"/>
        <w:jc w:val="both"/>
        <w:rPr>
          <w:rFonts w:ascii="Times New Roman" w:eastAsia="Calibri" w:hAnsi="Times New Roman" w:cs="Times New Roman"/>
          <w:sz w:val="12"/>
          <w:szCs w:val="12"/>
        </w:rPr>
      </w:pPr>
    </w:p>
    <w:p w:rsidR="00E7534C" w:rsidRPr="003865DE" w:rsidRDefault="00E7534C" w:rsidP="00E7534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19</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Захаркино</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E7534C" w:rsidRDefault="00E7534C" w:rsidP="00E7534C">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№26 от 02 апреля 2026 года «О</w:t>
      </w:r>
      <w:r w:rsidRPr="00912A84">
        <w:rPr>
          <w:rFonts w:ascii="Times New Roman" w:eastAsia="Calibri" w:hAnsi="Times New Roman" w:cs="Times New Roman"/>
          <w:sz w:val="12"/>
          <w:szCs w:val="12"/>
        </w:rPr>
        <w:t xml:space="preserve">б утверждении порядка предоставления сведений о доходах, расходах, об имуществе и обязательствах имущественного характера в администрации сельского поселения </w:t>
      </w:r>
      <w:r>
        <w:rPr>
          <w:rFonts w:ascii="Times New Roman" w:eastAsia="Calibri" w:hAnsi="Times New Roman" w:cs="Times New Roman"/>
          <w:sz w:val="12"/>
          <w:szCs w:val="12"/>
        </w:rPr>
        <w:t>Захаркино</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21</w:t>
      </w:r>
    </w:p>
    <w:p w:rsidR="00E7534C" w:rsidRDefault="00E7534C" w:rsidP="00E7534C">
      <w:pPr>
        <w:tabs>
          <w:tab w:val="left" w:pos="284"/>
        </w:tabs>
        <w:spacing w:after="0" w:line="240" w:lineRule="auto"/>
        <w:jc w:val="both"/>
        <w:rPr>
          <w:rFonts w:ascii="Times New Roman" w:eastAsia="Calibri" w:hAnsi="Times New Roman" w:cs="Times New Roman"/>
          <w:sz w:val="12"/>
          <w:szCs w:val="12"/>
        </w:rPr>
      </w:pPr>
    </w:p>
    <w:p w:rsidR="00E7534C" w:rsidRPr="003865DE" w:rsidRDefault="00E7534C" w:rsidP="00E7534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20</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sidR="00F11349">
        <w:rPr>
          <w:rFonts w:ascii="Times New Roman" w:eastAsia="Calibri" w:hAnsi="Times New Roman" w:cs="Times New Roman"/>
          <w:sz w:val="12"/>
          <w:szCs w:val="12"/>
        </w:rPr>
        <w:t>Кармало-Аделяково</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E7534C" w:rsidRDefault="00F11349" w:rsidP="00E7534C">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№11</w:t>
      </w:r>
      <w:r w:rsidR="00E7534C">
        <w:rPr>
          <w:rFonts w:ascii="Times New Roman" w:eastAsia="Calibri" w:hAnsi="Times New Roman" w:cs="Times New Roman"/>
          <w:sz w:val="12"/>
          <w:szCs w:val="12"/>
        </w:rPr>
        <w:t xml:space="preserve"> от 02 апреля 2026 года «О</w:t>
      </w:r>
      <w:r w:rsidR="00E7534C" w:rsidRPr="00912A84">
        <w:rPr>
          <w:rFonts w:ascii="Times New Roman" w:eastAsia="Calibri" w:hAnsi="Times New Roman" w:cs="Times New Roman"/>
          <w:sz w:val="12"/>
          <w:szCs w:val="12"/>
        </w:rPr>
        <w:t xml:space="preserve">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w:t>
      </w:r>
      <w:r>
        <w:rPr>
          <w:rFonts w:ascii="Times New Roman" w:eastAsia="Calibri" w:hAnsi="Times New Roman" w:cs="Times New Roman"/>
          <w:sz w:val="12"/>
          <w:szCs w:val="12"/>
        </w:rPr>
        <w:t>Кармало-Аделяково</w:t>
      </w:r>
      <w:r w:rsidRPr="003865DE">
        <w:rPr>
          <w:rFonts w:ascii="Times New Roman" w:eastAsia="Calibri" w:hAnsi="Times New Roman" w:cs="Times New Roman"/>
          <w:sz w:val="12"/>
          <w:szCs w:val="12"/>
        </w:rPr>
        <w:t xml:space="preserve"> </w:t>
      </w:r>
      <w:r w:rsidR="00E7534C" w:rsidRPr="00912A84">
        <w:rPr>
          <w:rFonts w:ascii="Times New Roman" w:eastAsia="Calibri" w:hAnsi="Times New Roman" w:cs="Times New Roman"/>
          <w:sz w:val="12"/>
          <w:szCs w:val="12"/>
        </w:rPr>
        <w:t xml:space="preserve">муниципального района Сергиевский </w:t>
      </w:r>
      <w:r w:rsidR="00E7534C">
        <w:rPr>
          <w:rFonts w:ascii="Times New Roman" w:eastAsia="Calibri" w:hAnsi="Times New Roman" w:cs="Times New Roman"/>
          <w:sz w:val="12"/>
          <w:szCs w:val="12"/>
        </w:rPr>
        <w:t>С</w:t>
      </w:r>
      <w:r w:rsidR="00E7534C" w:rsidRPr="00912A84">
        <w:rPr>
          <w:rFonts w:ascii="Times New Roman" w:eastAsia="Calibri" w:hAnsi="Times New Roman" w:cs="Times New Roman"/>
          <w:sz w:val="12"/>
          <w:szCs w:val="12"/>
        </w:rPr>
        <w:t xml:space="preserve">амарской области, и муниципальными служащими  администрации сельского поселения </w:t>
      </w:r>
      <w:r>
        <w:rPr>
          <w:rFonts w:ascii="Times New Roman" w:eastAsia="Calibri" w:hAnsi="Times New Roman" w:cs="Times New Roman"/>
          <w:sz w:val="12"/>
          <w:szCs w:val="12"/>
        </w:rPr>
        <w:t>Кармало-Аделяково</w:t>
      </w:r>
      <w:r w:rsidRPr="003865DE">
        <w:rPr>
          <w:rFonts w:ascii="Times New Roman" w:eastAsia="Calibri" w:hAnsi="Times New Roman" w:cs="Times New Roman"/>
          <w:sz w:val="12"/>
          <w:szCs w:val="12"/>
        </w:rPr>
        <w:t xml:space="preserve"> </w:t>
      </w:r>
      <w:r w:rsidR="00E7534C" w:rsidRPr="00912A84">
        <w:rPr>
          <w:rFonts w:ascii="Times New Roman" w:eastAsia="Calibri" w:hAnsi="Times New Roman" w:cs="Times New Roman"/>
          <w:sz w:val="12"/>
          <w:szCs w:val="12"/>
        </w:rPr>
        <w:t xml:space="preserve">муниципального района Сергиевский </w:t>
      </w:r>
      <w:r w:rsidR="00E7534C">
        <w:rPr>
          <w:rFonts w:ascii="Times New Roman" w:eastAsia="Calibri" w:hAnsi="Times New Roman" w:cs="Times New Roman"/>
          <w:sz w:val="12"/>
          <w:szCs w:val="12"/>
        </w:rPr>
        <w:t>С</w:t>
      </w:r>
      <w:r w:rsidR="00E7534C" w:rsidRPr="00912A84">
        <w:rPr>
          <w:rFonts w:ascii="Times New Roman" w:eastAsia="Calibri" w:hAnsi="Times New Roman" w:cs="Times New Roman"/>
          <w:sz w:val="12"/>
          <w:szCs w:val="12"/>
        </w:rPr>
        <w:t>амарской области, и соблюдения муниципальными служащими администрации сельского поселения</w:t>
      </w:r>
      <w:proofErr w:type="gramEnd"/>
      <w:r w:rsidR="00E7534C" w:rsidRPr="00912A84">
        <w:rPr>
          <w:rFonts w:ascii="Times New Roman" w:eastAsia="Calibri" w:hAnsi="Times New Roman" w:cs="Times New Roman"/>
          <w:sz w:val="12"/>
          <w:szCs w:val="12"/>
        </w:rPr>
        <w:t xml:space="preserve"> </w:t>
      </w:r>
      <w:r>
        <w:rPr>
          <w:rFonts w:ascii="Times New Roman" w:eastAsia="Calibri" w:hAnsi="Times New Roman" w:cs="Times New Roman"/>
          <w:sz w:val="12"/>
          <w:szCs w:val="12"/>
        </w:rPr>
        <w:t>Кармало-Аделяково</w:t>
      </w:r>
      <w:r w:rsidRPr="003865DE">
        <w:rPr>
          <w:rFonts w:ascii="Times New Roman" w:eastAsia="Calibri" w:hAnsi="Times New Roman" w:cs="Times New Roman"/>
          <w:sz w:val="12"/>
          <w:szCs w:val="12"/>
        </w:rPr>
        <w:t xml:space="preserve"> </w:t>
      </w:r>
      <w:r w:rsidR="00E7534C" w:rsidRPr="00912A84">
        <w:rPr>
          <w:rFonts w:ascii="Times New Roman" w:eastAsia="Calibri" w:hAnsi="Times New Roman" w:cs="Times New Roman"/>
          <w:sz w:val="12"/>
          <w:szCs w:val="12"/>
        </w:rPr>
        <w:t xml:space="preserve">муниципального района Сергиевский </w:t>
      </w:r>
      <w:r w:rsidR="00E7534C">
        <w:rPr>
          <w:rFonts w:ascii="Times New Roman" w:eastAsia="Calibri" w:hAnsi="Times New Roman" w:cs="Times New Roman"/>
          <w:sz w:val="12"/>
          <w:szCs w:val="12"/>
        </w:rPr>
        <w:t>С</w:t>
      </w:r>
      <w:r w:rsidR="00E7534C" w:rsidRPr="00912A84">
        <w:rPr>
          <w:rFonts w:ascii="Times New Roman" w:eastAsia="Calibri" w:hAnsi="Times New Roman" w:cs="Times New Roman"/>
          <w:sz w:val="12"/>
          <w:szCs w:val="12"/>
        </w:rPr>
        <w:t>амарской области тре</w:t>
      </w:r>
      <w:r w:rsidR="00E7534C">
        <w:rPr>
          <w:rFonts w:ascii="Times New Roman" w:eastAsia="Calibri" w:hAnsi="Times New Roman" w:cs="Times New Roman"/>
          <w:sz w:val="12"/>
          <w:szCs w:val="12"/>
        </w:rPr>
        <w:t>бований к служебному поведению»………………………………………………………………………………………………………</w:t>
      </w:r>
      <w:r w:rsidR="00244C94">
        <w:rPr>
          <w:rFonts w:ascii="Times New Roman" w:eastAsia="Calibri" w:hAnsi="Times New Roman" w:cs="Times New Roman"/>
          <w:sz w:val="12"/>
          <w:szCs w:val="12"/>
        </w:rPr>
        <w:t>..</w:t>
      </w:r>
      <w:r w:rsidR="00E7534C">
        <w:rPr>
          <w:rFonts w:ascii="Times New Roman" w:eastAsia="Calibri" w:hAnsi="Times New Roman" w:cs="Times New Roman"/>
          <w:sz w:val="12"/>
          <w:szCs w:val="12"/>
        </w:rPr>
        <w:t>…………….</w:t>
      </w:r>
      <w:r w:rsidR="00244C94">
        <w:rPr>
          <w:rFonts w:ascii="Times New Roman" w:eastAsia="Calibri" w:hAnsi="Times New Roman" w:cs="Times New Roman"/>
          <w:sz w:val="12"/>
          <w:szCs w:val="12"/>
        </w:rPr>
        <w:t>22</w:t>
      </w:r>
    </w:p>
    <w:p w:rsidR="00E7534C" w:rsidRDefault="00E7534C" w:rsidP="00E7534C">
      <w:pPr>
        <w:tabs>
          <w:tab w:val="left" w:pos="284"/>
        </w:tabs>
        <w:spacing w:after="0" w:line="240" w:lineRule="auto"/>
        <w:jc w:val="both"/>
        <w:rPr>
          <w:rFonts w:ascii="Times New Roman" w:eastAsia="Calibri" w:hAnsi="Times New Roman" w:cs="Times New Roman"/>
          <w:sz w:val="12"/>
          <w:szCs w:val="12"/>
        </w:rPr>
      </w:pPr>
    </w:p>
    <w:p w:rsidR="00E7534C" w:rsidRPr="003865DE" w:rsidRDefault="00E7534C" w:rsidP="00E7534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21</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sidR="00F11349">
        <w:rPr>
          <w:rFonts w:ascii="Times New Roman" w:eastAsia="Calibri" w:hAnsi="Times New Roman" w:cs="Times New Roman"/>
          <w:sz w:val="12"/>
          <w:szCs w:val="12"/>
        </w:rPr>
        <w:t>Кармало-Аделяково</w:t>
      </w:r>
      <w:r w:rsidR="00F11349" w:rsidRPr="003865DE">
        <w:rPr>
          <w:rFonts w:ascii="Times New Roman" w:eastAsia="Calibri" w:hAnsi="Times New Roman" w:cs="Times New Roman"/>
          <w:sz w:val="12"/>
          <w:szCs w:val="12"/>
        </w:rPr>
        <w:t xml:space="preserve"> </w:t>
      </w:r>
      <w:r w:rsidRPr="003865DE">
        <w:rPr>
          <w:rFonts w:ascii="Times New Roman" w:eastAsia="Calibri" w:hAnsi="Times New Roman" w:cs="Times New Roman"/>
          <w:sz w:val="12"/>
          <w:szCs w:val="12"/>
        </w:rPr>
        <w:t>муниципального района Сергиевский Самарской области</w:t>
      </w:r>
    </w:p>
    <w:p w:rsidR="00E7534C" w:rsidRDefault="00F11349" w:rsidP="00E7534C">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№12</w:t>
      </w:r>
      <w:r w:rsidR="00E7534C">
        <w:rPr>
          <w:rFonts w:ascii="Times New Roman" w:eastAsia="Calibri" w:hAnsi="Times New Roman" w:cs="Times New Roman"/>
          <w:sz w:val="12"/>
          <w:szCs w:val="12"/>
        </w:rPr>
        <w:t xml:space="preserve"> от 02 апреля 2026 года «О</w:t>
      </w:r>
      <w:r w:rsidR="00E7534C" w:rsidRPr="00912A84">
        <w:rPr>
          <w:rFonts w:ascii="Times New Roman" w:eastAsia="Calibri" w:hAnsi="Times New Roman" w:cs="Times New Roman"/>
          <w:sz w:val="12"/>
          <w:szCs w:val="12"/>
        </w:rPr>
        <w:t xml:space="preserve">б утверждении порядка предоставления сведений о доходах, расходах, об имуществе и обязательствах имущественного характера в администрации сельского поселения </w:t>
      </w:r>
      <w:r>
        <w:rPr>
          <w:rFonts w:ascii="Times New Roman" w:eastAsia="Calibri" w:hAnsi="Times New Roman" w:cs="Times New Roman"/>
          <w:sz w:val="12"/>
          <w:szCs w:val="12"/>
        </w:rPr>
        <w:t>Кармало-Аделяково</w:t>
      </w:r>
      <w:r w:rsidRPr="003865DE">
        <w:rPr>
          <w:rFonts w:ascii="Times New Roman" w:eastAsia="Calibri" w:hAnsi="Times New Roman" w:cs="Times New Roman"/>
          <w:sz w:val="12"/>
          <w:szCs w:val="12"/>
        </w:rPr>
        <w:t xml:space="preserve"> </w:t>
      </w:r>
      <w:r w:rsidR="00E7534C" w:rsidRPr="00912A84">
        <w:rPr>
          <w:rFonts w:ascii="Times New Roman" w:eastAsia="Calibri" w:hAnsi="Times New Roman" w:cs="Times New Roman"/>
          <w:sz w:val="12"/>
          <w:szCs w:val="12"/>
        </w:rPr>
        <w:t xml:space="preserve">муниципального района Сергиевский </w:t>
      </w:r>
      <w:r w:rsidR="00E7534C">
        <w:rPr>
          <w:rFonts w:ascii="Times New Roman" w:eastAsia="Calibri" w:hAnsi="Times New Roman" w:cs="Times New Roman"/>
          <w:sz w:val="12"/>
          <w:szCs w:val="12"/>
        </w:rPr>
        <w:t>С</w:t>
      </w:r>
      <w:r w:rsidR="00E7534C" w:rsidRPr="00912A84">
        <w:rPr>
          <w:rFonts w:ascii="Times New Roman" w:eastAsia="Calibri" w:hAnsi="Times New Roman" w:cs="Times New Roman"/>
          <w:sz w:val="12"/>
          <w:szCs w:val="12"/>
        </w:rPr>
        <w:t>амарской области</w:t>
      </w:r>
      <w:r w:rsidR="00E7534C">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24</w:t>
      </w:r>
    </w:p>
    <w:p w:rsidR="00E7534C" w:rsidRDefault="00E7534C" w:rsidP="00E7534C">
      <w:pPr>
        <w:tabs>
          <w:tab w:val="left" w:pos="284"/>
        </w:tabs>
        <w:spacing w:after="0" w:line="240" w:lineRule="auto"/>
        <w:jc w:val="both"/>
        <w:rPr>
          <w:rFonts w:ascii="Times New Roman" w:eastAsia="Calibri" w:hAnsi="Times New Roman" w:cs="Times New Roman"/>
          <w:sz w:val="12"/>
          <w:szCs w:val="12"/>
        </w:rPr>
      </w:pPr>
    </w:p>
    <w:p w:rsidR="00F11349" w:rsidRPr="003865DE" w:rsidRDefault="00F11349" w:rsidP="00F1134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22</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Калиновка</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F11349" w:rsidRDefault="00F11349" w:rsidP="00F11349">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№18 от 02 апреля 2026 года «О</w:t>
      </w:r>
      <w:r w:rsidRPr="00912A84">
        <w:rPr>
          <w:rFonts w:ascii="Times New Roman" w:eastAsia="Calibri" w:hAnsi="Times New Roman" w:cs="Times New Roman"/>
          <w:sz w:val="12"/>
          <w:szCs w:val="12"/>
        </w:rPr>
        <w:t xml:space="preserve">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w:t>
      </w:r>
      <w:r>
        <w:rPr>
          <w:rFonts w:ascii="Times New Roman" w:eastAsia="Calibri" w:hAnsi="Times New Roman" w:cs="Times New Roman"/>
          <w:sz w:val="12"/>
          <w:szCs w:val="12"/>
        </w:rPr>
        <w:t>Калиновка</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 xml:space="preserve">амарской области, и муниципальными служащими  администрации сельского поселения </w:t>
      </w:r>
      <w:r>
        <w:rPr>
          <w:rFonts w:ascii="Times New Roman" w:eastAsia="Calibri" w:hAnsi="Times New Roman" w:cs="Times New Roman"/>
          <w:sz w:val="12"/>
          <w:szCs w:val="12"/>
        </w:rPr>
        <w:t>Калиновка</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и соблюдения муниципальными служащими администрации сельского поселения</w:t>
      </w:r>
      <w:proofErr w:type="gramEnd"/>
      <w:r w:rsidRPr="00912A84">
        <w:rPr>
          <w:rFonts w:ascii="Times New Roman" w:eastAsia="Calibri" w:hAnsi="Times New Roman" w:cs="Times New Roman"/>
          <w:sz w:val="12"/>
          <w:szCs w:val="12"/>
        </w:rPr>
        <w:t xml:space="preserve"> </w:t>
      </w:r>
      <w:r>
        <w:rPr>
          <w:rFonts w:ascii="Times New Roman" w:eastAsia="Calibri" w:hAnsi="Times New Roman" w:cs="Times New Roman"/>
          <w:sz w:val="12"/>
          <w:szCs w:val="12"/>
        </w:rPr>
        <w:t>Калиновка</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тре</w:t>
      </w:r>
      <w:r>
        <w:rPr>
          <w:rFonts w:ascii="Times New Roman" w:eastAsia="Calibri" w:hAnsi="Times New Roman" w:cs="Times New Roman"/>
          <w:sz w:val="12"/>
          <w:szCs w:val="12"/>
        </w:rPr>
        <w:t>бований к служебному поведению»……………………………………………………………………………………………</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25</w:t>
      </w:r>
    </w:p>
    <w:p w:rsidR="00F11349" w:rsidRDefault="00F11349" w:rsidP="00F11349">
      <w:pPr>
        <w:tabs>
          <w:tab w:val="left" w:pos="284"/>
        </w:tabs>
        <w:spacing w:after="0" w:line="240" w:lineRule="auto"/>
        <w:jc w:val="both"/>
        <w:rPr>
          <w:rFonts w:ascii="Times New Roman" w:eastAsia="Calibri" w:hAnsi="Times New Roman" w:cs="Times New Roman"/>
          <w:sz w:val="12"/>
          <w:szCs w:val="12"/>
        </w:rPr>
      </w:pPr>
    </w:p>
    <w:p w:rsidR="00F11349" w:rsidRPr="003865DE" w:rsidRDefault="00F11349" w:rsidP="00F1134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23</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sidRPr="00F11349">
        <w:rPr>
          <w:rFonts w:ascii="Times New Roman" w:eastAsia="Calibri" w:hAnsi="Times New Roman" w:cs="Times New Roman"/>
          <w:sz w:val="12"/>
          <w:szCs w:val="12"/>
        </w:rPr>
        <w:t xml:space="preserve">Калиновка </w:t>
      </w:r>
      <w:r w:rsidRPr="003865DE">
        <w:rPr>
          <w:rFonts w:ascii="Times New Roman" w:eastAsia="Calibri" w:hAnsi="Times New Roman" w:cs="Times New Roman"/>
          <w:sz w:val="12"/>
          <w:szCs w:val="12"/>
        </w:rPr>
        <w:t>муниципального района Сергиевский Самарской области</w:t>
      </w:r>
    </w:p>
    <w:p w:rsidR="00F11349" w:rsidRDefault="00F11349" w:rsidP="00F1134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№19 от 02 апреля 2026 года «О</w:t>
      </w:r>
      <w:r w:rsidRPr="00912A84">
        <w:rPr>
          <w:rFonts w:ascii="Times New Roman" w:eastAsia="Calibri" w:hAnsi="Times New Roman" w:cs="Times New Roman"/>
          <w:sz w:val="12"/>
          <w:szCs w:val="12"/>
        </w:rPr>
        <w:t xml:space="preserve">б утверждении порядка предоставления сведений о доходах, расходах, об имуществе и обязательствах имущественного характера в администрации сельского поселения </w:t>
      </w:r>
      <w:r>
        <w:rPr>
          <w:rFonts w:ascii="Times New Roman" w:eastAsia="Calibri" w:hAnsi="Times New Roman" w:cs="Times New Roman"/>
          <w:sz w:val="12"/>
          <w:szCs w:val="12"/>
        </w:rPr>
        <w:t>Калиновка</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26</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25FF3" w:rsidRPr="003865DE" w:rsidRDefault="00D25FF3" w:rsidP="00D25FF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24</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Кандабулак</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D25FF3" w:rsidRDefault="00D25FF3" w:rsidP="00D25FF3">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№13 от 02 апреля 2026 года «О</w:t>
      </w:r>
      <w:r w:rsidRPr="00912A84">
        <w:rPr>
          <w:rFonts w:ascii="Times New Roman" w:eastAsia="Calibri" w:hAnsi="Times New Roman" w:cs="Times New Roman"/>
          <w:sz w:val="12"/>
          <w:szCs w:val="12"/>
        </w:rPr>
        <w:t xml:space="preserve">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w:t>
      </w:r>
      <w:r>
        <w:rPr>
          <w:rFonts w:ascii="Times New Roman" w:eastAsia="Calibri" w:hAnsi="Times New Roman" w:cs="Times New Roman"/>
          <w:sz w:val="12"/>
          <w:szCs w:val="12"/>
        </w:rPr>
        <w:t>Кандабулак</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 xml:space="preserve">амарской области, и муниципальными служащими  администрации сельского поселения </w:t>
      </w:r>
      <w:r>
        <w:rPr>
          <w:rFonts w:ascii="Times New Roman" w:eastAsia="Calibri" w:hAnsi="Times New Roman" w:cs="Times New Roman"/>
          <w:sz w:val="12"/>
          <w:szCs w:val="12"/>
        </w:rPr>
        <w:t>Кандабулак</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и соблюдения муниципальными служащими администрации сельского поселения</w:t>
      </w:r>
      <w:proofErr w:type="gramEnd"/>
      <w:r w:rsidRPr="00912A84">
        <w:rPr>
          <w:rFonts w:ascii="Times New Roman" w:eastAsia="Calibri" w:hAnsi="Times New Roman" w:cs="Times New Roman"/>
          <w:sz w:val="12"/>
          <w:szCs w:val="12"/>
        </w:rPr>
        <w:t xml:space="preserve"> </w:t>
      </w:r>
      <w:r>
        <w:rPr>
          <w:rFonts w:ascii="Times New Roman" w:eastAsia="Calibri" w:hAnsi="Times New Roman" w:cs="Times New Roman"/>
          <w:sz w:val="12"/>
          <w:szCs w:val="12"/>
        </w:rPr>
        <w:t>Кандабулак</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тре</w:t>
      </w:r>
      <w:r>
        <w:rPr>
          <w:rFonts w:ascii="Times New Roman" w:eastAsia="Calibri" w:hAnsi="Times New Roman" w:cs="Times New Roman"/>
          <w:sz w:val="12"/>
          <w:szCs w:val="12"/>
        </w:rPr>
        <w:t>бований к служебному поведению»…………………………………………………………………………………………………………</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27</w:t>
      </w:r>
    </w:p>
    <w:p w:rsidR="00D25FF3" w:rsidRDefault="00D25FF3" w:rsidP="00D25FF3">
      <w:pPr>
        <w:tabs>
          <w:tab w:val="left" w:pos="284"/>
        </w:tabs>
        <w:spacing w:after="0" w:line="240" w:lineRule="auto"/>
        <w:jc w:val="both"/>
        <w:rPr>
          <w:rFonts w:ascii="Times New Roman" w:eastAsia="Calibri" w:hAnsi="Times New Roman" w:cs="Times New Roman"/>
          <w:sz w:val="12"/>
          <w:szCs w:val="12"/>
        </w:rPr>
      </w:pPr>
    </w:p>
    <w:p w:rsidR="00D25FF3" w:rsidRPr="003865DE" w:rsidRDefault="00D25FF3" w:rsidP="00D25FF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25</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Кандабулак</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D25FF3" w:rsidRDefault="00D25FF3" w:rsidP="00D25FF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№14 от 02 апреля 2026 года «О</w:t>
      </w:r>
      <w:r w:rsidRPr="00912A84">
        <w:rPr>
          <w:rFonts w:ascii="Times New Roman" w:eastAsia="Calibri" w:hAnsi="Times New Roman" w:cs="Times New Roman"/>
          <w:sz w:val="12"/>
          <w:szCs w:val="12"/>
        </w:rPr>
        <w:t xml:space="preserve">б утверждении порядка предоставления сведений о доходах, расходах, об имуществе и обязательствах имущественного характера в администрации сельского поселения </w:t>
      </w:r>
      <w:r>
        <w:rPr>
          <w:rFonts w:ascii="Times New Roman" w:eastAsia="Calibri" w:hAnsi="Times New Roman" w:cs="Times New Roman"/>
          <w:sz w:val="12"/>
          <w:szCs w:val="12"/>
        </w:rPr>
        <w:t>Кандабулак</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29</w:t>
      </w:r>
    </w:p>
    <w:p w:rsidR="00D25FF3" w:rsidRDefault="00D25FF3" w:rsidP="00D25FF3">
      <w:pPr>
        <w:tabs>
          <w:tab w:val="left" w:pos="284"/>
        </w:tabs>
        <w:spacing w:after="0" w:line="240" w:lineRule="auto"/>
        <w:jc w:val="both"/>
        <w:rPr>
          <w:rFonts w:ascii="Times New Roman" w:eastAsia="Calibri" w:hAnsi="Times New Roman" w:cs="Times New Roman"/>
          <w:sz w:val="12"/>
          <w:szCs w:val="12"/>
        </w:rPr>
      </w:pPr>
    </w:p>
    <w:p w:rsidR="00244C94" w:rsidRDefault="00244C94" w:rsidP="00D25FF3">
      <w:pPr>
        <w:tabs>
          <w:tab w:val="left" w:pos="284"/>
        </w:tabs>
        <w:spacing w:after="0" w:line="240" w:lineRule="auto"/>
        <w:jc w:val="both"/>
        <w:rPr>
          <w:rFonts w:ascii="Times New Roman" w:eastAsia="Calibri" w:hAnsi="Times New Roman" w:cs="Times New Roman"/>
          <w:sz w:val="12"/>
          <w:szCs w:val="12"/>
        </w:rPr>
      </w:pPr>
    </w:p>
    <w:p w:rsidR="00244C94" w:rsidRDefault="00244C94" w:rsidP="00D25FF3">
      <w:pPr>
        <w:tabs>
          <w:tab w:val="left" w:pos="284"/>
        </w:tabs>
        <w:spacing w:after="0" w:line="240" w:lineRule="auto"/>
        <w:jc w:val="both"/>
        <w:rPr>
          <w:rFonts w:ascii="Times New Roman" w:eastAsia="Calibri" w:hAnsi="Times New Roman" w:cs="Times New Roman"/>
          <w:sz w:val="12"/>
          <w:szCs w:val="12"/>
        </w:rPr>
      </w:pPr>
    </w:p>
    <w:p w:rsidR="00244C94" w:rsidRDefault="00244C94" w:rsidP="00D25FF3">
      <w:pPr>
        <w:tabs>
          <w:tab w:val="left" w:pos="284"/>
        </w:tabs>
        <w:spacing w:after="0" w:line="240" w:lineRule="auto"/>
        <w:jc w:val="both"/>
        <w:rPr>
          <w:rFonts w:ascii="Times New Roman" w:eastAsia="Calibri" w:hAnsi="Times New Roman" w:cs="Times New Roman"/>
          <w:sz w:val="12"/>
          <w:szCs w:val="12"/>
        </w:rPr>
      </w:pPr>
    </w:p>
    <w:p w:rsidR="00244C94" w:rsidRDefault="00244C94" w:rsidP="004A104C">
      <w:pPr>
        <w:tabs>
          <w:tab w:val="left" w:pos="284"/>
        </w:tabs>
        <w:spacing w:after="0" w:line="240" w:lineRule="auto"/>
        <w:ind w:firstLine="284"/>
        <w:jc w:val="both"/>
        <w:rPr>
          <w:rFonts w:ascii="Times New Roman" w:eastAsia="Calibri" w:hAnsi="Times New Roman" w:cs="Times New Roman"/>
          <w:sz w:val="12"/>
          <w:szCs w:val="12"/>
        </w:rPr>
      </w:pPr>
    </w:p>
    <w:p w:rsidR="004A104C" w:rsidRPr="003865DE" w:rsidRDefault="004A104C" w:rsidP="004A104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26</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Красносельское</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4A104C" w:rsidRDefault="004A104C" w:rsidP="004A104C">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№26 от 02 апреля 2026 года «О</w:t>
      </w:r>
      <w:r w:rsidRPr="00912A84">
        <w:rPr>
          <w:rFonts w:ascii="Times New Roman" w:eastAsia="Calibri" w:hAnsi="Times New Roman" w:cs="Times New Roman"/>
          <w:sz w:val="12"/>
          <w:szCs w:val="12"/>
        </w:rPr>
        <w:t xml:space="preserve">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w:t>
      </w:r>
      <w:r>
        <w:rPr>
          <w:rFonts w:ascii="Times New Roman" w:eastAsia="Calibri" w:hAnsi="Times New Roman" w:cs="Times New Roman"/>
          <w:sz w:val="12"/>
          <w:szCs w:val="12"/>
        </w:rPr>
        <w:t>Красносельское</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 xml:space="preserve">амарской области, и муниципальными служащими  администрации сельского поселения </w:t>
      </w:r>
      <w:r>
        <w:rPr>
          <w:rFonts w:ascii="Times New Roman" w:eastAsia="Calibri" w:hAnsi="Times New Roman" w:cs="Times New Roman"/>
          <w:sz w:val="12"/>
          <w:szCs w:val="12"/>
        </w:rPr>
        <w:t>Красносельское</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и соблюдения муниципальными служащими администрации сельского поселения</w:t>
      </w:r>
      <w:proofErr w:type="gramEnd"/>
      <w:r w:rsidRPr="00912A84">
        <w:rPr>
          <w:rFonts w:ascii="Times New Roman" w:eastAsia="Calibri" w:hAnsi="Times New Roman" w:cs="Times New Roman"/>
          <w:sz w:val="12"/>
          <w:szCs w:val="12"/>
        </w:rPr>
        <w:t xml:space="preserve"> </w:t>
      </w:r>
      <w:r>
        <w:rPr>
          <w:rFonts w:ascii="Times New Roman" w:eastAsia="Calibri" w:hAnsi="Times New Roman" w:cs="Times New Roman"/>
          <w:sz w:val="12"/>
          <w:szCs w:val="12"/>
        </w:rPr>
        <w:t>Красносельское</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тре</w:t>
      </w:r>
      <w:r>
        <w:rPr>
          <w:rFonts w:ascii="Times New Roman" w:eastAsia="Calibri" w:hAnsi="Times New Roman" w:cs="Times New Roman"/>
          <w:sz w:val="12"/>
          <w:szCs w:val="12"/>
        </w:rPr>
        <w:t>бований к служебному поведению»…</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30</w:t>
      </w:r>
    </w:p>
    <w:p w:rsidR="00615035" w:rsidRDefault="00615035" w:rsidP="004A104C">
      <w:pPr>
        <w:tabs>
          <w:tab w:val="left" w:pos="284"/>
        </w:tabs>
        <w:spacing w:after="0" w:line="240" w:lineRule="auto"/>
        <w:ind w:firstLine="284"/>
        <w:jc w:val="both"/>
        <w:rPr>
          <w:rFonts w:ascii="Times New Roman" w:eastAsia="Calibri" w:hAnsi="Times New Roman" w:cs="Times New Roman"/>
          <w:sz w:val="12"/>
          <w:szCs w:val="12"/>
        </w:rPr>
      </w:pPr>
    </w:p>
    <w:p w:rsidR="004A104C" w:rsidRPr="003865DE" w:rsidRDefault="004A104C" w:rsidP="004A104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27</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Красносельское</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4A104C" w:rsidRDefault="004A104C" w:rsidP="004A104C">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№27 от 02 апреля 2026 года «О</w:t>
      </w:r>
      <w:r w:rsidRPr="00912A84">
        <w:rPr>
          <w:rFonts w:ascii="Times New Roman" w:eastAsia="Calibri" w:hAnsi="Times New Roman" w:cs="Times New Roman"/>
          <w:sz w:val="12"/>
          <w:szCs w:val="12"/>
        </w:rPr>
        <w:t xml:space="preserve">б утверждении порядка предоставления сведений о доходах, расходах, об имуществе и обязательствах имущественного характера в администрации сельского поселения </w:t>
      </w:r>
      <w:r>
        <w:rPr>
          <w:rFonts w:ascii="Times New Roman" w:eastAsia="Calibri" w:hAnsi="Times New Roman" w:cs="Times New Roman"/>
          <w:sz w:val="12"/>
          <w:szCs w:val="12"/>
        </w:rPr>
        <w:t>Красносельское</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32</w:t>
      </w:r>
    </w:p>
    <w:p w:rsidR="004A104C" w:rsidRDefault="004A104C" w:rsidP="004A104C">
      <w:pPr>
        <w:tabs>
          <w:tab w:val="left" w:pos="284"/>
        </w:tabs>
        <w:spacing w:after="0" w:line="240" w:lineRule="auto"/>
        <w:jc w:val="both"/>
        <w:rPr>
          <w:rFonts w:ascii="Times New Roman" w:eastAsia="Calibri" w:hAnsi="Times New Roman" w:cs="Times New Roman"/>
          <w:sz w:val="12"/>
          <w:szCs w:val="12"/>
        </w:rPr>
      </w:pPr>
    </w:p>
    <w:p w:rsidR="004A104C" w:rsidRPr="003865DE" w:rsidRDefault="004A104C" w:rsidP="004A104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28</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Кутузовский</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4A104C" w:rsidRDefault="004A104C" w:rsidP="004A104C">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№14 от 02 апреля 2026 года «О</w:t>
      </w:r>
      <w:r w:rsidRPr="00912A84">
        <w:rPr>
          <w:rFonts w:ascii="Times New Roman" w:eastAsia="Calibri" w:hAnsi="Times New Roman" w:cs="Times New Roman"/>
          <w:sz w:val="12"/>
          <w:szCs w:val="12"/>
        </w:rPr>
        <w:t xml:space="preserve">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w:t>
      </w:r>
      <w:r>
        <w:rPr>
          <w:rFonts w:ascii="Times New Roman" w:eastAsia="Calibri" w:hAnsi="Times New Roman" w:cs="Times New Roman"/>
          <w:sz w:val="12"/>
          <w:szCs w:val="12"/>
        </w:rPr>
        <w:t>Кутузовский</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 xml:space="preserve">амарской области, и муниципальными служащими  администрации сельского поселения </w:t>
      </w:r>
      <w:r>
        <w:rPr>
          <w:rFonts w:ascii="Times New Roman" w:eastAsia="Calibri" w:hAnsi="Times New Roman" w:cs="Times New Roman"/>
          <w:sz w:val="12"/>
          <w:szCs w:val="12"/>
        </w:rPr>
        <w:t>Кутузовский</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и соблюдения муниципальными служащими администрации сельского поселения</w:t>
      </w:r>
      <w:proofErr w:type="gramEnd"/>
      <w:r w:rsidRPr="00912A84">
        <w:rPr>
          <w:rFonts w:ascii="Times New Roman" w:eastAsia="Calibri" w:hAnsi="Times New Roman" w:cs="Times New Roman"/>
          <w:sz w:val="12"/>
          <w:szCs w:val="12"/>
        </w:rPr>
        <w:t xml:space="preserve"> </w:t>
      </w:r>
      <w:r>
        <w:rPr>
          <w:rFonts w:ascii="Times New Roman" w:eastAsia="Calibri" w:hAnsi="Times New Roman" w:cs="Times New Roman"/>
          <w:sz w:val="12"/>
          <w:szCs w:val="12"/>
        </w:rPr>
        <w:t>Кутузовский</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тре</w:t>
      </w:r>
      <w:r>
        <w:rPr>
          <w:rFonts w:ascii="Times New Roman" w:eastAsia="Calibri" w:hAnsi="Times New Roman" w:cs="Times New Roman"/>
          <w:sz w:val="12"/>
          <w:szCs w:val="12"/>
        </w:rPr>
        <w:t>бований к служебному поведению»…………………………</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33</w:t>
      </w:r>
    </w:p>
    <w:p w:rsidR="004A104C" w:rsidRDefault="004A104C" w:rsidP="004A104C">
      <w:pPr>
        <w:tabs>
          <w:tab w:val="left" w:pos="284"/>
        </w:tabs>
        <w:spacing w:after="0" w:line="240" w:lineRule="auto"/>
        <w:jc w:val="both"/>
        <w:rPr>
          <w:rFonts w:ascii="Times New Roman" w:eastAsia="Calibri" w:hAnsi="Times New Roman" w:cs="Times New Roman"/>
          <w:sz w:val="12"/>
          <w:szCs w:val="12"/>
        </w:rPr>
      </w:pPr>
    </w:p>
    <w:p w:rsidR="004A104C" w:rsidRPr="003865DE" w:rsidRDefault="004A104C" w:rsidP="004A104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29</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Кутузовский</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4A104C" w:rsidRDefault="004A104C" w:rsidP="004A104C">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№15 от 02 апреля 2026 года «О</w:t>
      </w:r>
      <w:r w:rsidRPr="00912A84">
        <w:rPr>
          <w:rFonts w:ascii="Times New Roman" w:eastAsia="Calibri" w:hAnsi="Times New Roman" w:cs="Times New Roman"/>
          <w:sz w:val="12"/>
          <w:szCs w:val="12"/>
        </w:rPr>
        <w:t xml:space="preserve">б утверждении порядка предоставления сведений о доходах, расходах, об имуществе и обязательствах имущественного характера в администрации сельского поселения </w:t>
      </w:r>
      <w:r>
        <w:rPr>
          <w:rFonts w:ascii="Times New Roman" w:eastAsia="Calibri" w:hAnsi="Times New Roman" w:cs="Times New Roman"/>
          <w:sz w:val="12"/>
          <w:szCs w:val="12"/>
        </w:rPr>
        <w:t>Кутузовский</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35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590E64" w:rsidRPr="003865DE" w:rsidRDefault="00590E64" w:rsidP="00590E6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30</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Липовка</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590E64" w:rsidRDefault="00590E64" w:rsidP="00590E6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№12 от 27 марта 2026 года «О</w:t>
      </w:r>
      <w:r w:rsidRPr="00912A84">
        <w:rPr>
          <w:rFonts w:ascii="Times New Roman" w:eastAsia="Calibri" w:hAnsi="Times New Roman" w:cs="Times New Roman"/>
          <w:sz w:val="12"/>
          <w:szCs w:val="12"/>
        </w:rPr>
        <w:t xml:space="preserve">б утверждении порядка предоставления сведений о доходах, расходах, об имуществе и обязательствах имущественного характера в администрации сельского поселения </w:t>
      </w:r>
      <w:r>
        <w:rPr>
          <w:rFonts w:ascii="Times New Roman" w:eastAsia="Calibri" w:hAnsi="Times New Roman" w:cs="Times New Roman"/>
          <w:sz w:val="12"/>
          <w:szCs w:val="12"/>
        </w:rPr>
        <w:t>Липовка</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36</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590E64" w:rsidRPr="003865DE" w:rsidRDefault="00590E64" w:rsidP="00590E6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31</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Липовка</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590E64" w:rsidRDefault="00590E64" w:rsidP="00590E64">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№13 от 27 марта 2026 года «О</w:t>
      </w:r>
      <w:r w:rsidRPr="00912A84">
        <w:rPr>
          <w:rFonts w:ascii="Times New Roman" w:eastAsia="Calibri" w:hAnsi="Times New Roman" w:cs="Times New Roman"/>
          <w:sz w:val="12"/>
          <w:szCs w:val="12"/>
        </w:rPr>
        <w:t xml:space="preserve">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w:t>
      </w:r>
      <w:r>
        <w:rPr>
          <w:rFonts w:ascii="Times New Roman" w:eastAsia="Calibri" w:hAnsi="Times New Roman" w:cs="Times New Roman"/>
          <w:sz w:val="12"/>
          <w:szCs w:val="12"/>
        </w:rPr>
        <w:t>Липовка</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 xml:space="preserve">амарской области, и муниципальными служащими  администрации сельского поселения </w:t>
      </w:r>
      <w:r>
        <w:rPr>
          <w:rFonts w:ascii="Times New Roman" w:eastAsia="Calibri" w:hAnsi="Times New Roman" w:cs="Times New Roman"/>
          <w:sz w:val="12"/>
          <w:szCs w:val="12"/>
        </w:rPr>
        <w:t>Липовка</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и соблюдения муниципальными служащими администрации сельского поселения</w:t>
      </w:r>
      <w:proofErr w:type="gramEnd"/>
      <w:r w:rsidRPr="00912A84">
        <w:rPr>
          <w:rFonts w:ascii="Times New Roman" w:eastAsia="Calibri" w:hAnsi="Times New Roman" w:cs="Times New Roman"/>
          <w:sz w:val="12"/>
          <w:szCs w:val="12"/>
        </w:rPr>
        <w:t xml:space="preserve"> </w:t>
      </w:r>
      <w:r>
        <w:rPr>
          <w:rFonts w:ascii="Times New Roman" w:eastAsia="Calibri" w:hAnsi="Times New Roman" w:cs="Times New Roman"/>
          <w:sz w:val="12"/>
          <w:szCs w:val="12"/>
        </w:rPr>
        <w:t>Липовка</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тре</w:t>
      </w:r>
      <w:r>
        <w:rPr>
          <w:rFonts w:ascii="Times New Roman" w:eastAsia="Calibri" w:hAnsi="Times New Roman" w:cs="Times New Roman"/>
          <w:sz w:val="12"/>
          <w:szCs w:val="12"/>
        </w:rPr>
        <w:t>бований к служебному поведению»……………………………………………………………</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37</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590E64" w:rsidRPr="003865DE" w:rsidRDefault="00590E64" w:rsidP="00590E6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32</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Светлодольск</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590E64" w:rsidRDefault="00590E64" w:rsidP="00590E6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№26 от 02 апреля 2026 года «О</w:t>
      </w:r>
      <w:r w:rsidRPr="00912A84">
        <w:rPr>
          <w:rFonts w:ascii="Times New Roman" w:eastAsia="Calibri" w:hAnsi="Times New Roman" w:cs="Times New Roman"/>
          <w:sz w:val="12"/>
          <w:szCs w:val="12"/>
        </w:rPr>
        <w:t xml:space="preserve">б утверждении порядка предоставления сведений о доходах, расходах, об имуществе и обязательствах имущественного характера в администрации сельского поселения </w:t>
      </w:r>
      <w:r>
        <w:rPr>
          <w:rFonts w:ascii="Times New Roman" w:eastAsia="Calibri" w:hAnsi="Times New Roman" w:cs="Times New Roman"/>
          <w:sz w:val="12"/>
          <w:szCs w:val="12"/>
        </w:rPr>
        <w:t>Светлодольск</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39</w:t>
      </w:r>
    </w:p>
    <w:p w:rsidR="00590E64" w:rsidRDefault="00590E64" w:rsidP="00590E64">
      <w:pPr>
        <w:tabs>
          <w:tab w:val="left" w:pos="284"/>
        </w:tabs>
        <w:spacing w:after="0" w:line="240" w:lineRule="auto"/>
        <w:jc w:val="both"/>
        <w:rPr>
          <w:rFonts w:ascii="Times New Roman" w:eastAsia="Calibri" w:hAnsi="Times New Roman" w:cs="Times New Roman"/>
          <w:sz w:val="12"/>
          <w:szCs w:val="12"/>
        </w:rPr>
      </w:pPr>
    </w:p>
    <w:p w:rsidR="00590E64" w:rsidRPr="003865DE" w:rsidRDefault="00590E64" w:rsidP="00590E6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33</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Светлодольск</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590E64" w:rsidRDefault="00590E64" w:rsidP="00590E64">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№27 от 02 апреля 2026 года «О</w:t>
      </w:r>
      <w:r w:rsidRPr="00912A84">
        <w:rPr>
          <w:rFonts w:ascii="Times New Roman" w:eastAsia="Calibri" w:hAnsi="Times New Roman" w:cs="Times New Roman"/>
          <w:sz w:val="12"/>
          <w:szCs w:val="12"/>
        </w:rPr>
        <w:t xml:space="preserve">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w:t>
      </w:r>
      <w:r>
        <w:rPr>
          <w:rFonts w:ascii="Times New Roman" w:eastAsia="Calibri" w:hAnsi="Times New Roman" w:cs="Times New Roman"/>
          <w:sz w:val="12"/>
          <w:szCs w:val="12"/>
        </w:rPr>
        <w:t>Светлодольск</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 xml:space="preserve">амарской области, и муниципальными служащими  администрации сельского поселения </w:t>
      </w:r>
      <w:r>
        <w:rPr>
          <w:rFonts w:ascii="Times New Roman" w:eastAsia="Calibri" w:hAnsi="Times New Roman" w:cs="Times New Roman"/>
          <w:sz w:val="12"/>
          <w:szCs w:val="12"/>
        </w:rPr>
        <w:t>Светлодольск</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и соблюдения муниципальными служащими администрации сельского поселения</w:t>
      </w:r>
      <w:proofErr w:type="gramEnd"/>
      <w:r w:rsidRPr="00912A84">
        <w:rPr>
          <w:rFonts w:ascii="Times New Roman" w:eastAsia="Calibri" w:hAnsi="Times New Roman" w:cs="Times New Roman"/>
          <w:sz w:val="12"/>
          <w:szCs w:val="12"/>
        </w:rPr>
        <w:t xml:space="preserve"> </w:t>
      </w:r>
      <w:r>
        <w:rPr>
          <w:rFonts w:ascii="Times New Roman" w:eastAsia="Calibri" w:hAnsi="Times New Roman" w:cs="Times New Roman"/>
          <w:sz w:val="12"/>
          <w:szCs w:val="12"/>
        </w:rPr>
        <w:t>Светлодольск</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тре</w:t>
      </w:r>
      <w:r>
        <w:rPr>
          <w:rFonts w:ascii="Times New Roman" w:eastAsia="Calibri" w:hAnsi="Times New Roman" w:cs="Times New Roman"/>
          <w:sz w:val="12"/>
          <w:szCs w:val="12"/>
        </w:rPr>
        <w:t>бований к служебному поведению»…………………………………………………………………………</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40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AE7138" w:rsidRPr="003865DE" w:rsidRDefault="00AE7138" w:rsidP="00AE713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34</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Сергиевск</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AE7138" w:rsidRDefault="00AE7138" w:rsidP="00AE7138">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№35 от 30 марта 2026 года «О</w:t>
      </w:r>
      <w:r w:rsidRPr="00912A84">
        <w:rPr>
          <w:rFonts w:ascii="Times New Roman" w:eastAsia="Calibri" w:hAnsi="Times New Roman" w:cs="Times New Roman"/>
          <w:sz w:val="12"/>
          <w:szCs w:val="12"/>
        </w:rPr>
        <w:t xml:space="preserve">б утверждении порядка предоставления сведений о доходах, расходах, об имуществе и обязательствах имущественного характера в администрации сельского поселения </w:t>
      </w:r>
      <w:r w:rsidR="00615035">
        <w:rPr>
          <w:rFonts w:ascii="Times New Roman" w:eastAsia="Calibri" w:hAnsi="Times New Roman" w:cs="Times New Roman"/>
          <w:sz w:val="12"/>
          <w:szCs w:val="12"/>
        </w:rPr>
        <w:t>Сергиевск</w:t>
      </w:r>
      <w:r w:rsidR="00615035"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42</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AE7138" w:rsidRPr="003865DE" w:rsidRDefault="00AE7138" w:rsidP="00AE713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35</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Сергиевск</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AE7138" w:rsidRDefault="00AE7138" w:rsidP="00AE7138">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№37 от 02 апреля 2026 года «О</w:t>
      </w:r>
      <w:r w:rsidRPr="00912A84">
        <w:rPr>
          <w:rFonts w:ascii="Times New Roman" w:eastAsia="Calibri" w:hAnsi="Times New Roman" w:cs="Times New Roman"/>
          <w:sz w:val="12"/>
          <w:szCs w:val="12"/>
        </w:rPr>
        <w:t xml:space="preserve">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w:t>
      </w:r>
      <w:r w:rsidR="00615035">
        <w:rPr>
          <w:rFonts w:ascii="Times New Roman" w:eastAsia="Calibri" w:hAnsi="Times New Roman" w:cs="Times New Roman"/>
          <w:sz w:val="12"/>
          <w:szCs w:val="12"/>
        </w:rPr>
        <w:t>Сергиевск</w:t>
      </w:r>
      <w:r w:rsidR="00615035"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 xml:space="preserve">амарской области, и муниципальными служащими  администрации сельского поселения </w:t>
      </w:r>
      <w:r w:rsidR="00615035">
        <w:rPr>
          <w:rFonts w:ascii="Times New Roman" w:eastAsia="Calibri" w:hAnsi="Times New Roman" w:cs="Times New Roman"/>
          <w:sz w:val="12"/>
          <w:szCs w:val="12"/>
        </w:rPr>
        <w:t>Сергиевск</w:t>
      </w:r>
      <w:r w:rsidR="00615035"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и соблюдения муниципальными служащими администрации сельского поселения</w:t>
      </w:r>
      <w:proofErr w:type="gramEnd"/>
      <w:r w:rsidRPr="00912A84">
        <w:rPr>
          <w:rFonts w:ascii="Times New Roman" w:eastAsia="Calibri" w:hAnsi="Times New Roman" w:cs="Times New Roman"/>
          <w:sz w:val="12"/>
          <w:szCs w:val="12"/>
        </w:rPr>
        <w:t xml:space="preserve"> </w:t>
      </w:r>
      <w:r w:rsidR="00615035">
        <w:rPr>
          <w:rFonts w:ascii="Times New Roman" w:eastAsia="Calibri" w:hAnsi="Times New Roman" w:cs="Times New Roman"/>
          <w:sz w:val="12"/>
          <w:szCs w:val="12"/>
        </w:rPr>
        <w:t>Сергиевск</w:t>
      </w:r>
      <w:r w:rsidR="00615035"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тре</w:t>
      </w:r>
      <w:r>
        <w:rPr>
          <w:rFonts w:ascii="Times New Roman" w:eastAsia="Calibri" w:hAnsi="Times New Roman" w:cs="Times New Roman"/>
          <w:sz w:val="12"/>
          <w:szCs w:val="12"/>
        </w:rPr>
        <w:t>бований к служебному поведению»………………………………………………………………………………………</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43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615035" w:rsidRPr="003865DE" w:rsidRDefault="00615035" w:rsidP="0061503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36</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Серноводск</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615035" w:rsidRDefault="00615035" w:rsidP="00615035">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№30 от 31 марта 2026 года «О</w:t>
      </w:r>
      <w:r w:rsidRPr="00912A84">
        <w:rPr>
          <w:rFonts w:ascii="Times New Roman" w:eastAsia="Calibri" w:hAnsi="Times New Roman" w:cs="Times New Roman"/>
          <w:sz w:val="12"/>
          <w:szCs w:val="12"/>
        </w:rPr>
        <w:t xml:space="preserve">б утверждении порядка предоставления сведений о доходах, расходах, об имуществе и обязательствах имущественного характера в администрации сельского поселения </w:t>
      </w:r>
      <w:r>
        <w:rPr>
          <w:rFonts w:ascii="Times New Roman" w:eastAsia="Calibri" w:hAnsi="Times New Roman" w:cs="Times New Roman"/>
          <w:sz w:val="12"/>
          <w:szCs w:val="12"/>
        </w:rPr>
        <w:t>Серноводск</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45</w:t>
      </w:r>
    </w:p>
    <w:p w:rsidR="00615035" w:rsidRDefault="00615035" w:rsidP="00615035">
      <w:pPr>
        <w:tabs>
          <w:tab w:val="left" w:pos="284"/>
        </w:tabs>
        <w:spacing w:after="0" w:line="240" w:lineRule="auto"/>
        <w:jc w:val="both"/>
        <w:rPr>
          <w:rFonts w:ascii="Times New Roman" w:eastAsia="Calibri" w:hAnsi="Times New Roman" w:cs="Times New Roman"/>
          <w:sz w:val="12"/>
          <w:szCs w:val="12"/>
        </w:rPr>
      </w:pPr>
    </w:p>
    <w:p w:rsidR="00244C94" w:rsidRDefault="00244C94" w:rsidP="00615035">
      <w:pPr>
        <w:tabs>
          <w:tab w:val="left" w:pos="284"/>
        </w:tabs>
        <w:spacing w:after="0" w:line="240" w:lineRule="auto"/>
        <w:ind w:firstLine="284"/>
        <w:jc w:val="both"/>
        <w:rPr>
          <w:rFonts w:ascii="Times New Roman" w:eastAsia="Calibri" w:hAnsi="Times New Roman" w:cs="Times New Roman"/>
          <w:sz w:val="12"/>
          <w:szCs w:val="12"/>
        </w:rPr>
      </w:pPr>
    </w:p>
    <w:p w:rsidR="00244C94" w:rsidRDefault="00244C94" w:rsidP="00615035">
      <w:pPr>
        <w:tabs>
          <w:tab w:val="left" w:pos="284"/>
        </w:tabs>
        <w:spacing w:after="0" w:line="240" w:lineRule="auto"/>
        <w:ind w:firstLine="284"/>
        <w:jc w:val="both"/>
        <w:rPr>
          <w:rFonts w:ascii="Times New Roman" w:eastAsia="Calibri" w:hAnsi="Times New Roman" w:cs="Times New Roman"/>
          <w:sz w:val="12"/>
          <w:szCs w:val="12"/>
        </w:rPr>
      </w:pPr>
    </w:p>
    <w:p w:rsidR="00244C94" w:rsidRDefault="00244C94" w:rsidP="00615035">
      <w:pPr>
        <w:tabs>
          <w:tab w:val="left" w:pos="284"/>
        </w:tabs>
        <w:spacing w:after="0" w:line="240" w:lineRule="auto"/>
        <w:ind w:firstLine="284"/>
        <w:jc w:val="both"/>
        <w:rPr>
          <w:rFonts w:ascii="Times New Roman" w:eastAsia="Calibri" w:hAnsi="Times New Roman" w:cs="Times New Roman"/>
          <w:sz w:val="12"/>
          <w:szCs w:val="12"/>
        </w:rPr>
      </w:pPr>
    </w:p>
    <w:p w:rsidR="00244C94" w:rsidRDefault="00244C94" w:rsidP="00615035">
      <w:pPr>
        <w:tabs>
          <w:tab w:val="left" w:pos="284"/>
        </w:tabs>
        <w:spacing w:after="0" w:line="240" w:lineRule="auto"/>
        <w:ind w:firstLine="284"/>
        <w:jc w:val="both"/>
        <w:rPr>
          <w:rFonts w:ascii="Times New Roman" w:eastAsia="Calibri" w:hAnsi="Times New Roman" w:cs="Times New Roman"/>
          <w:sz w:val="12"/>
          <w:szCs w:val="12"/>
        </w:rPr>
      </w:pPr>
    </w:p>
    <w:p w:rsidR="00244C94" w:rsidRDefault="00244C94" w:rsidP="00615035">
      <w:pPr>
        <w:tabs>
          <w:tab w:val="left" w:pos="284"/>
        </w:tabs>
        <w:spacing w:after="0" w:line="240" w:lineRule="auto"/>
        <w:ind w:firstLine="284"/>
        <w:jc w:val="both"/>
        <w:rPr>
          <w:rFonts w:ascii="Times New Roman" w:eastAsia="Calibri" w:hAnsi="Times New Roman" w:cs="Times New Roman"/>
          <w:sz w:val="12"/>
          <w:szCs w:val="12"/>
        </w:rPr>
      </w:pPr>
    </w:p>
    <w:p w:rsidR="00615035" w:rsidRPr="003865DE" w:rsidRDefault="00615035" w:rsidP="0061503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37</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Серноводск</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615035" w:rsidRDefault="00615035" w:rsidP="00615035">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№31 от 31 марта 2026 года «О</w:t>
      </w:r>
      <w:r w:rsidRPr="00912A84">
        <w:rPr>
          <w:rFonts w:ascii="Times New Roman" w:eastAsia="Calibri" w:hAnsi="Times New Roman" w:cs="Times New Roman"/>
          <w:sz w:val="12"/>
          <w:szCs w:val="12"/>
        </w:rPr>
        <w:t xml:space="preserve">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w:t>
      </w:r>
      <w:r>
        <w:rPr>
          <w:rFonts w:ascii="Times New Roman" w:eastAsia="Calibri" w:hAnsi="Times New Roman" w:cs="Times New Roman"/>
          <w:sz w:val="12"/>
          <w:szCs w:val="12"/>
        </w:rPr>
        <w:t>Серноводск</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 xml:space="preserve">амарской области, и муниципальными служащими  администрации сельского поселения </w:t>
      </w:r>
      <w:r>
        <w:rPr>
          <w:rFonts w:ascii="Times New Roman" w:eastAsia="Calibri" w:hAnsi="Times New Roman" w:cs="Times New Roman"/>
          <w:sz w:val="12"/>
          <w:szCs w:val="12"/>
        </w:rPr>
        <w:t>Серноводск</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и соблюдения муниципальными служащими администрации сельского поселения</w:t>
      </w:r>
      <w:proofErr w:type="gramEnd"/>
      <w:r w:rsidRPr="00912A84">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Серноводск</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тре</w:t>
      </w:r>
      <w:r>
        <w:rPr>
          <w:rFonts w:ascii="Times New Roman" w:eastAsia="Calibri" w:hAnsi="Times New Roman" w:cs="Times New Roman"/>
          <w:sz w:val="12"/>
          <w:szCs w:val="12"/>
        </w:rPr>
        <w:t>бований к служебному поведению»…………………………………</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46</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615035" w:rsidRPr="003865DE" w:rsidRDefault="00615035" w:rsidP="0061503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38</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Сургут</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615035" w:rsidRDefault="00615035" w:rsidP="00615035">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№33 от 01 апреля 2026 года «О</w:t>
      </w:r>
      <w:r w:rsidRPr="00912A84">
        <w:rPr>
          <w:rFonts w:ascii="Times New Roman" w:eastAsia="Calibri" w:hAnsi="Times New Roman" w:cs="Times New Roman"/>
          <w:sz w:val="12"/>
          <w:szCs w:val="12"/>
        </w:rPr>
        <w:t xml:space="preserve">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w:t>
      </w:r>
      <w:r>
        <w:rPr>
          <w:rFonts w:ascii="Times New Roman" w:eastAsia="Calibri" w:hAnsi="Times New Roman" w:cs="Times New Roman"/>
          <w:sz w:val="12"/>
          <w:szCs w:val="12"/>
        </w:rPr>
        <w:t>Сургут</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 xml:space="preserve">амарской области, и муниципальными служащими  администрации сельского поселения </w:t>
      </w:r>
      <w:r>
        <w:rPr>
          <w:rFonts w:ascii="Times New Roman" w:eastAsia="Calibri" w:hAnsi="Times New Roman" w:cs="Times New Roman"/>
          <w:sz w:val="12"/>
          <w:szCs w:val="12"/>
        </w:rPr>
        <w:t>Сургут</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и соблюдения муниципальными служащими администрации сельского поселения</w:t>
      </w:r>
      <w:proofErr w:type="gramEnd"/>
      <w:r w:rsidRPr="00912A84">
        <w:rPr>
          <w:rFonts w:ascii="Times New Roman" w:eastAsia="Calibri" w:hAnsi="Times New Roman" w:cs="Times New Roman"/>
          <w:sz w:val="12"/>
          <w:szCs w:val="12"/>
        </w:rPr>
        <w:t xml:space="preserve"> </w:t>
      </w:r>
      <w:r>
        <w:rPr>
          <w:rFonts w:ascii="Times New Roman" w:eastAsia="Calibri" w:hAnsi="Times New Roman" w:cs="Times New Roman"/>
          <w:sz w:val="12"/>
          <w:szCs w:val="12"/>
        </w:rPr>
        <w:t>Сургут</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тре</w:t>
      </w:r>
      <w:r>
        <w:rPr>
          <w:rFonts w:ascii="Times New Roman" w:eastAsia="Calibri" w:hAnsi="Times New Roman" w:cs="Times New Roman"/>
          <w:sz w:val="12"/>
          <w:szCs w:val="12"/>
        </w:rPr>
        <w:t>бований к служебному поведению»…………………………………………………</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48</w:t>
      </w:r>
    </w:p>
    <w:p w:rsidR="00615035" w:rsidRDefault="00615035" w:rsidP="00615035">
      <w:pPr>
        <w:tabs>
          <w:tab w:val="left" w:pos="284"/>
        </w:tabs>
        <w:spacing w:after="0" w:line="240" w:lineRule="auto"/>
        <w:jc w:val="both"/>
        <w:rPr>
          <w:rFonts w:ascii="Times New Roman" w:eastAsia="Calibri" w:hAnsi="Times New Roman" w:cs="Times New Roman"/>
          <w:sz w:val="12"/>
          <w:szCs w:val="12"/>
        </w:rPr>
      </w:pPr>
    </w:p>
    <w:p w:rsidR="00615035" w:rsidRPr="003865DE" w:rsidRDefault="00615035" w:rsidP="0061503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39</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Сургут</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615035" w:rsidRDefault="00615035" w:rsidP="00615035">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№34 от 01 апреля 2026 года «О</w:t>
      </w:r>
      <w:r w:rsidRPr="00912A84">
        <w:rPr>
          <w:rFonts w:ascii="Times New Roman" w:eastAsia="Calibri" w:hAnsi="Times New Roman" w:cs="Times New Roman"/>
          <w:sz w:val="12"/>
          <w:szCs w:val="12"/>
        </w:rPr>
        <w:t xml:space="preserve">б утверждении порядка предоставления сведений о доходах, расходах, об имуществе и обязательствах имущественного характера в администрации сельского поселения </w:t>
      </w:r>
      <w:r>
        <w:rPr>
          <w:rFonts w:ascii="Times New Roman" w:eastAsia="Calibri" w:hAnsi="Times New Roman" w:cs="Times New Roman"/>
          <w:sz w:val="12"/>
          <w:szCs w:val="12"/>
        </w:rPr>
        <w:t>Сургут</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49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61592" w:rsidRPr="003865DE" w:rsidRDefault="00B61592" w:rsidP="00B6159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40</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w:t>
      </w:r>
      <w:r>
        <w:rPr>
          <w:rFonts w:ascii="Times New Roman" w:eastAsia="Calibri" w:hAnsi="Times New Roman" w:cs="Times New Roman"/>
          <w:sz w:val="12"/>
          <w:szCs w:val="12"/>
        </w:rPr>
        <w:t>город</w:t>
      </w:r>
      <w:r w:rsidRPr="00432441">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B61592" w:rsidRDefault="00B61592" w:rsidP="00B6159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№45 от 02 апреля 2026 года «О</w:t>
      </w:r>
      <w:r w:rsidRPr="00912A84">
        <w:rPr>
          <w:rFonts w:ascii="Times New Roman" w:eastAsia="Calibri" w:hAnsi="Times New Roman" w:cs="Times New Roman"/>
          <w:sz w:val="12"/>
          <w:szCs w:val="12"/>
        </w:rPr>
        <w:t xml:space="preserve">б утверждении порядка предоставления сведений о доходах, расходах, об имуществе и обязательствах имущественного характера в администрации </w:t>
      </w:r>
      <w:r>
        <w:rPr>
          <w:rFonts w:ascii="Times New Roman" w:eastAsia="Calibri" w:hAnsi="Times New Roman" w:cs="Times New Roman"/>
          <w:sz w:val="12"/>
          <w:szCs w:val="12"/>
        </w:rPr>
        <w:t>город</w:t>
      </w:r>
      <w:r w:rsidRPr="00432441">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.……50</w:t>
      </w:r>
    </w:p>
    <w:p w:rsidR="00B61592" w:rsidRDefault="00B61592" w:rsidP="00B61592">
      <w:pPr>
        <w:tabs>
          <w:tab w:val="left" w:pos="284"/>
        </w:tabs>
        <w:spacing w:after="0" w:line="240" w:lineRule="auto"/>
        <w:jc w:val="both"/>
        <w:rPr>
          <w:rFonts w:ascii="Times New Roman" w:eastAsia="Calibri" w:hAnsi="Times New Roman" w:cs="Times New Roman"/>
          <w:sz w:val="12"/>
          <w:szCs w:val="12"/>
        </w:rPr>
      </w:pPr>
    </w:p>
    <w:p w:rsidR="00B61592" w:rsidRPr="003865DE" w:rsidRDefault="00B61592" w:rsidP="00B6159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41</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w:t>
      </w:r>
      <w:r>
        <w:rPr>
          <w:rFonts w:ascii="Times New Roman" w:eastAsia="Calibri" w:hAnsi="Times New Roman" w:cs="Times New Roman"/>
          <w:sz w:val="12"/>
          <w:szCs w:val="12"/>
        </w:rPr>
        <w:t>город</w:t>
      </w:r>
      <w:r w:rsidRPr="00432441">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B61592" w:rsidRDefault="00B61592" w:rsidP="00B61592">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№46 от 02 апреля 2026 года «О</w:t>
      </w:r>
      <w:r w:rsidRPr="00912A84">
        <w:rPr>
          <w:rFonts w:ascii="Times New Roman" w:eastAsia="Calibri" w:hAnsi="Times New Roman" w:cs="Times New Roman"/>
          <w:sz w:val="12"/>
          <w:szCs w:val="12"/>
        </w:rPr>
        <w:t xml:space="preserve">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w:t>
      </w:r>
      <w:r>
        <w:rPr>
          <w:rFonts w:ascii="Times New Roman" w:eastAsia="Calibri" w:hAnsi="Times New Roman" w:cs="Times New Roman"/>
          <w:sz w:val="12"/>
          <w:szCs w:val="12"/>
        </w:rPr>
        <w:t>город</w:t>
      </w:r>
      <w:r w:rsidRPr="00432441">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 xml:space="preserve">амарской области, и муниципальными служащими  администрации </w:t>
      </w:r>
      <w:r>
        <w:rPr>
          <w:rFonts w:ascii="Times New Roman" w:eastAsia="Calibri" w:hAnsi="Times New Roman" w:cs="Times New Roman"/>
          <w:sz w:val="12"/>
          <w:szCs w:val="12"/>
        </w:rPr>
        <w:t>город</w:t>
      </w:r>
      <w:r w:rsidRPr="00432441">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 xml:space="preserve">амарской области, и соблюдения муниципальными служащими администрации </w:t>
      </w:r>
      <w:r>
        <w:rPr>
          <w:rFonts w:ascii="Times New Roman" w:eastAsia="Calibri" w:hAnsi="Times New Roman" w:cs="Times New Roman"/>
          <w:sz w:val="12"/>
          <w:szCs w:val="12"/>
        </w:rPr>
        <w:t>город</w:t>
      </w:r>
      <w:r w:rsidRPr="00432441">
        <w:rPr>
          <w:rFonts w:ascii="Times New Roman" w:eastAsia="Calibri" w:hAnsi="Times New Roman" w:cs="Times New Roman"/>
          <w:sz w:val="12"/>
          <w:szCs w:val="12"/>
        </w:rPr>
        <w:t>ского поселения</w:t>
      </w:r>
      <w:proofErr w:type="gramEnd"/>
      <w:r w:rsidRPr="00432441">
        <w:rPr>
          <w:rFonts w:ascii="Times New Roman" w:eastAsia="Calibri" w:hAnsi="Times New Roman" w:cs="Times New Roman"/>
          <w:sz w:val="12"/>
          <w:szCs w:val="12"/>
        </w:rPr>
        <w:t xml:space="preserve"> </w:t>
      </w:r>
      <w:r>
        <w:rPr>
          <w:rFonts w:ascii="Times New Roman" w:eastAsia="Calibri" w:hAnsi="Times New Roman" w:cs="Times New Roman"/>
          <w:sz w:val="12"/>
          <w:szCs w:val="12"/>
        </w:rPr>
        <w:t>Суходол</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тре</w:t>
      </w:r>
      <w:r>
        <w:rPr>
          <w:rFonts w:ascii="Times New Roman" w:eastAsia="Calibri" w:hAnsi="Times New Roman" w:cs="Times New Roman"/>
          <w:sz w:val="12"/>
          <w:szCs w:val="12"/>
        </w:rPr>
        <w:t>бований к служебному поведению»…………………………………………………………………………………………………………</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52</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61592" w:rsidRPr="003865DE" w:rsidRDefault="00B61592" w:rsidP="00B6159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42</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Черновка</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B61592" w:rsidRDefault="00B61592" w:rsidP="00B61592">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№33 от 01 апреля 2026 года «О</w:t>
      </w:r>
      <w:r w:rsidRPr="00912A84">
        <w:rPr>
          <w:rFonts w:ascii="Times New Roman" w:eastAsia="Calibri" w:hAnsi="Times New Roman" w:cs="Times New Roman"/>
          <w:sz w:val="12"/>
          <w:szCs w:val="12"/>
        </w:rPr>
        <w:t xml:space="preserve">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w:t>
      </w:r>
      <w:r>
        <w:rPr>
          <w:rFonts w:ascii="Times New Roman" w:eastAsia="Calibri" w:hAnsi="Times New Roman" w:cs="Times New Roman"/>
          <w:sz w:val="12"/>
          <w:szCs w:val="12"/>
        </w:rPr>
        <w:t>Черновка</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 xml:space="preserve">амарской области, и муниципальными служащими  администрации сельского поселения </w:t>
      </w:r>
      <w:r>
        <w:rPr>
          <w:rFonts w:ascii="Times New Roman" w:eastAsia="Calibri" w:hAnsi="Times New Roman" w:cs="Times New Roman"/>
          <w:sz w:val="12"/>
          <w:szCs w:val="12"/>
        </w:rPr>
        <w:t>Черновка</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и соблюдения муниципальными служащими администрации сельского поселения</w:t>
      </w:r>
      <w:proofErr w:type="gramEnd"/>
      <w:r w:rsidRPr="00912A84">
        <w:rPr>
          <w:rFonts w:ascii="Times New Roman" w:eastAsia="Calibri" w:hAnsi="Times New Roman" w:cs="Times New Roman"/>
          <w:sz w:val="12"/>
          <w:szCs w:val="12"/>
        </w:rPr>
        <w:t xml:space="preserve"> </w:t>
      </w:r>
      <w:r>
        <w:rPr>
          <w:rFonts w:ascii="Times New Roman" w:eastAsia="Calibri" w:hAnsi="Times New Roman" w:cs="Times New Roman"/>
          <w:sz w:val="12"/>
          <w:szCs w:val="12"/>
        </w:rPr>
        <w:t>Черновка</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 тре</w:t>
      </w:r>
      <w:r>
        <w:rPr>
          <w:rFonts w:ascii="Times New Roman" w:eastAsia="Calibri" w:hAnsi="Times New Roman" w:cs="Times New Roman"/>
          <w:sz w:val="12"/>
          <w:szCs w:val="12"/>
        </w:rPr>
        <w:t>бований к служебному поведению»………………………………………………………………………………………………………</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53</w:t>
      </w:r>
    </w:p>
    <w:p w:rsidR="00B61592" w:rsidRDefault="00B61592" w:rsidP="00B61592">
      <w:pPr>
        <w:tabs>
          <w:tab w:val="left" w:pos="284"/>
        </w:tabs>
        <w:spacing w:after="0" w:line="240" w:lineRule="auto"/>
        <w:jc w:val="both"/>
        <w:rPr>
          <w:rFonts w:ascii="Times New Roman" w:eastAsia="Calibri" w:hAnsi="Times New Roman" w:cs="Times New Roman"/>
          <w:sz w:val="12"/>
          <w:szCs w:val="12"/>
        </w:rPr>
      </w:pPr>
    </w:p>
    <w:p w:rsidR="00B61592" w:rsidRPr="003865DE" w:rsidRDefault="00B61592" w:rsidP="00B6159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43</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Черновка</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B61592" w:rsidRDefault="00B61592" w:rsidP="00B6159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№26 от 01 апреля 2026 года «О</w:t>
      </w:r>
      <w:r w:rsidRPr="00912A84">
        <w:rPr>
          <w:rFonts w:ascii="Times New Roman" w:eastAsia="Calibri" w:hAnsi="Times New Roman" w:cs="Times New Roman"/>
          <w:sz w:val="12"/>
          <w:szCs w:val="12"/>
        </w:rPr>
        <w:t xml:space="preserve">б утверждении порядка предоставления сведений о доходах, расходах, об имуществе и обязательствах имущественного характера в администрации сельского поселения </w:t>
      </w:r>
      <w:r>
        <w:rPr>
          <w:rFonts w:ascii="Times New Roman" w:eastAsia="Calibri" w:hAnsi="Times New Roman" w:cs="Times New Roman"/>
          <w:sz w:val="12"/>
          <w:szCs w:val="12"/>
        </w:rPr>
        <w:t>Черновка</w:t>
      </w:r>
      <w:r w:rsidRPr="003865DE">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912A84">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..……55</w:t>
      </w:r>
    </w:p>
    <w:p w:rsidR="00B61592" w:rsidRDefault="00B61592" w:rsidP="00B61592">
      <w:pPr>
        <w:tabs>
          <w:tab w:val="left" w:pos="284"/>
        </w:tabs>
        <w:spacing w:after="0" w:line="240" w:lineRule="auto"/>
        <w:jc w:val="both"/>
        <w:rPr>
          <w:rFonts w:ascii="Times New Roman" w:eastAsia="Calibri" w:hAnsi="Times New Roman" w:cs="Times New Roman"/>
          <w:sz w:val="12"/>
          <w:szCs w:val="12"/>
        </w:rPr>
      </w:pPr>
    </w:p>
    <w:p w:rsidR="00C74F17" w:rsidRPr="00432441" w:rsidRDefault="00C74F17" w:rsidP="00C74F1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44</w:t>
      </w:r>
      <w:r w:rsidRPr="00432441">
        <w:rPr>
          <w:rFonts w:ascii="Times New Roman" w:eastAsia="Calibri" w:hAnsi="Times New Roman" w:cs="Times New Roman"/>
          <w:sz w:val="12"/>
          <w:szCs w:val="12"/>
        </w:rPr>
        <w:t xml:space="preserve">. Решение Собрания Представителей сельского поселения </w:t>
      </w:r>
      <w:r w:rsidRPr="00C74F17">
        <w:rPr>
          <w:rFonts w:ascii="Times New Roman" w:eastAsia="Calibri" w:hAnsi="Times New Roman" w:cs="Times New Roman"/>
          <w:sz w:val="12"/>
          <w:szCs w:val="12"/>
        </w:rPr>
        <w:t xml:space="preserve">Сергиевск </w:t>
      </w:r>
      <w:r w:rsidRPr="00432441">
        <w:rPr>
          <w:rFonts w:ascii="Times New Roman" w:eastAsia="Calibri" w:hAnsi="Times New Roman" w:cs="Times New Roman"/>
          <w:sz w:val="12"/>
          <w:szCs w:val="12"/>
        </w:rPr>
        <w:t>муниципального района Сергиевский Самарской области</w:t>
      </w:r>
    </w:p>
    <w:p w:rsidR="00B70F37" w:rsidRDefault="00C74F17" w:rsidP="00C74F1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№11 от 02 апреля 2026 года </w:t>
      </w:r>
      <w:r w:rsidRPr="00C74F17">
        <w:rPr>
          <w:rFonts w:ascii="Times New Roman" w:eastAsia="Calibri" w:hAnsi="Times New Roman" w:cs="Times New Roman"/>
          <w:sz w:val="12"/>
          <w:szCs w:val="12"/>
        </w:rPr>
        <w:t>«Об утверждении средней стоимости одного квадратного метра общей площади жилья по сельскому поселению Сергиевск муниципального района Сергиевский на II квартал 2026 г.»</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w:t>
      </w:r>
      <w:r>
        <w:rPr>
          <w:rFonts w:ascii="Times New Roman" w:eastAsia="Calibri" w:hAnsi="Times New Roman" w:cs="Times New Roman"/>
          <w:sz w:val="12"/>
          <w:szCs w:val="12"/>
        </w:rPr>
        <w:t>…………….</w:t>
      </w:r>
      <w:r w:rsidR="00244C94">
        <w:rPr>
          <w:rFonts w:ascii="Times New Roman" w:eastAsia="Calibri" w:hAnsi="Times New Roman" w:cs="Times New Roman"/>
          <w:sz w:val="12"/>
          <w:szCs w:val="12"/>
        </w:rPr>
        <w:t>56</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AB6D17" w:rsidRPr="003865DE" w:rsidRDefault="00AB6D17" w:rsidP="00AB6D1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w:t>
      </w:r>
      <w:r>
        <w:rPr>
          <w:rFonts w:ascii="Times New Roman" w:eastAsia="Calibri" w:hAnsi="Times New Roman" w:cs="Times New Roman"/>
          <w:sz w:val="12"/>
          <w:szCs w:val="12"/>
        </w:rPr>
        <w:t>5</w:t>
      </w:r>
      <w:r w:rsidRPr="003865DE">
        <w:rPr>
          <w:rFonts w:ascii="Times New Roman" w:eastAsia="Calibri" w:hAnsi="Times New Roman" w:cs="Times New Roman"/>
          <w:sz w:val="12"/>
          <w:szCs w:val="12"/>
        </w:rPr>
        <w:t>. Постановление администрации</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Сергиевск</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015D7C" w:rsidRDefault="00AB6D17" w:rsidP="00AB6D1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Pr>
          <w:rFonts w:ascii="Times New Roman" w:eastAsia="Calibri" w:hAnsi="Times New Roman" w:cs="Times New Roman"/>
          <w:sz w:val="12"/>
          <w:szCs w:val="12"/>
        </w:rPr>
        <w:t>6</w:t>
      </w:r>
      <w:r>
        <w:rPr>
          <w:rFonts w:ascii="Times New Roman" w:eastAsia="Calibri" w:hAnsi="Times New Roman" w:cs="Times New Roman"/>
          <w:sz w:val="12"/>
          <w:szCs w:val="12"/>
        </w:rPr>
        <w:t xml:space="preserve"> от 0</w:t>
      </w:r>
      <w:r>
        <w:rPr>
          <w:rFonts w:ascii="Times New Roman" w:eastAsia="Calibri" w:hAnsi="Times New Roman" w:cs="Times New Roman"/>
          <w:sz w:val="12"/>
          <w:szCs w:val="12"/>
        </w:rPr>
        <w:t>1</w:t>
      </w:r>
      <w:r>
        <w:rPr>
          <w:rFonts w:ascii="Times New Roman" w:eastAsia="Calibri" w:hAnsi="Times New Roman" w:cs="Times New Roman"/>
          <w:sz w:val="12"/>
          <w:szCs w:val="12"/>
        </w:rPr>
        <w:t xml:space="preserve"> апреля 2026 года «</w:t>
      </w:r>
      <w:r w:rsidRPr="00AB6D17">
        <w:rPr>
          <w:rFonts w:ascii="Times New Roman" w:eastAsia="Calibri" w:hAnsi="Times New Roman" w:cs="Times New Roman"/>
          <w:sz w:val="12"/>
          <w:szCs w:val="12"/>
        </w:rPr>
        <w:t xml:space="preserve">О подготовке проекта планировки территории и проекта межевания территории объекта </w:t>
      </w:r>
      <w:r>
        <w:rPr>
          <w:rFonts w:ascii="Times New Roman" w:eastAsia="Calibri" w:hAnsi="Times New Roman" w:cs="Times New Roman"/>
          <w:sz w:val="12"/>
          <w:szCs w:val="12"/>
        </w:rPr>
        <w:t>МКУ</w:t>
      </w:r>
      <w:r w:rsidRPr="00AB6D17">
        <w:rPr>
          <w:rFonts w:ascii="Times New Roman" w:eastAsia="Calibri" w:hAnsi="Times New Roman" w:cs="Times New Roman"/>
          <w:sz w:val="12"/>
          <w:szCs w:val="12"/>
        </w:rPr>
        <w:t xml:space="preserve"> "</w:t>
      </w:r>
      <w:proofErr w:type="spellStart"/>
      <w:r>
        <w:rPr>
          <w:rFonts w:ascii="Times New Roman" w:eastAsia="Calibri" w:hAnsi="Times New Roman" w:cs="Times New Roman"/>
          <w:sz w:val="12"/>
          <w:szCs w:val="12"/>
        </w:rPr>
        <w:t>УЗЗА</w:t>
      </w:r>
      <w:r w:rsidRPr="00AB6D17">
        <w:rPr>
          <w:rFonts w:ascii="Times New Roman" w:eastAsia="Calibri" w:hAnsi="Times New Roman" w:cs="Times New Roman"/>
          <w:sz w:val="12"/>
          <w:szCs w:val="12"/>
        </w:rPr>
        <w:t>и</w:t>
      </w:r>
      <w:r>
        <w:rPr>
          <w:rFonts w:ascii="Times New Roman" w:eastAsia="Calibri" w:hAnsi="Times New Roman" w:cs="Times New Roman"/>
          <w:sz w:val="12"/>
          <w:szCs w:val="12"/>
        </w:rPr>
        <w:t>Г</w:t>
      </w:r>
      <w:proofErr w:type="spellEnd"/>
      <w:r w:rsidRPr="00AB6D17">
        <w:rPr>
          <w:rFonts w:ascii="Times New Roman" w:eastAsia="Calibri" w:hAnsi="Times New Roman" w:cs="Times New Roman"/>
          <w:sz w:val="12"/>
          <w:szCs w:val="12"/>
        </w:rPr>
        <w:t xml:space="preserve">» </w:t>
      </w:r>
      <w:proofErr w:type="spellStart"/>
      <w:r w:rsidRPr="00AB6D17">
        <w:rPr>
          <w:rFonts w:ascii="Times New Roman" w:eastAsia="Calibri" w:hAnsi="Times New Roman" w:cs="Times New Roman"/>
          <w:sz w:val="12"/>
          <w:szCs w:val="12"/>
        </w:rPr>
        <w:t>м.р</w:t>
      </w:r>
      <w:proofErr w:type="spellEnd"/>
      <w:r w:rsidRPr="00AB6D17">
        <w:rPr>
          <w:rFonts w:ascii="Times New Roman" w:eastAsia="Calibri" w:hAnsi="Times New Roman" w:cs="Times New Roman"/>
          <w:sz w:val="12"/>
          <w:szCs w:val="12"/>
        </w:rPr>
        <w:t>. Сергиевский: "</w:t>
      </w:r>
      <w:r>
        <w:rPr>
          <w:rFonts w:ascii="Times New Roman" w:eastAsia="Calibri" w:hAnsi="Times New Roman" w:cs="Times New Roman"/>
          <w:sz w:val="12"/>
          <w:szCs w:val="12"/>
        </w:rPr>
        <w:t>М</w:t>
      </w:r>
      <w:r w:rsidRPr="00AB6D17">
        <w:rPr>
          <w:rFonts w:ascii="Times New Roman" w:eastAsia="Calibri" w:hAnsi="Times New Roman" w:cs="Times New Roman"/>
          <w:sz w:val="12"/>
          <w:szCs w:val="12"/>
        </w:rPr>
        <w:t xml:space="preserve">алоэтажная жилая застройка с. Сергиевск микрорайон степной муниципального района Сергиевский </w:t>
      </w:r>
      <w:r>
        <w:rPr>
          <w:rFonts w:ascii="Times New Roman" w:eastAsia="Calibri" w:hAnsi="Times New Roman" w:cs="Times New Roman"/>
          <w:sz w:val="12"/>
          <w:szCs w:val="12"/>
        </w:rPr>
        <w:t>С</w:t>
      </w:r>
      <w:r w:rsidRPr="00AB6D17">
        <w:rPr>
          <w:rFonts w:ascii="Times New Roman" w:eastAsia="Calibri" w:hAnsi="Times New Roman" w:cs="Times New Roman"/>
          <w:sz w:val="12"/>
          <w:szCs w:val="12"/>
        </w:rPr>
        <w:t xml:space="preserve">амарской области" в границах сельского поселения Сергиевск муниципального района Сергиевский </w:t>
      </w:r>
      <w:r>
        <w:rPr>
          <w:rFonts w:ascii="Times New Roman" w:eastAsia="Calibri" w:hAnsi="Times New Roman" w:cs="Times New Roman"/>
          <w:sz w:val="12"/>
          <w:szCs w:val="12"/>
        </w:rPr>
        <w:t>С</w:t>
      </w:r>
      <w:r w:rsidRPr="00AB6D17">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»………………………………………………..56</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AB6D17" w:rsidRPr="003865DE" w:rsidRDefault="00AB6D17" w:rsidP="00AB6D1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w:t>
      </w:r>
      <w:r>
        <w:rPr>
          <w:rFonts w:ascii="Times New Roman" w:eastAsia="Calibri" w:hAnsi="Times New Roman" w:cs="Times New Roman"/>
          <w:sz w:val="12"/>
          <w:szCs w:val="12"/>
        </w:rPr>
        <w:t>6</w:t>
      </w:r>
      <w:r w:rsidRPr="003865DE">
        <w:rPr>
          <w:rFonts w:ascii="Times New Roman" w:eastAsia="Calibri" w:hAnsi="Times New Roman" w:cs="Times New Roman"/>
          <w:sz w:val="12"/>
          <w:szCs w:val="12"/>
        </w:rPr>
        <w:t xml:space="preserve">. Постановление </w:t>
      </w:r>
      <w:r>
        <w:rPr>
          <w:rFonts w:ascii="Times New Roman" w:eastAsia="Calibri" w:hAnsi="Times New Roman" w:cs="Times New Roman"/>
          <w:sz w:val="12"/>
          <w:szCs w:val="12"/>
        </w:rPr>
        <w:t>Главы</w:t>
      </w:r>
      <w:r w:rsidRPr="00432441">
        <w:rPr>
          <w:rFonts w:ascii="Times New Roman" w:eastAsia="Calibri" w:hAnsi="Times New Roman" w:cs="Times New Roman"/>
          <w:sz w:val="12"/>
          <w:szCs w:val="12"/>
        </w:rPr>
        <w:t xml:space="preserve"> сельского поселения </w:t>
      </w:r>
      <w:r>
        <w:rPr>
          <w:rFonts w:ascii="Times New Roman" w:eastAsia="Calibri" w:hAnsi="Times New Roman" w:cs="Times New Roman"/>
          <w:sz w:val="12"/>
          <w:szCs w:val="12"/>
        </w:rPr>
        <w:t>Сергиевск</w:t>
      </w:r>
      <w:r w:rsidRPr="003865DE">
        <w:rPr>
          <w:rFonts w:ascii="Times New Roman" w:eastAsia="Calibri" w:hAnsi="Times New Roman" w:cs="Times New Roman"/>
          <w:sz w:val="12"/>
          <w:szCs w:val="12"/>
        </w:rPr>
        <w:t xml:space="preserve"> муниципального района Сергиевский Самарской области</w:t>
      </w:r>
    </w:p>
    <w:p w:rsidR="00015D7C" w:rsidRDefault="00AB6D17" w:rsidP="00AB6D1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w:t>
      </w:r>
      <w:r>
        <w:rPr>
          <w:rFonts w:ascii="Times New Roman" w:eastAsia="Calibri" w:hAnsi="Times New Roman" w:cs="Times New Roman"/>
          <w:sz w:val="12"/>
          <w:szCs w:val="12"/>
        </w:rPr>
        <w:t>02</w:t>
      </w:r>
      <w:r>
        <w:rPr>
          <w:rFonts w:ascii="Times New Roman" w:eastAsia="Calibri" w:hAnsi="Times New Roman" w:cs="Times New Roman"/>
          <w:sz w:val="12"/>
          <w:szCs w:val="12"/>
        </w:rPr>
        <w:t xml:space="preserve"> от 0</w:t>
      </w:r>
      <w:r>
        <w:rPr>
          <w:rFonts w:ascii="Times New Roman" w:eastAsia="Calibri" w:hAnsi="Times New Roman" w:cs="Times New Roman"/>
          <w:sz w:val="12"/>
          <w:szCs w:val="12"/>
        </w:rPr>
        <w:t>3</w:t>
      </w:r>
      <w:r>
        <w:rPr>
          <w:rFonts w:ascii="Times New Roman" w:eastAsia="Calibri" w:hAnsi="Times New Roman" w:cs="Times New Roman"/>
          <w:sz w:val="12"/>
          <w:szCs w:val="12"/>
        </w:rPr>
        <w:t xml:space="preserve"> апреля 2026 года «</w:t>
      </w:r>
      <w:r w:rsidRPr="00AB6D17">
        <w:rPr>
          <w:rFonts w:ascii="Times New Roman" w:eastAsia="Calibri" w:hAnsi="Times New Roman" w:cs="Times New Roman"/>
          <w:sz w:val="12"/>
          <w:szCs w:val="12"/>
        </w:rPr>
        <w:t>О проведении публичных слушаний по проекту планировки территории и проекта межевания территории объекта "</w:t>
      </w:r>
      <w:r>
        <w:rPr>
          <w:rFonts w:ascii="Times New Roman" w:eastAsia="Calibri" w:hAnsi="Times New Roman" w:cs="Times New Roman"/>
          <w:sz w:val="12"/>
          <w:szCs w:val="12"/>
        </w:rPr>
        <w:t>ННК-С</w:t>
      </w:r>
      <w:r w:rsidRPr="00AB6D17">
        <w:rPr>
          <w:rFonts w:ascii="Times New Roman" w:eastAsia="Calibri" w:hAnsi="Times New Roman" w:cs="Times New Roman"/>
          <w:sz w:val="12"/>
          <w:szCs w:val="12"/>
        </w:rPr>
        <w:t>амаранефтегаз: "</w:t>
      </w:r>
      <w:proofErr w:type="spellStart"/>
      <w:r>
        <w:rPr>
          <w:rFonts w:ascii="Times New Roman" w:eastAsia="Calibri" w:hAnsi="Times New Roman" w:cs="Times New Roman"/>
          <w:sz w:val="12"/>
          <w:szCs w:val="12"/>
        </w:rPr>
        <w:t>Р</w:t>
      </w:r>
      <w:r w:rsidRPr="00AB6D17">
        <w:rPr>
          <w:rFonts w:ascii="Times New Roman" w:eastAsia="Calibri" w:hAnsi="Times New Roman" w:cs="Times New Roman"/>
          <w:sz w:val="12"/>
          <w:szCs w:val="12"/>
        </w:rPr>
        <w:t>адаевское</w:t>
      </w:r>
      <w:proofErr w:type="spellEnd"/>
      <w:r w:rsidRPr="00AB6D17">
        <w:rPr>
          <w:rFonts w:ascii="Times New Roman" w:eastAsia="Calibri" w:hAnsi="Times New Roman" w:cs="Times New Roman"/>
          <w:sz w:val="12"/>
          <w:szCs w:val="12"/>
        </w:rPr>
        <w:t xml:space="preserve"> месторождение</w:t>
      </w:r>
      <w:proofErr w:type="gramStart"/>
      <w:r w:rsidRPr="00AB6D17">
        <w:rPr>
          <w:rFonts w:ascii="Times New Roman" w:eastAsia="Calibri" w:hAnsi="Times New Roman" w:cs="Times New Roman"/>
          <w:sz w:val="12"/>
          <w:szCs w:val="12"/>
        </w:rPr>
        <w:t>.</w:t>
      </w:r>
      <w:proofErr w:type="gramEnd"/>
      <w:r w:rsidRPr="00AB6D17">
        <w:rPr>
          <w:rFonts w:ascii="Times New Roman" w:eastAsia="Calibri" w:hAnsi="Times New Roman" w:cs="Times New Roman"/>
          <w:sz w:val="12"/>
          <w:szCs w:val="12"/>
        </w:rPr>
        <w:t xml:space="preserve"> </w:t>
      </w:r>
      <w:proofErr w:type="gramStart"/>
      <w:r w:rsidRPr="00AB6D17">
        <w:rPr>
          <w:rFonts w:ascii="Times New Roman" w:eastAsia="Calibri" w:hAnsi="Times New Roman" w:cs="Times New Roman"/>
          <w:sz w:val="12"/>
          <w:szCs w:val="12"/>
        </w:rPr>
        <w:t>с</w:t>
      </w:r>
      <w:proofErr w:type="gramEnd"/>
      <w:r w:rsidRPr="00AB6D17">
        <w:rPr>
          <w:rFonts w:ascii="Times New Roman" w:eastAsia="Calibri" w:hAnsi="Times New Roman" w:cs="Times New Roman"/>
          <w:sz w:val="12"/>
          <w:szCs w:val="12"/>
        </w:rPr>
        <w:t xml:space="preserve">кважины №№ 704, 706, 712. сбор нефти и газа" в границах сельского поселения Сергиевск муниципального района Сергиевский </w:t>
      </w:r>
      <w:r>
        <w:rPr>
          <w:rFonts w:ascii="Times New Roman" w:eastAsia="Calibri" w:hAnsi="Times New Roman" w:cs="Times New Roman"/>
          <w:sz w:val="12"/>
          <w:szCs w:val="12"/>
        </w:rPr>
        <w:t>С</w:t>
      </w:r>
      <w:r w:rsidRPr="00AB6D17">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bookmarkStart w:id="0" w:name="_GoBack"/>
      <w:bookmarkEnd w:id="0"/>
      <w:r>
        <w:rPr>
          <w:rFonts w:ascii="Times New Roman" w:eastAsia="Calibri" w:hAnsi="Times New Roman" w:cs="Times New Roman"/>
          <w:sz w:val="12"/>
          <w:szCs w:val="12"/>
        </w:rPr>
        <w:t>57</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865DE" w:rsidRP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r w:rsidRPr="003865DE">
        <w:rPr>
          <w:rFonts w:ascii="Times New Roman" w:eastAsia="Calibri" w:hAnsi="Times New Roman" w:cs="Times New Roman"/>
          <w:b/>
          <w:sz w:val="12"/>
          <w:szCs w:val="12"/>
        </w:rPr>
        <w:lastRenderedPageBreak/>
        <w:t>АДМИНИСТРАЦИЯ</w:t>
      </w:r>
    </w:p>
    <w:p w:rsidR="003865DE" w:rsidRP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r w:rsidRPr="003865DE">
        <w:rPr>
          <w:rFonts w:ascii="Times New Roman" w:eastAsia="Calibri" w:hAnsi="Times New Roman" w:cs="Times New Roman"/>
          <w:b/>
          <w:sz w:val="12"/>
          <w:szCs w:val="12"/>
        </w:rPr>
        <w:t>МУНИЦИПАЛЬНОГО РАЙОНА СЕРГИЕВСКИЙ</w:t>
      </w:r>
    </w:p>
    <w:p w:rsidR="003865DE" w:rsidRP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r w:rsidRPr="003865DE">
        <w:rPr>
          <w:rFonts w:ascii="Times New Roman" w:eastAsia="Calibri" w:hAnsi="Times New Roman" w:cs="Times New Roman"/>
          <w:b/>
          <w:sz w:val="12"/>
          <w:szCs w:val="12"/>
        </w:rPr>
        <w:t>САМАРСКОЙ ОБЛАСТИ</w:t>
      </w:r>
    </w:p>
    <w:p w:rsidR="003865DE" w:rsidRP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p>
    <w:p w:rsidR="003865DE" w:rsidRP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r w:rsidRPr="003865DE">
        <w:rPr>
          <w:rFonts w:ascii="Times New Roman" w:eastAsia="Calibri" w:hAnsi="Times New Roman" w:cs="Times New Roman"/>
          <w:b/>
          <w:sz w:val="12"/>
          <w:szCs w:val="12"/>
        </w:rPr>
        <w:t>ПОСТАНОВЛЕНИЕ</w:t>
      </w:r>
    </w:p>
    <w:p w:rsidR="003865DE" w:rsidRP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r w:rsidRPr="003865DE">
        <w:rPr>
          <w:rFonts w:ascii="Times New Roman" w:eastAsia="Calibri" w:hAnsi="Times New Roman" w:cs="Times New Roman"/>
          <w:b/>
          <w:sz w:val="12"/>
          <w:szCs w:val="12"/>
        </w:rPr>
        <w:t>от «01» апреля 2026 г. №285</w:t>
      </w:r>
    </w:p>
    <w:p w:rsidR="003865DE" w:rsidRP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p>
    <w:p w:rsid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r w:rsidRPr="003865DE">
        <w:rPr>
          <w:rFonts w:ascii="Times New Roman" w:eastAsia="Calibri" w:hAnsi="Times New Roman" w:cs="Times New Roman"/>
          <w:b/>
          <w:sz w:val="12"/>
          <w:szCs w:val="12"/>
        </w:rPr>
        <w:t>О ВНЕСЕНИИ ИЗМЕНЕНИЙ В ПРИЛОЖЕНИЕ</w:t>
      </w:r>
      <w:r>
        <w:rPr>
          <w:rFonts w:ascii="Times New Roman" w:eastAsia="Calibri" w:hAnsi="Times New Roman" w:cs="Times New Roman"/>
          <w:b/>
          <w:sz w:val="12"/>
          <w:szCs w:val="12"/>
        </w:rPr>
        <w:t xml:space="preserve"> </w:t>
      </w:r>
      <w:r w:rsidRPr="003865DE">
        <w:rPr>
          <w:rFonts w:ascii="Times New Roman" w:eastAsia="Calibri" w:hAnsi="Times New Roman" w:cs="Times New Roman"/>
          <w:b/>
          <w:sz w:val="12"/>
          <w:szCs w:val="12"/>
        </w:rPr>
        <w:t xml:space="preserve">К ПОСТАНОВЛЕНИЮ АДМИНИСТРАЦИИ </w:t>
      </w:r>
    </w:p>
    <w:p w:rsid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r w:rsidRPr="003865DE">
        <w:rPr>
          <w:rFonts w:ascii="Times New Roman" w:eastAsia="Calibri" w:hAnsi="Times New Roman" w:cs="Times New Roman"/>
          <w:b/>
          <w:sz w:val="12"/>
          <w:szCs w:val="12"/>
        </w:rPr>
        <w:t>МУНИЦИПАЛЬНОГО РАЙОНА СЕРГИЕВСКИЙ</w:t>
      </w:r>
      <w:r>
        <w:rPr>
          <w:rFonts w:ascii="Times New Roman" w:eastAsia="Calibri" w:hAnsi="Times New Roman" w:cs="Times New Roman"/>
          <w:b/>
          <w:sz w:val="12"/>
          <w:szCs w:val="12"/>
        </w:rPr>
        <w:t xml:space="preserve"> </w:t>
      </w:r>
      <w:r w:rsidRPr="003865DE">
        <w:rPr>
          <w:rFonts w:ascii="Times New Roman" w:eastAsia="Calibri" w:hAnsi="Times New Roman" w:cs="Times New Roman"/>
          <w:b/>
          <w:sz w:val="12"/>
          <w:szCs w:val="12"/>
        </w:rPr>
        <w:t xml:space="preserve">ОТ  24.03.2016Г.  № 277 «ОБ УТВЕРЖДЕНИИ ПРАВИЛ ПРЕДСТАВЛЕНИЯ ЛИЦОМ, ПОСТУПАЮЩИМ НА </w:t>
      </w:r>
      <w:proofErr w:type="gramStart"/>
      <w:r w:rsidRPr="003865DE">
        <w:rPr>
          <w:rFonts w:ascii="Times New Roman" w:eastAsia="Calibri" w:hAnsi="Times New Roman" w:cs="Times New Roman"/>
          <w:b/>
          <w:sz w:val="12"/>
          <w:szCs w:val="12"/>
        </w:rPr>
        <w:t>РАБОТУ</w:t>
      </w:r>
      <w:proofErr w:type="gramEnd"/>
      <w:r w:rsidRPr="003865DE">
        <w:rPr>
          <w:rFonts w:ascii="Times New Roman" w:eastAsia="Calibri" w:hAnsi="Times New Roman" w:cs="Times New Roman"/>
          <w:b/>
          <w:sz w:val="12"/>
          <w:szCs w:val="12"/>
        </w:rPr>
        <w:t xml:space="preserve"> НА ДОЛЖНОСТЬ РУКОВОДИТЕЛЯ МУНИЦИПАЛЬНОГО УЧРЕЖДЕНИЯ, </w:t>
      </w:r>
    </w:p>
    <w:p w:rsid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r w:rsidRPr="003865DE">
        <w:rPr>
          <w:rFonts w:ascii="Times New Roman" w:eastAsia="Calibri" w:hAnsi="Times New Roman" w:cs="Times New Roman"/>
          <w:b/>
          <w:sz w:val="12"/>
          <w:szCs w:val="12"/>
        </w:rPr>
        <w:t>А ТАКЖЕ РУКОВОДИТЕЛЕМ МУНИЦИПАЛЬНОГО УЧРЕЖДЕНИЯ МУНИЦИПАЛЬНОГО РАЙОНА СЕРГИЕВСКИЙ САМАРСКОЙ ОБЛАСТИ СВЕДЕНИЙ О СВОИХ ДОХОДАХ, РАСХОДАХ,</w:t>
      </w:r>
      <w:r>
        <w:rPr>
          <w:rFonts w:ascii="Times New Roman" w:eastAsia="Calibri" w:hAnsi="Times New Roman" w:cs="Times New Roman"/>
          <w:b/>
          <w:sz w:val="12"/>
          <w:szCs w:val="12"/>
        </w:rPr>
        <w:t xml:space="preserve"> </w:t>
      </w:r>
      <w:r w:rsidRPr="003865DE">
        <w:rPr>
          <w:rFonts w:ascii="Times New Roman" w:eastAsia="Calibri" w:hAnsi="Times New Roman" w:cs="Times New Roman"/>
          <w:b/>
          <w:sz w:val="12"/>
          <w:szCs w:val="12"/>
        </w:rPr>
        <w:t xml:space="preserve">ОБ ИМУЩЕСТВЕ И ОБЯЗАТЕЛЬСТВАХ ИМУЩЕСТВЕННОГО ХАРАКТЕРА  И О ДОХОДАХ, РАСХОДАХ, ОБ ИМУЩЕСТВЕ И ОБЯЗАТЕЛЬСТВАХ </w:t>
      </w:r>
    </w:p>
    <w:p w:rsidR="003865DE" w:rsidRP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r w:rsidRPr="003865DE">
        <w:rPr>
          <w:rFonts w:ascii="Times New Roman" w:eastAsia="Calibri" w:hAnsi="Times New Roman" w:cs="Times New Roman"/>
          <w:b/>
          <w:sz w:val="12"/>
          <w:szCs w:val="12"/>
        </w:rPr>
        <w:t>ИМУЩЕСТВЕННОГО ХАРАКТЕРА СУПРУГИ (СУПРУГА) И НЕСОВЕРШЕННОЛЕТНИХ ДЕТЕЙ»</w:t>
      </w:r>
    </w:p>
    <w:p w:rsidR="003865DE" w:rsidRP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 xml:space="preserve">В соответствии с Федеральным  законом от 25.12.2008г. № 273-ФЗ «О противодействии коррупции», Федеральным законом от 03.12.2012г. № 230-ФЗ "О </w:t>
      </w:r>
      <w:proofErr w:type="gramStart"/>
      <w:r w:rsidRPr="003865DE">
        <w:rPr>
          <w:rFonts w:ascii="Times New Roman" w:eastAsia="Calibri" w:hAnsi="Times New Roman" w:cs="Times New Roman"/>
          <w:sz w:val="12"/>
          <w:szCs w:val="12"/>
        </w:rPr>
        <w:t>контроле за</w:t>
      </w:r>
      <w:proofErr w:type="gramEnd"/>
      <w:r w:rsidRPr="003865DE">
        <w:rPr>
          <w:rFonts w:ascii="Times New Roman" w:eastAsia="Calibri" w:hAnsi="Times New Roman" w:cs="Times New Roman"/>
          <w:sz w:val="12"/>
          <w:szCs w:val="12"/>
        </w:rPr>
        <w:t xml:space="preserve"> соответствием расходов лиц, замещающих государственные должности, и иных лиц их доходам", со статьей 281.1. Трудового кодекса Российской Федерации, Уставом муниципального района Сергиевский Самарской области и в целях </w:t>
      </w:r>
      <w:proofErr w:type="gramStart"/>
      <w:r w:rsidRPr="003865DE">
        <w:rPr>
          <w:rFonts w:ascii="Times New Roman" w:eastAsia="Calibri" w:hAnsi="Times New Roman" w:cs="Times New Roman"/>
          <w:sz w:val="12"/>
          <w:szCs w:val="12"/>
        </w:rPr>
        <w:t>приведения нормативных правовых актов органов местного самоуправления муниципального района</w:t>
      </w:r>
      <w:proofErr w:type="gramEnd"/>
      <w:r w:rsidRPr="003865DE">
        <w:rPr>
          <w:rFonts w:ascii="Times New Roman" w:eastAsia="Calibri" w:hAnsi="Times New Roman" w:cs="Times New Roman"/>
          <w:sz w:val="12"/>
          <w:szCs w:val="12"/>
        </w:rPr>
        <w:t xml:space="preserve"> Сергиевский в соответствии с действующим законодательством, администрация муниципального района Сергиевский Самарской области постановляет:</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3865DE">
        <w:rPr>
          <w:rFonts w:ascii="Times New Roman" w:eastAsia="Calibri" w:hAnsi="Times New Roman" w:cs="Times New Roman"/>
          <w:sz w:val="12"/>
          <w:szCs w:val="12"/>
        </w:rPr>
        <w:t xml:space="preserve">Внести изменения в приложение к постановлению от  24.03.2016г.  № 277 «Об утверждении правил представления лицом, поступающим на </w:t>
      </w:r>
      <w:proofErr w:type="gramStart"/>
      <w:r w:rsidRPr="003865DE">
        <w:rPr>
          <w:rFonts w:ascii="Times New Roman" w:eastAsia="Calibri" w:hAnsi="Times New Roman" w:cs="Times New Roman"/>
          <w:sz w:val="12"/>
          <w:szCs w:val="12"/>
        </w:rPr>
        <w:t>работу</w:t>
      </w:r>
      <w:proofErr w:type="gramEnd"/>
      <w:r w:rsidRPr="003865DE">
        <w:rPr>
          <w:rFonts w:ascii="Times New Roman" w:eastAsia="Calibri" w:hAnsi="Times New Roman" w:cs="Times New Roman"/>
          <w:sz w:val="12"/>
          <w:szCs w:val="12"/>
        </w:rPr>
        <w:t xml:space="preserve"> на должность руководителя муниципального учреждения, а также руководителем муниципального учреждения муниципального района Сергиевский Самарской области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супруги (супруга) и несовершеннолетних детей» следующего содержания:</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1.1.</w:t>
      </w:r>
      <w:r>
        <w:rPr>
          <w:rFonts w:ascii="Times New Roman" w:eastAsia="Calibri" w:hAnsi="Times New Roman" w:cs="Times New Roman"/>
          <w:sz w:val="12"/>
          <w:szCs w:val="12"/>
        </w:rPr>
        <w:t xml:space="preserve"> </w:t>
      </w:r>
      <w:r w:rsidRPr="003865DE">
        <w:rPr>
          <w:rFonts w:ascii="Times New Roman" w:eastAsia="Calibri" w:hAnsi="Times New Roman" w:cs="Times New Roman"/>
          <w:sz w:val="12"/>
          <w:szCs w:val="12"/>
        </w:rPr>
        <w:t>В пункте 1. слова «с частью четвертой статьи 275»  заменить словами «со статьей 281.1.».</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1.2.</w:t>
      </w:r>
      <w:r>
        <w:rPr>
          <w:rFonts w:ascii="Times New Roman" w:eastAsia="Calibri" w:hAnsi="Times New Roman" w:cs="Times New Roman"/>
          <w:sz w:val="12"/>
          <w:szCs w:val="12"/>
        </w:rPr>
        <w:t xml:space="preserve"> </w:t>
      </w:r>
      <w:r w:rsidRPr="003865DE">
        <w:rPr>
          <w:rFonts w:ascii="Times New Roman" w:eastAsia="Calibri" w:hAnsi="Times New Roman" w:cs="Times New Roman"/>
          <w:sz w:val="12"/>
          <w:szCs w:val="12"/>
        </w:rPr>
        <w:t>В пункте 2. слова «сведения о своих расходах» исключить.</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1.3.</w:t>
      </w:r>
      <w:r>
        <w:rPr>
          <w:rFonts w:ascii="Times New Roman" w:eastAsia="Calibri" w:hAnsi="Times New Roman" w:cs="Times New Roman"/>
          <w:sz w:val="12"/>
          <w:szCs w:val="12"/>
        </w:rPr>
        <w:t xml:space="preserve"> </w:t>
      </w:r>
      <w:r w:rsidRPr="003865DE">
        <w:rPr>
          <w:rFonts w:ascii="Times New Roman" w:eastAsia="Calibri" w:hAnsi="Times New Roman" w:cs="Times New Roman"/>
          <w:sz w:val="12"/>
          <w:szCs w:val="12"/>
        </w:rPr>
        <w:t>Пункт 3. изложить в следующей редакции:</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w:t>
      </w:r>
      <w:r w:rsidRPr="003865DE">
        <w:rPr>
          <w:rFonts w:ascii="Times New Roman" w:eastAsia="Calibri" w:hAnsi="Times New Roman" w:cs="Times New Roman"/>
          <w:sz w:val="12"/>
          <w:szCs w:val="12"/>
        </w:rPr>
        <w:t xml:space="preserve">Руководитель муниципального учреждения представляет: </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865DE">
        <w:rPr>
          <w:rFonts w:ascii="Times New Roman" w:eastAsia="Calibri" w:hAnsi="Times New Roman" w:cs="Times New Roman"/>
          <w:sz w:val="12"/>
          <w:szCs w:val="12"/>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w:t>
      </w:r>
      <w:proofErr w:type="gramEnd"/>
      <w:r w:rsidRPr="003865DE">
        <w:rPr>
          <w:rFonts w:ascii="Times New Roman" w:eastAsia="Calibri" w:hAnsi="Times New Roman" w:cs="Times New Roman"/>
          <w:sz w:val="12"/>
          <w:szCs w:val="12"/>
        </w:rPr>
        <w:t xml:space="preserve"> об имуществе, принадлежащем ему на праве собственности, и о своих обязательствах имущественного характера по состоянию на конец отчетного периода; </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865DE">
        <w:rPr>
          <w:rFonts w:ascii="Times New Roman" w:eastAsia="Calibri" w:hAnsi="Times New Roman" w:cs="Times New Roman"/>
          <w:sz w:val="12"/>
          <w:szCs w:val="12"/>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w:t>
      </w:r>
      <w:proofErr w:type="gramEnd"/>
      <w:r w:rsidRPr="003865DE">
        <w:rPr>
          <w:rFonts w:ascii="Times New Roman" w:eastAsia="Calibri" w:hAnsi="Times New Roman" w:cs="Times New Roman"/>
          <w:sz w:val="12"/>
          <w:szCs w:val="12"/>
        </w:rPr>
        <w:t>,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по форме справки,  утвержденной Указом Президента Российской Федерации от  23.06.2014 № 460».</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1.4.</w:t>
      </w:r>
      <w:r>
        <w:rPr>
          <w:rFonts w:ascii="Times New Roman" w:eastAsia="Calibri" w:hAnsi="Times New Roman" w:cs="Times New Roman"/>
          <w:sz w:val="12"/>
          <w:szCs w:val="12"/>
        </w:rPr>
        <w:t xml:space="preserve"> </w:t>
      </w:r>
      <w:r w:rsidRPr="003865DE">
        <w:rPr>
          <w:rFonts w:ascii="Times New Roman" w:eastAsia="Calibri" w:hAnsi="Times New Roman" w:cs="Times New Roman"/>
          <w:sz w:val="12"/>
          <w:szCs w:val="12"/>
        </w:rPr>
        <w:t>Пункт 10.  исключить.</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2.   Опубликовать настоящее постановление в газете «Сергиевский вестник».</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 xml:space="preserve">4.  </w:t>
      </w:r>
      <w:proofErr w:type="gramStart"/>
      <w:r w:rsidRPr="003865DE">
        <w:rPr>
          <w:rFonts w:ascii="Times New Roman" w:eastAsia="Calibri" w:hAnsi="Times New Roman" w:cs="Times New Roman"/>
          <w:sz w:val="12"/>
          <w:szCs w:val="12"/>
        </w:rPr>
        <w:t>Контроль за</w:t>
      </w:r>
      <w:proofErr w:type="gramEnd"/>
      <w:r w:rsidRPr="003865DE">
        <w:rPr>
          <w:rFonts w:ascii="Times New Roman" w:eastAsia="Calibri" w:hAnsi="Times New Roman" w:cs="Times New Roman"/>
          <w:sz w:val="12"/>
          <w:szCs w:val="12"/>
        </w:rPr>
        <w:t xml:space="preserve"> исполнением настоящего постановления возложить на  Первого заместителя Главы муниципального района Сергиевский  Крупина Р.В.   </w:t>
      </w:r>
    </w:p>
    <w:p w:rsidR="003865DE" w:rsidRPr="003865DE" w:rsidRDefault="003865DE" w:rsidP="003865DE">
      <w:pPr>
        <w:tabs>
          <w:tab w:val="left" w:pos="284"/>
          <w:tab w:val="left" w:pos="3828"/>
        </w:tabs>
        <w:spacing w:after="0" w:line="240" w:lineRule="auto"/>
        <w:jc w:val="right"/>
        <w:rPr>
          <w:rFonts w:ascii="Times New Roman" w:eastAsia="Calibri" w:hAnsi="Times New Roman" w:cs="Times New Roman"/>
          <w:sz w:val="12"/>
          <w:szCs w:val="12"/>
        </w:rPr>
      </w:pPr>
      <w:r w:rsidRPr="003865DE">
        <w:rPr>
          <w:rFonts w:ascii="Times New Roman" w:eastAsia="Calibri" w:hAnsi="Times New Roman" w:cs="Times New Roman"/>
          <w:sz w:val="12"/>
          <w:szCs w:val="12"/>
        </w:rPr>
        <w:t>Глава муниципального района</w:t>
      </w:r>
    </w:p>
    <w:p w:rsidR="003865DE" w:rsidRPr="003865DE" w:rsidRDefault="003865DE" w:rsidP="003865DE">
      <w:pPr>
        <w:tabs>
          <w:tab w:val="left" w:pos="284"/>
          <w:tab w:val="left" w:pos="3828"/>
        </w:tabs>
        <w:spacing w:after="0" w:line="240" w:lineRule="auto"/>
        <w:jc w:val="right"/>
        <w:rPr>
          <w:rFonts w:ascii="Times New Roman" w:eastAsia="Calibri" w:hAnsi="Times New Roman" w:cs="Times New Roman"/>
          <w:sz w:val="12"/>
          <w:szCs w:val="12"/>
        </w:rPr>
      </w:pPr>
      <w:r w:rsidRPr="003865DE">
        <w:rPr>
          <w:rFonts w:ascii="Times New Roman" w:eastAsia="Calibri" w:hAnsi="Times New Roman" w:cs="Times New Roman"/>
          <w:sz w:val="12"/>
          <w:szCs w:val="12"/>
        </w:rPr>
        <w:t>Сергиевский Самарской области</w:t>
      </w:r>
    </w:p>
    <w:p w:rsidR="003865DE" w:rsidRPr="003865DE" w:rsidRDefault="003865DE" w:rsidP="003865DE">
      <w:pPr>
        <w:tabs>
          <w:tab w:val="left" w:pos="284"/>
          <w:tab w:val="left" w:pos="3828"/>
        </w:tabs>
        <w:spacing w:after="0" w:line="240" w:lineRule="auto"/>
        <w:jc w:val="right"/>
        <w:rPr>
          <w:rFonts w:ascii="Times New Roman" w:eastAsia="Calibri" w:hAnsi="Times New Roman" w:cs="Times New Roman"/>
          <w:sz w:val="12"/>
          <w:szCs w:val="12"/>
        </w:rPr>
      </w:pPr>
      <w:r w:rsidRPr="003865DE">
        <w:rPr>
          <w:rFonts w:ascii="Times New Roman" w:eastAsia="Calibri" w:hAnsi="Times New Roman" w:cs="Times New Roman"/>
          <w:sz w:val="12"/>
          <w:szCs w:val="12"/>
        </w:rPr>
        <w:t>А.И. Екамасов</w:t>
      </w: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865DE" w:rsidRP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r w:rsidRPr="003865DE">
        <w:rPr>
          <w:rFonts w:ascii="Times New Roman" w:eastAsia="Calibri" w:hAnsi="Times New Roman" w:cs="Times New Roman"/>
          <w:b/>
          <w:sz w:val="12"/>
          <w:szCs w:val="12"/>
        </w:rPr>
        <w:t>АДМИНИСТРАЦИЯ</w:t>
      </w:r>
    </w:p>
    <w:p w:rsidR="003865DE" w:rsidRP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r w:rsidRPr="003865DE">
        <w:rPr>
          <w:rFonts w:ascii="Times New Roman" w:eastAsia="Calibri" w:hAnsi="Times New Roman" w:cs="Times New Roman"/>
          <w:b/>
          <w:sz w:val="12"/>
          <w:szCs w:val="12"/>
        </w:rPr>
        <w:t>МУНИЦИПАЛЬНОГО РАЙОНА СЕРГИЕВСКИЙ</w:t>
      </w:r>
    </w:p>
    <w:p w:rsidR="003865DE" w:rsidRP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r w:rsidRPr="003865DE">
        <w:rPr>
          <w:rFonts w:ascii="Times New Roman" w:eastAsia="Calibri" w:hAnsi="Times New Roman" w:cs="Times New Roman"/>
          <w:b/>
          <w:sz w:val="12"/>
          <w:szCs w:val="12"/>
        </w:rPr>
        <w:t>САМАРСКОЙ ОБЛАСТИ</w:t>
      </w:r>
    </w:p>
    <w:p w:rsidR="003865DE" w:rsidRP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p>
    <w:p w:rsidR="003865DE" w:rsidRP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r w:rsidRPr="003865DE">
        <w:rPr>
          <w:rFonts w:ascii="Times New Roman" w:eastAsia="Calibri" w:hAnsi="Times New Roman" w:cs="Times New Roman"/>
          <w:b/>
          <w:sz w:val="12"/>
          <w:szCs w:val="12"/>
        </w:rPr>
        <w:t>ПОСТАНОВЛЕНИЕ</w:t>
      </w:r>
    </w:p>
    <w:p w:rsidR="003865DE" w:rsidRP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r w:rsidRPr="003865DE">
        <w:rPr>
          <w:rFonts w:ascii="Times New Roman" w:eastAsia="Calibri" w:hAnsi="Times New Roman" w:cs="Times New Roman"/>
          <w:b/>
          <w:sz w:val="12"/>
          <w:szCs w:val="12"/>
        </w:rPr>
        <w:t>от «01» апреля 2026 г. №287</w:t>
      </w:r>
    </w:p>
    <w:p w:rsidR="003865DE" w:rsidRP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p>
    <w:p w:rsidR="003865DE" w:rsidRP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r w:rsidRPr="003865DE">
        <w:rPr>
          <w:rFonts w:ascii="Times New Roman" w:eastAsia="Calibri" w:hAnsi="Times New Roman" w:cs="Times New Roman"/>
          <w:b/>
          <w:sz w:val="12"/>
          <w:szCs w:val="12"/>
        </w:rPr>
        <w:t>ОБ УТВЕРЖДЕНИИ ПОЛОЖЕНИЯ «ОБ УСЛОВИЯХ И ПОРЯДКЕ ОСУЩЕСТВЛЕНИЯ ПЕРЕДАННЫХ ГОСУДАРСТВЕННЫХ ПОЛНОМОЧИЙ ПО ОБРАЗОВАНИЮ И ОРГАНИЗАЦИИ ДЕЯТЕЛЬНОСТИ КОМИССИИ ПО ДЕЛАМ НЕСОВЕРШЕННОЛЕТНИХ И ЗАЩИТЕ ИХ ПРАВ ПРИ АДМИНИСТРАЦИИ МУНИЦИПАЛЬНОГО РАЙОНА СЕРГИЕВСКИЙ»</w:t>
      </w:r>
    </w:p>
    <w:p w:rsidR="003865DE" w:rsidRP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865DE">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Бюджетным кодексом Российской Федерации от 31.07.1998 № 145-ФЗ, Законом Самарской области от 30.12.2005 № 246-ГД «О комиссиях по делам несовершеннолетних и защите их прав на территории Самарской области», Законом Самарской области от 05.03.2005 № 77-ГД «О наделении органов местного самоуправления на территории Самарской области</w:t>
      </w:r>
      <w:proofErr w:type="gramEnd"/>
      <w:r w:rsidRPr="003865DE">
        <w:rPr>
          <w:rFonts w:ascii="Times New Roman" w:eastAsia="Calibri" w:hAnsi="Times New Roman" w:cs="Times New Roman"/>
          <w:sz w:val="12"/>
          <w:szCs w:val="12"/>
        </w:rPr>
        <w:t xml:space="preserve"> отдельными государственными полномочиями по социальной поддержке населения», Уставом муниципального района Сергиевский Самарской области администрация муниципального района Сергиевский Самарской области постановляет:</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1. Утвердить прилагаемое Положение «Об условиях и порядке осуществления переданных государственных полномочий по образованию и организации деятельности комиссии по делам несовершеннолетних и защите их прав при администрации муниципального района Сергиевский».</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2. Опубликовать настоящее постановление в газете «Сергиевский вестник».</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 xml:space="preserve">4. </w:t>
      </w:r>
      <w:proofErr w:type="gramStart"/>
      <w:r w:rsidRPr="003865DE">
        <w:rPr>
          <w:rFonts w:ascii="Times New Roman" w:eastAsia="Calibri" w:hAnsi="Times New Roman" w:cs="Times New Roman"/>
          <w:sz w:val="12"/>
          <w:szCs w:val="12"/>
        </w:rPr>
        <w:t>Контроль за</w:t>
      </w:r>
      <w:proofErr w:type="gramEnd"/>
      <w:r w:rsidRPr="003865DE">
        <w:rPr>
          <w:rFonts w:ascii="Times New Roman" w:eastAsia="Calibri" w:hAnsi="Times New Roman" w:cs="Times New Roman"/>
          <w:sz w:val="12"/>
          <w:szCs w:val="12"/>
        </w:rPr>
        <w:t xml:space="preserve"> выполнением настоящего постановления возложить на заместителя Главы муниципального района Сергиевский Самарской области Зеленину С.Н.</w:t>
      </w:r>
    </w:p>
    <w:p w:rsidR="003865DE" w:rsidRPr="003865DE" w:rsidRDefault="003865DE" w:rsidP="003865DE">
      <w:pPr>
        <w:tabs>
          <w:tab w:val="left" w:pos="284"/>
          <w:tab w:val="left" w:pos="3828"/>
        </w:tabs>
        <w:spacing w:after="0" w:line="240" w:lineRule="auto"/>
        <w:jc w:val="right"/>
        <w:rPr>
          <w:rFonts w:ascii="Times New Roman" w:eastAsia="Calibri" w:hAnsi="Times New Roman" w:cs="Times New Roman"/>
          <w:sz w:val="12"/>
          <w:szCs w:val="12"/>
        </w:rPr>
      </w:pPr>
      <w:r w:rsidRPr="003865DE">
        <w:rPr>
          <w:rFonts w:ascii="Times New Roman" w:eastAsia="Calibri" w:hAnsi="Times New Roman" w:cs="Times New Roman"/>
          <w:sz w:val="12"/>
          <w:szCs w:val="12"/>
        </w:rPr>
        <w:t>Глава муниципального района</w:t>
      </w:r>
    </w:p>
    <w:p w:rsidR="003865DE" w:rsidRDefault="003865DE" w:rsidP="003865DE">
      <w:pPr>
        <w:tabs>
          <w:tab w:val="left" w:pos="284"/>
          <w:tab w:val="left" w:pos="3828"/>
        </w:tabs>
        <w:spacing w:after="0" w:line="240" w:lineRule="auto"/>
        <w:jc w:val="right"/>
        <w:rPr>
          <w:rFonts w:ascii="Times New Roman" w:eastAsia="Calibri" w:hAnsi="Times New Roman" w:cs="Times New Roman"/>
          <w:sz w:val="12"/>
          <w:szCs w:val="12"/>
        </w:rPr>
      </w:pPr>
      <w:r w:rsidRPr="003865DE">
        <w:rPr>
          <w:rFonts w:ascii="Times New Roman" w:eastAsia="Calibri" w:hAnsi="Times New Roman" w:cs="Times New Roman"/>
          <w:sz w:val="12"/>
          <w:szCs w:val="12"/>
        </w:rPr>
        <w:t>Сергиевский Самарской области</w:t>
      </w:r>
    </w:p>
    <w:p w:rsidR="003865DE" w:rsidRPr="003865DE" w:rsidRDefault="003865DE" w:rsidP="003865DE">
      <w:pPr>
        <w:tabs>
          <w:tab w:val="left" w:pos="284"/>
          <w:tab w:val="left" w:pos="3828"/>
        </w:tabs>
        <w:spacing w:after="0" w:line="240" w:lineRule="auto"/>
        <w:jc w:val="right"/>
        <w:rPr>
          <w:rFonts w:ascii="Times New Roman" w:eastAsia="Calibri" w:hAnsi="Times New Roman" w:cs="Times New Roman"/>
          <w:sz w:val="12"/>
          <w:szCs w:val="12"/>
        </w:rPr>
      </w:pPr>
      <w:r w:rsidRPr="003865DE">
        <w:rPr>
          <w:rFonts w:ascii="Times New Roman" w:eastAsia="Calibri" w:hAnsi="Times New Roman" w:cs="Times New Roman"/>
          <w:sz w:val="12"/>
          <w:szCs w:val="12"/>
        </w:rPr>
        <w:t>А.И. Екамасов</w:t>
      </w:r>
    </w:p>
    <w:p w:rsidR="003865DE" w:rsidRPr="003865DE" w:rsidRDefault="003865DE" w:rsidP="003865DE">
      <w:pPr>
        <w:tabs>
          <w:tab w:val="left" w:pos="284"/>
          <w:tab w:val="left" w:pos="3828"/>
        </w:tabs>
        <w:spacing w:after="0" w:line="240" w:lineRule="auto"/>
        <w:jc w:val="right"/>
        <w:rPr>
          <w:rFonts w:ascii="Times New Roman" w:eastAsia="Calibri" w:hAnsi="Times New Roman" w:cs="Times New Roman"/>
          <w:i/>
          <w:sz w:val="12"/>
          <w:szCs w:val="12"/>
        </w:rPr>
      </w:pPr>
      <w:r w:rsidRPr="003865DE">
        <w:rPr>
          <w:rFonts w:ascii="Times New Roman" w:eastAsia="Calibri" w:hAnsi="Times New Roman" w:cs="Times New Roman"/>
          <w:i/>
          <w:sz w:val="12"/>
          <w:szCs w:val="12"/>
        </w:rPr>
        <w:lastRenderedPageBreak/>
        <w:t>Приложение</w:t>
      </w:r>
    </w:p>
    <w:p w:rsidR="003865DE" w:rsidRPr="003865DE" w:rsidRDefault="003865DE" w:rsidP="003865DE">
      <w:pPr>
        <w:tabs>
          <w:tab w:val="left" w:pos="284"/>
          <w:tab w:val="left" w:pos="3828"/>
        </w:tabs>
        <w:spacing w:after="0" w:line="240" w:lineRule="auto"/>
        <w:jc w:val="right"/>
        <w:rPr>
          <w:rFonts w:ascii="Times New Roman" w:eastAsia="Calibri" w:hAnsi="Times New Roman" w:cs="Times New Roman"/>
          <w:i/>
          <w:sz w:val="12"/>
          <w:szCs w:val="12"/>
        </w:rPr>
      </w:pPr>
      <w:r w:rsidRPr="003865DE">
        <w:rPr>
          <w:rFonts w:ascii="Times New Roman" w:eastAsia="Calibri" w:hAnsi="Times New Roman" w:cs="Times New Roman"/>
          <w:i/>
          <w:sz w:val="12"/>
          <w:szCs w:val="12"/>
        </w:rPr>
        <w:t>к постановлению администрации</w:t>
      </w:r>
    </w:p>
    <w:p w:rsidR="003865DE" w:rsidRPr="003865DE" w:rsidRDefault="003865DE" w:rsidP="003865DE">
      <w:pPr>
        <w:tabs>
          <w:tab w:val="left" w:pos="284"/>
          <w:tab w:val="left" w:pos="3828"/>
        </w:tabs>
        <w:spacing w:after="0" w:line="240" w:lineRule="auto"/>
        <w:jc w:val="right"/>
        <w:rPr>
          <w:rFonts w:ascii="Times New Roman" w:eastAsia="Calibri" w:hAnsi="Times New Roman" w:cs="Times New Roman"/>
          <w:i/>
          <w:sz w:val="12"/>
          <w:szCs w:val="12"/>
        </w:rPr>
      </w:pPr>
      <w:r w:rsidRPr="003865DE">
        <w:rPr>
          <w:rFonts w:ascii="Times New Roman" w:eastAsia="Calibri" w:hAnsi="Times New Roman" w:cs="Times New Roman"/>
          <w:i/>
          <w:sz w:val="12"/>
          <w:szCs w:val="12"/>
        </w:rPr>
        <w:t>муниципального района Сергиевский Самарской области</w:t>
      </w:r>
    </w:p>
    <w:p w:rsidR="003865DE" w:rsidRPr="003865DE" w:rsidRDefault="003865DE" w:rsidP="003865DE">
      <w:pPr>
        <w:tabs>
          <w:tab w:val="left" w:pos="284"/>
          <w:tab w:val="left" w:pos="3828"/>
        </w:tabs>
        <w:spacing w:after="0" w:line="240" w:lineRule="auto"/>
        <w:jc w:val="right"/>
        <w:rPr>
          <w:rFonts w:ascii="Times New Roman" w:eastAsia="Calibri" w:hAnsi="Times New Roman" w:cs="Times New Roman"/>
          <w:i/>
          <w:sz w:val="12"/>
          <w:szCs w:val="12"/>
        </w:rPr>
      </w:pPr>
      <w:r w:rsidRPr="003865DE">
        <w:rPr>
          <w:rFonts w:ascii="Times New Roman" w:eastAsia="Calibri" w:hAnsi="Times New Roman" w:cs="Times New Roman"/>
          <w:i/>
          <w:sz w:val="12"/>
          <w:szCs w:val="12"/>
        </w:rPr>
        <w:t>№287 от «01» апреля 2026 г.</w:t>
      </w:r>
    </w:p>
    <w:p w:rsidR="003865DE" w:rsidRP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r w:rsidRPr="003865DE">
        <w:rPr>
          <w:rFonts w:ascii="Times New Roman" w:eastAsia="Calibri" w:hAnsi="Times New Roman" w:cs="Times New Roman"/>
          <w:b/>
          <w:sz w:val="12"/>
          <w:szCs w:val="12"/>
        </w:rPr>
        <w:t>ПОЛОЖЕНИЕ</w:t>
      </w:r>
    </w:p>
    <w:p w:rsid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r w:rsidRPr="003865DE">
        <w:rPr>
          <w:rFonts w:ascii="Times New Roman" w:eastAsia="Calibri" w:hAnsi="Times New Roman" w:cs="Times New Roman"/>
          <w:b/>
          <w:sz w:val="12"/>
          <w:szCs w:val="12"/>
        </w:rPr>
        <w:t xml:space="preserve">«ОБ УСЛОВИЯХ И ПОРЯДКЕ ОСУЩЕСТВЛЕНИЯ ПЕРЕДАННЫХ ГОСУДАРСТВЕННЫХ ПОЛНОМОЧИЙ ПО ОБРАЗОВАНИЮ </w:t>
      </w:r>
    </w:p>
    <w:p w:rsid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r w:rsidRPr="003865DE">
        <w:rPr>
          <w:rFonts w:ascii="Times New Roman" w:eastAsia="Calibri" w:hAnsi="Times New Roman" w:cs="Times New Roman"/>
          <w:b/>
          <w:sz w:val="12"/>
          <w:szCs w:val="12"/>
        </w:rPr>
        <w:t xml:space="preserve">И ОРГАНИЗАЦИИ ДЕЯТЕЛЬНОСТИ КОМИССИИ ПО ДЕЛАМ НЕСОВЕРШЕННОЛЕТНИХ И ЗАЩИТЕ ИХ ПРАВ </w:t>
      </w:r>
    </w:p>
    <w:p w:rsidR="003865DE" w:rsidRPr="003865DE" w:rsidRDefault="003865DE" w:rsidP="003865DE">
      <w:pPr>
        <w:tabs>
          <w:tab w:val="left" w:pos="284"/>
          <w:tab w:val="left" w:pos="3828"/>
        </w:tabs>
        <w:spacing w:after="0" w:line="240" w:lineRule="auto"/>
        <w:jc w:val="center"/>
        <w:rPr>
          <w:rFonts w:ascii="Times New Roman" w:eastAsia="Calibri" w:hAnsi="Times New Roman" w:cs="Times New Roman"/>
          <w:b/>
          <w:sz w:val="12"/>
          <w:szCs w:val="12"/>
        </w:rPr>
      </w:pPr>
      <w:r w:rsidRPr="003865DE">
        <w:rPr>
          <w:rFonts w:ascii="Times New Roman" w:eastAsia="Calibri" w:hAnsi="Times New Roman" w:cs="Times New Roman"/>
          <w:b/>
          <w:sz w:val="12"/>
          <w:szCs w:val="12"/>
        </w:rPr>
        <w:t>ПРИ АДМИНИСТРАЦИИ МУНИЦИПАЛЬНОГО РАЙОНА СЕРГИЕВСКИЙ»</w:t>
      </w:r>
    </w:p>
    <w:p w:rsidR="003865DE" w:rsidRPr="003865DE" w:rsidRDefault="003865DE" w:rsidP="003865DE">
      <w:pPr>
        <w:tabs>
          <w:tab w:val="left" w:pos="284"/>
          <w:tab w:val="left" w:pos="3828"/>
        </w:tabs>
        <w:spacing w:after="0" w:line="240" w:lineRule="auto"/>
        <w:jc w:val="both"/>
        <w:rPr>
          <w:rFonts w:ascii="Times New Roman" w:eastAsia="Calibri" w:hAnsi="Times New Roman" w:cs="Times New Roman"/>
          <w:sz w:val="12"/>
          <w:szCs w:val="12"/>
        </w:rPr>
      </w:pP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 xml:space="preserve">1. Настоящее Положение </w:t>
      </w:r>
      <w:proofErr w:type="gramStart"/>
      <w:r w:rsidRPr="003865DE">
        <w:rPr>
          <w:rFonts w:ascii="Times New Roman" w:eastAsia="Calibri" w:hAnsi="Times New Roman" w:cs="Times New Roman"/>
          <w:sz w:val="12"/>
          <w:szCs w:val="12"/>
        </w:rPr>
        <w:t>устанавливает условия</w:t>
      </w:r>
      <w:proofErr w:type="gramEnd"/>
      <w:r w:rsidRPr="003865DE">
        <w:rPr>
          <w:rFonts w:ascii="Times New Roman" w:eastAsia="Calibri" w:hAnsi="Times New Roman" w:cs="Times New Roman"/>
          <w:sz w:val="12"/>
          <w:szCs w:val="12"/>
        </w:rPr>
        <w:t xml:space="preserve"> и порядок осуществления переданных администрации муниципального района Сергиевский Самарской области государственных полномочий по образованию и организации деятельности комиссии по делам несовершеннолетних и защите их прав при администрации муниципального района Сергиевский (далее – государственные полномочия).</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2. Главным распорядителем бюджетных средств является администрация муниципального района Сергиевский Самарской области (далее-администрация).</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Реализацию переданных государственных полномочий осуществляет непосредственно комиссия по делам несовершеннолетних и защите их прав при администрации и специалист по обеспечению деятельности комиссии по делам несовершеннолетних администрации.</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3. Финансовое обеспечение государственных полномочий осуществляется за счет предоставляемых местному бюджету субвенций из областного бюджета.</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4. Субвенции, предоставляемые местному бюджету на осуществление переданных государственных полномочий, расходуются по следующим основным направлениям:</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 оплата труда специалиста по обеспечению деятельности комиссии по делам несовершеннолетних администрации;</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-начисления на оплату труда специалиста по обеспечению деятельности комиссии по делам несовершеннолетних администрации</w:t>
      </w:r>
      <w:proofErr w:type="gramStart"/>
      <w:r w:rsidRPr="003865DE">
        <w:rPr>
          <w:rFonts w:ascii="Times New Roman" w:eastAsia="Calibri" w:hAnsi="Times New Roman" w:cs="Times New Roman"/>
          <w:sz w:val="12"/>
          <w:szCs w:val="12"/>
        </w:rPr>
        <w:t xml:space="preserve"> ;</w:t>
      </w:r>
      <w:proofErr w:type="gramEnd"/>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-материально-техническое обеспечение деятельности комиссии по делам несовершеннолетних и защите их прав при администрации и специалиста по обеспечению деятельности комиссии по делам несовершеннолетних администрации (в том числе на услуги связи, коммунальные услуги, командировочные расходы, приобретение канцтоваров, обслуживание сети Интернет, обеспечение компьютерной техникой, а также на иные направления материально-технического обеспечения).</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5. Администрация имеет право дополнительно использовать собственное имущество (материальные ресурсы, финансовые средства) для осуществления переданных ей отдельных государственных полномочий в случаях и порядке, которые предусмотрены Уставом муниципального района Сергиевский Самарской области.</w:t>
      </w:r>
    </w:p>
    <w:p w:rsidR="003865DE" w:rsidRPr="003865DE"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6. Осуществление переданных государственных полномочий является расходным обязательством муниципального района Сергиевский Самарской области.</w:t>
      </w:r>
    </w:p>
    <w:p w:rsidR="003519F1" w:rsidRDefault="003865DE" w:rsidP="003865DE">
      <w:pPr>
        <w:tabs>
          <w:tab w:val="left" w:pos="284"/>
          <w:tab w:val="left" w:pos="3828"/>
        </w:tabs>
        <w:spacing w:after="0" w:line="240" w:lineRule="auto"/>
        <w:ind w:firstLine="284"/>
        <w:jc w:val="both"/>
        <w:rPr>
          <w:rFonts w:ascii="Times New Roman" w:eastAsia="Calibri" w:hAnsi="Times New Roman" w:cs="Times New Roman"/>
          <w:sz w:val="12"/>
          <w:szCs w:val="12"/>
        </w:rPr>
      </w:pPr>
      <w:r w:rsidRPr="003865DE">
        <w:rPr>
          <w:rFonts w:ascii="Times New Roman" w:eastAsia="Calibri" w:hAnsi="Times New Roman" w:cs="Times New Roman"/>
          <w:sz w:val="12"/>
          <w:szCs w:val="12"/>
        </w:rPr>
        <w:t xml:space="preserve">7. </w:t>
      </w:r>
      <w:proofErr w:type="gramStart"/>
      <w:r w:rsidRPr="003865DE">
        <w:rPr>
          <w:rFonts w:ascii="Times New Roman" w:eastAsia="Calibri" w:hAnsi="Times New Roman" w:cs="Times New Roman"/>
          <w:sz w:val="12"/>
          <w:szCs w:val="12"/>
        </w:rPr>
        <w:t>Контроль за</w:t>
      </w:r>
      <w:proofErr w:type="gramEnd"/>
      <w:r w:rsidRPr="003865DE">
        <w:rPr>
          <w:rFonts w:ascii="Times New Roman" w:eastAsia="Calibri" w:hAnsi="Times New Roman" w:cs="Times New Roman"/>
          <w:sz w:val="12"/>
          <w:szCs w:val="12"/>
        </w:rPr>
        <w:t xml:space="preserve"> целевым использованием субвенций осуществляется в соответствии с действующим законодательством.</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r w:rsidRPr="00E54503">
        <w:rPr>
          <w:rFonts w:ascii="Times New Roman" w:eastAsia="Calibri" w:hAnsi="Times New Roman" w:cs="Times New Roman"/>
          <w:b/>
          <w:sz w:val="12"/>
          <w:szCs w:val="12"/>
        </w:rPr>
        <w:t>СОБРАНИЕ ПРЕДСТАВИТЕЛЕЙ</w:t>
      </w: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r w:rsidRPr="00E54503">
        <w:rPr>
          <w:rFonts w:ascii="Times New Roman" w:eastAsia="Calibri" w:hAnsi="Times New Roman" w:cs="Times New Roman"/>
          <w:b/>
          <w:sz w:val="12"/>
          <w:szCs w:val="12"/>
        </w:rPr>
        <w:t>СЕЛЬСКОГО ПОСЕЛЕНИЯ ВЕРХНЯЯ ОРЛЯНКА</w:t>
      </w: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r w:rsidRPr="00E54503">
        <w:rPr>
          <w:rFonts w:ascii="Times New Roman" w:eastAsia="Calibri" w:hAnsi="Times New Roman" w:cs="Times New Roman"/>
          <w:b/>
          <w:sz w:val="12"/>
          <w:szCs w:val="12"/>
        </w:rPr>
        <w:t>МУНИЦИПАЛЬНОГО РАЙОНА СЕРГИЕВСКИЙ</w:t>
      </w: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r w:rsidRPr="00E54503">
        <w:rPr>
          <w:rFonts w:ascii="Times New Roman" w:eastAsia="Calibri" w:hAnsi="Times New Roman" w:cs="Times New Roman"/>
          <w:b/>
          <w:sz w:val="12"/>
          <w:szCs w:val="12"/>
        </w:rPr>
        <w:t>САМАРСКОЙ ОБЛАСТИ</w:t>
      </w: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r w:rsidRPr="00E54503">
        <w:rPr>
          <w:rFonts w:ascii="Times New Roman" w:eastAsia="Calibri" w:hAnsi="Times New Roman" w:cs="Times New Roman"/>
          <w:b/>
          <w:sz w:val="12"/>
          <w:szCs w:val="12"/>
        </w:rPr>
        <w:t>РЕШЕНИЕ</w:t>
      </w: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 xml:space="preserve">от </w:t>
      </w:r>
      <w:r w:rsidRPr="00E54503">
        <w:rPr>
          <w:rFonts w:ascii="Times New Roman" w:eastAsia="Calibri" w:hAnsi="Times New Roman" w:cs="Times New Roman"/>
          <w:b/>
          <w:sz w:val="12"/>
          <w:szCs w:val="12"/>
        </w:rPr>
        <w:t>«01» апреля  2026 г</w:t>
      </w:r>
      <w:r>
        <w:rPr>
          <w:rFonts w:ascii="Times New Roman" w:eastAsia="Calibri" w:hAnsi="Times New Roman" w:cs="Times New Roman"/>
          <w:b/>
          <w:sz w:val="12"/>
          <w:szCs w:val="12"/>
        </w:rPr>
        <w:t>.</w:t>
      </w:r>
      <w:r w:rsidRPr="00E54503">
        <w:rPr>
          <w:rFonts w:ascii="Times New Roman" w:eastAsia="Calibri" w:hAnsi="Times New Roman" w:cs="Times New Roman"/>
          <w:b/>
          <w:sz w:val="12"/>
          <w:szCs w:val="12"/>
        </w:rPr>
        <w:t xml:space="preserve"> № 9</w:t>
      </w: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r w:rsidRPr="00E54503">
        <w:rPr>
          <w:rFonts w:ascii="Times New Roman" w:eastAsia="Calibri" w:hAnsi="Times New Roman" w:cs="Times New Roman"/>
          <w:b/>
          <w:sz w:val="12"/>
          <w:szCs w:val="12"/>
        </w:rPr>
        <w:t>Об утверждении средней стоимости одного квадратного метра общей площади жилья  по  сельскому  поселению  Верхняя Орлянка муниципального района Сергиевский на II квартал 2026г.</w:t>
      </w:r>
    </w:p>
    <w:p w:rsidR="00E54503" w:rsidRPr="00E54503" w:rsidRDefault="00E54503" w:rsidP="00E54503">
      <w:pPr>
        <w:tabs>
          <w:tab w:val="left" w:pos="284"/>
          <w:tab w:val="left" w:pos="3828"/>
        </w:tabs>
        <w:spacing w:after="0" w:line="240" w:lineRule="auto"/>
        <w:jc w:val="both"/>
        <w:rPr>
          <w:rFonts w:ascii="Times New Roman" w:eastAsia="Calibri" w:hAnsi="Times New Roman" w:cs="Times New Roman"/>
          <w:sz w:val="12"/>
          <w:szCs w:val="12"/>
        </w:rPr>
      </w:pPr>
    </w:p>
    <w:p w:rsidR="00E54503" w:rsidRPr="00E54503" w:rsidRDefault="00E54503" w:rsidP="00E54503">
      <w:pPr>
        <w:tabs>
          <w:tab w:val="left" w:pos="284"/>
          <w:tab w:val="left" w:pos="3828"/>
        </w:tabs>
        <w:spacing w:after="0" w:line="240" w:lineRule="auto"/>
        <w:ind w:firstLine="284"/>
        <w:jc w:val="both"/>
        <w:rPr>
          <w:rFonts w:ascii="Times New Roman" w:eastAsia="Calibri" w:hAnsi="Times New Roman" w:cs="Times New Roman"/>
          <w:sz w:val="12"/>
          <w:szCs w:val="12"/>
        </w:rPr>
      </w:pPr>
      <w:r w:rsidRPr="00E54503">
        <w:rPr>
          <w:rFonts w:ascii="Times New Roman" w:eastAsia="Calibri" w:hAnsi="Times New Roman" w:cs="Times New Roman"/>
          <w:sz w:val="12"/>
          <w:szCs w:val="12"/>
        </w:rPr>
        <w:t>В соответствии с Законом Самарской области от 05.07.2005 № 139-ГД  «О жилище»,  Уставом сельского  поселения  Верхняя Орлянка  муниципального района Сергиевский Самарской области, Собрание Представителей сельского поселения Верхняя Орлянка  муниципального района Сергиевский Самарской области решило:</w:t>
      </w:r>
    </w:p>
    <w:p w:rsidR="00E54503" w:rsidRPr="00E54503" w:rsidRDefault="00E54503" w:rsidP="00E54503">
      <w:pPr>
        <w:tabs>
          <w:tab w:val="left" w:pos="284"/>
          <w:tab w:val="left" w:pos="3828"/>
        </w:tabs>
        <w:spacing w:after="0" w:line="240" w:lineRule="auto"/>
        <w:ind w:firstLine="284"/>
        <w:jc w:val="both"/>
        <w:rPr>
          <w:rFonts w:ascii="Times New Roman" w:eastAsia="Calibri" w:hAnsi="Times New Roman" w:cs="Times New Roman"/>
          <w:sz w:val="12"/>
          <w:szCs w:val="12"/>
        </w:rPr>
      </w:pPr>
      <w:r w:rsidRPr="00E54503">
        <w:rPr>
          <w:rFonts w:ascii="Times New Roman" w:eastAsia="Calibri" w:hAnsi="Times New Roman" w:cs="Times New Roman"/>
          <w:sz w:val="12"/>
          <w:szCs w:val="12"/>
        </w:rPr>
        <w:t xml:space="preserve">1. Утвердить по сельскому поселению Верхняя Орлянка  муниципального района Сергиевский среднюю стоимость одного квадратного метра общей площади жилья на II квартал 2026г. в размере 23 116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w:t>
      </w:r>
      <w:proofErr w:type="gramStart"/>
      <w:r w:rsidRPr="00E54503">
        <w:rPr>
          <w:rFonts w:ascii="Times New Roman" w:eastAsia="Calibri" w:hAnsi="Times New Roman" w:cs="Times New Roman"/>
          <w:sz w:val="12"/>
          <w:szCs w:val="12"/>
        </w:rPr>
        <w:t>нуждающимися</w:t>
      </w:r>
      <w:proofErr w:type="gramEnd"/>
      <w:r w:rsidRPr="00E54503">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E54503" w:rsidRPr="00E54503" w:rsidRDefault="00E54503" w:rsidP="00E54503">
      <w:pPr>
        <w:tabs>
          <w:tab w:val="left" w:pos="284"/>
          <w:tab w:val="left" w:pos="3828"/>
        </w:tabs>
        <w:spacing w:after="0" w:line="240" w:lineRule="auto"/>
        <w:ind w:firstLine="284"/>
        <w:jc w:val="both"/>
        <w:rPr>
          <w:rFonts w:ascii="Times New Roman" w:eastAsia="Calibri" w:hAnsi="Times New Roman" w:cs="Times New Roman"/>
          <w:sz w:val="12"/>
          <w:szCs w:val="12"/>
        </w:rPr>
      </w:pPr>
      <w:r w:rsidRPr="00E54503">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54503">
        <w:rPr>
          <w:rFonts w:ascii="Times New Roman" w:eastAsia="Calibri" w:hAnsi="Times New Roman" w:cs="Times New Roman"/>
          <w:sz w:val="12"/>
          <w:szCs w:val="12"/>
        </w:rPr>
        <w:t>Опубликовать настоящее Решение в газете «Сергиевский вестник».</w:t>
      </w:r>
    </w:p>
    <w:p w:rsidR="00E54503" w:rsidRPr="00E54503" w:rsidRDefault="00E54503" w:rsidP="00E54503">
      <w:pPr>
        <w:tabs>
          <w:tab w:val="left" w:pos="284"/>
          <w:tab w:val="left" w:pos="3828"/>
        </w:tabs>
        <w:spacing w:after="0" w:line="240" w:lineRule="auto"/>
        <w:ind w:firstLine="284"/>
        <w:jc w:val="both"/>
        <w:rPr>
          <w:rFonts w:ascii="Times New Roman" w:eastAsia="Calibri" w:hAnsi="Times New Roman" w:cs="Times New Roman"/>
          <w:sz w:val="12"/>
          <w:szCs w:val="12"/>
        </w:rPr>
      </w:pPr>
      <w:r w:rsidRPr="00E54503">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54503">
        <w:rPr>
          <w:rFonts w:ascii="Times New Roman" w:eastAsia="Calibri" w:hAnsi="Times New Roman" w:cs="Times New Roman"/>
          <w:sz w:val="12"/>
          <w:szCs w:val="12"/>
        </w:rPr>
        <w:t>Настоящее Решение вступает в силу со дня его официального опубликования.</w:t>
      </w:r>
    </w:p>
    <w:p w:rsidR="00E54503" w:rsidRPr="00E54503" w:rsidRDefault="00E54503" w:rsidP="00E54503">
      <w:pPr>
        <w:tabs>
          <w:tab w:val="left" w:pos="284"/>
          <w:tab w:val="left" w:pos="3828"/>
        </w:tabs>
        <w:spacing w:after="0" w:line="240" w:lineRule="auto"/>
        <w:jc w:val="right"/>
        <w:rPr>
          <w:rFonts w:ascii="Times New Roman" w:eastAsia="Calibri" w:hAnsi="Times New Roman" w:cs="Times New Roman"/>
          <w:sz w:val="12"/>
          <w:szCs w:val="12"/>
        </w:rPr>
      </w:pPr>
      <w:r w:rsidRPr="00E54503">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E54503">
        <w:rPr>
          <w:rFonts w:ascii="Times New Roman" w:eastAsia="Calibri" w:hAnsi="Times New Roman" w:cs="Times New Roman"/>
          <w:sz w:val="12"/>
          <w:szCs w:val="12"/>
        </w:rPr>
        <w:t>сельского поселения Верхняя Орлянка</w:t>
      </w:r>
    </w:p>
    <w:p w:rsidR="00E54503" w:rsidRDefault="00E54503" w:rsidP="00E54503">
      <w:pPr>
        <w:tabs>
          <w:tab w:val="left" w:pos="284"/>
          <w:tab w:val="left" w:pos="3828"/>
        </w:tabs>
        <w:spacing w:after="0" w:line="240" w:lineRule="auto"/>
        <w:jc w:val="right"/>
        <w:rPr>
          <w:rFonts w:ascii="Times New Roman" w:eastAsia="Calibri" w:hAnsi="Times New Roman" w:cs="Times New Roman"/>
          <w:sz w:val="12"/>
          <w:szCs w:val="12"/>
        </w:rPr>
      </w:pPr>
      <w:r w:rsidRPr="00E54503">
        <w:rPr>
          <w:rFonts w:ascii="Times New Roman" w:eastAsia="Calibri" w:hAnsi="Times New Roman" w:cs="Times New Roman"/>
          <w:sz w:val="12"/>
          <w:szCs w:val="12"/>
        </w:rPr>
        <w:t>муниципального района Сергиевский</w:t>
      </w:r>
    </w:p>
    <w:p w:rsidR="00E54503" w:rsidRPr="00E54503" w:rsidRDefault="00E54503" w:rsidP="00E54503">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54503">
        <w:rPr>
          <w:rFonts w:ascii="Times New Roman" w:eastAsia="Calibri" w:hAnsi="Times New Roman" w:cs="Times New Roman"/>
          <w:sz w:val="12"/>
          <w:szCs w:val="12"/>
        </w:rPr>
        <w:t>А.А.Митяева</w:t>
      </w:r>
      <w:proofErr w:type="spellEnd"/>
    </w:p>
    <w:p w:rsidR="00E54503" w:rsidRPr="00E54503" w:rsidRDefault="00E54503" w:rsidP="00E54503">
      <w:pPr>
        <w:tabs>
          <w:tab w:val="left" w:pos="284"/>
          <w:tab w:val="left" w:pos="3828"/>
        </w:tabs>
        <w:spacing w:after="0" w:line="240" w:lineRule="auto"/>
        <w:jc w:val="right"/>
        <w:rPr>
          <w:rFonts w:ascii="Times New Roman" w:eastAsia="Calibri" w:hAnsi="Times New Roman" w:cs="Times New Roman"/>
          <w:sz w:val="12"/>
          <w:szCs w:val="12"/>
        </w:rPr>
      </w:pPr>
    </w:p>
    <w:p w:rsidR="00E54503" w:rsidRPr="00E54503" w:rsidRDefault="00E54503" w:rsidP="00E54503">
      <w:pPr>
        <w:tabs>
          <w:tab w:val="left" w:pos="284"/>
          <w:tab w:val="left" w:pos="3828"/>
        </w:tabs>
        <w:spacing w:after="0" w:line="240" w:lineRule="auto"/>
        <w:jc w:val="right"/>
        <w:rPr>
          <w:rFonts w:ascii="Times New Roman" w:eastAsia="Calibri" w:hAnsi="Times New Roman" w:cs="Times New Roman"/>
          <w:sz w:val="12"/>
          <w:szCs w:val="12"/>
        </w:rPr>
      </w:pPr>
      <w:r w:rsidRPr="00E54503">
        <w:rPr>
          <w:rFonts w:ascii="Times New Roman" w:eastAsia="Calibri" w:hAnsi="Times New Roman" w:cs="Times New Roman"/>
          <w:sz w:val="12"/>
          <w:szCs w:val="12"/>
        </w:rPr>
        <w:t>Глава сельского поселения Верхняя Орлянка</w:t>
      </w:r>
    </w:p>
    <w:p w:rsidR="00E54503" w:rsidRDefault="00E54503" w:rsidP="00E54503">
      <w:pPr>
        <w:tabs>
          <w:tab w:val="left" w:pos="284"/>
          <w:tab w:val="left" w:pos="3828"/>
        </w:tabs>
        <w:spacing w:after="0" w:line="240" w:lineRule="auto"/>
        <w:jc w:val="right"/>
        <w:rPr>
          <w:rFonts w:ascii="Times New Roman" w:eastAsia="Calibri" w:hAnsi="Times New Roman" w:cs="Times New Roman"/>
          <w:sz w:val="12"/>
          <w:szCs w:val="12"/>
        </w:rPr>
      </w:pPr>
      <w:r w:rsidRPr="00E54503">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E54503">
        <w:rPr>
          <w:rFonts w:ascii="Times New Roman" w:eastAsia="Calibri" w:hAnsi="Times New Roman" w:cs="Times New Roman"/>
          <w:sz w:val="12"/>
          <w:szCs w:val="12"/>
        </w:rPr>
        <w:t>Самарской области</w:t>
      </w:r>
    </w:p>
    <w:p w:rsidR="003519F1" w:rsidRDefault="00E54503" w:rsidP="00E54503">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54503">
        <w:rPr>
          <w:rFonts w:ascii="Times New Roman" w:eastAsia="Calibri" w:hAnsi="Times New Roman" w:cs="Times New Roman"/>
          <w:sz w:val="12"/>
          <w:szCs w:val="12"/>
        </w:rPr>
        <w:t>Р.Р.Исмагилов</w:t>
      </w:r>
      <w:proofErr w:type="spellEnd"/>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r w:rsidRPr="00E54503">
        <w:rPr>
          <w:rFonts w:ascii="Times New Roman" w:eastAsia="Calibri" w:hAnsi="Times New Roman" w:cs="Times New Roman"/>
          <w:b/>
          <w:sz w:val="12"/>
          <w:szCs w:val="12"/>
        </w:rPr>
        <w:t>СОБРАНИЕ ПРЕДСТАВИТЕЛЕЙ</w:t>
      </w: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r w:rsidRPr="00E54503">
        <w:rPr>
          <w:rFonts w:ascii="Times New Roman" w:eastAsia="Calibri" w:hAnsi="Times New Roman" w:cs="Times New Roman"/>
          <w:b/>
          <w:sz w:val="12"/>
          <w:szCs w:val="12"/>
        </w:rPr>
        <w:t>СЕЛЬСКОГО ПОСЕЛЕНИЯ ВОРОТНЕЕ</w:t>
      </w: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r w:rsidRPr="00E54503">
        <w:rPr>
          <w:rFonts w:ascii="Times New Roman" w:eastAsia="Calibri" w:hAnsi="Times New Roman" w:cs="Times New Roman"/>
          <w:b/>
          <w:sz w:val="12"/>
          <w:szCs w:val="12"/>
        </w:rPr>
        <w:t>МУНИЦИПАЛЬНОГО РАЙОНА СЕРГИЕВСКИЙ</w:t>
      </w: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r w:rsidRPr="00E54503">
        <w:rPr>
          <w:rFonts w:ascii="Times New Roman" w:eastAsia="Calibri" w:hAnsi="Times New Roman" w:cs="Times New Roman"/>
          <w:b/>
          <w:sz w:val="12"/>
          <w:szCs w:val="12"/>
        </w:rPr>
        <w:t>САМАРСКОЙ ОБЛАСТИ</w:t>
      </w: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r w:rsidRPr="00E54503">
        <w:rPr>
          <w:rFonts w:ascii="Times New Roman" w:eastAsia="Calibri" w:hAnsi="Times New Roman" w:cs="Times New Roman"/>
          <w:b/>
          <w:sz w:val="12"/>
          <w:szCs w:val="12"/>
        </w:rPr>
        <w:t>РЕШЕНИЕ</w:t>
      </w: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r w:rsidRPr="00E54503">
        <w:rPr>
          <w:rFonts w:ascii="Times New Roman" w:eastAsia="Calibri" w:hAnsi="Times New Roman" w:cs="Times New Roman"/>
          <w:b/>
          <w:sz w:val="12"/>
          <w:szCs w:val="12"/>
        </w:rPr>
        <w:t>от «02» апреля  2026 г. №  10</w:t>
      </w: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r w:rsidRPr="00E54503">
        <w:rPr>
          <w:rFonts w:ascii="Times New Roman" w:eastAsia="Calibri" w:hAnsi="Times New Roman" w:cs="Times New Roman"/>
          <w:b/>
          <w:sz w:val="12"/>
          <w:szCs w:val="12"/>
        </w:rPr>
        <w:t>«Об утверждении средней стоимости одного квадратного метра общей площади жилья по сельскому поселению Воротнее муниципального района Сергиевский на II квартал 2026 г.»</w:t>
      </w: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p>
    <w:p w:rsidR="00E54503" w:rsidRPr="00E54503" w:rsidRDefault="00E54503" w:rsidP="00E54503">
      <w:pPr>
        <w:tabs>
          <w:tab w:val="left" w:pos="284"/>
          <w:tab w:val="left" w:pos="3828"/>
        </w:tabs>
        <w:spacing w:after="0" w:line="240" w:lineRule="auto"/>
        <w:ind w:firstLine="284"/>
        <w:jc w:val="both"/>
        <w:rPr>
          <w:rFonts w:ascii="Times New Roman" w:eastAsia="Calibri" w:hAnsi="Times New Roman" w:cs="Times New Roman"/>
          <w:sz w:val="12"/>
          <w:szCs w:val="12"/>
        </w:rPr>
      </w:pPr>
      <w:r w:rsidRPr="00E54503">
        <w:rPr>
          <w:rFonts w:ascii="Times New Roman" w:eastAsia="Calibri" w:hAnsi="Times New Roman" w:cs="Times New Roman"/>
          <w:sz w:val="12"/>
          <w:szCs w:val="12"/>
        </w:rPr>
        <w:t>В соответствии с Законом Самарской области от 05.07.2005 № 139-ГД «О жилище», Уставом сельского  поселения  Воротнее муниципального района Сергиевский Самарской области, Собрание представителей сельского поселения Воротнее  муниципального района Сергиевский Самарской области решило:</w:t>
      </w:r>
    </w:p>
    <w:p w:rsidR="00E54503" w:rsidRPr="00E54503" w:rsidRDefault="00E54503" w:rsidP="00E54503">
      <w:pPr>
        <w:tabs>
          <w:tab w:val="left" w:pos="284"/>
          <w:tab w:val="left" w:pos="3828"/>
        </w:tabs>
        <w:spacing w:after="0" w:line="240" w:lineRule="auto"/>
        <w:ind w:firstLine="284"/>
        <w:jc w:val="both"/>
        <w:rPr>
          <w:rFonts w:ascii="Times New Roman" w:eastAsia="Calibri" w:hAnsi="Times New Roman" w:cs="Times New Roman"/>
          <w:sz w:val="12"/>
          <w:szCs w:val="12"/>
        </w:rPr>
      </w:pPr>
      <w:r w:rsidRPr="00E54503">
        <w:rPr>
          <w:rFonts w:ascii="Times New Roman" w:eastAsia="Calibri" w:hAnsi="Times New Roman" w:cs="Times New Roman"/>
          <w:sz w:val="12"/>
          <w:szCs w:val="12"/>
        </w:rPr>
        <w:lastRenderedPageBreak/>
        <w:t xml:space="preserve">1. Утвердить по сельскому поселению Воротнее  муниципального района Сергиевский среднюю стоимость одного квадратного метра общей площади жилья на II квартал 2026 г. в размере 19 606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w:t>
      </w:r>
      <w:proofErr w:type="gramStart"/>
      <w:r w:rsidRPr="00E54503">
        <w:rPr>
          <w:rFonts w:ascii="Times New Roman" w:eastAsia="Calibri" w:hAnsi="Times New Roman" w:cs="Times New Roman"/>
          <w:sz w:val="12"/>
          <w:szCs w:val="12"/>
        </w:rPr>
        <w:t>нуждающимися</w:t>
      </w:r>
      <w:proofErr w:type="gramEnd"/>
      <w:r w:rsidRPr="00E54503">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E54503" w:rsidRPr="00E54503" w:rsidRDefault="00E54503" w:rsidP="00E54503">
      <w:pPr>
        <w:tabs>
          <w:tab w:val="left" w:pos="284"/>
          <w:tab w:val="left" w:pos="3828"/>
        </w:tabs>
        <w:spacing w:after="0" w:line="240" w:lineRule="auto"/>
        <w:ind w:firstLine="284"/>
        <w:jc w:val="both"/>
        <w:rPr>
          <w:rFonts w:ascii="Times New Roman" w:eastAsia="Calibri" w:hAnsi="Times New Roman" w:cs="Times New Roman"/>
          <w:sz w:val="12"/>
          <w:szCs w:val="12"/>
        </w:rPr>
      </w:pPr>
      <w:r w:rsidRPr="00E54503">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54503">
        <w:rPr>
          <w:rFonts w:ascii="Times New Roman" w:eastAsia="Calibri" w:hAnsi="Times New Roman" w:cs="Times New Roman"/>
          <w:sz w:val="12"/>
          <w:szCs w:val="12"/>
        </w:rPr>
        <w:t>Опубликовать настоящее Решение в газете «Сергиевский вестник».</w:t>
      </w:r>
    </w:p>
    <w:p w:rsidR="00E54503" w:rsidRPr="00E54503" w:rsidRDefault="00E54503" w:rsidP="00E54503">
      <w:pPr>
        <w:tabs>
          <w:tab w:val="left" w:pos="284"/>
          <w:tab w:val="left" w:pos="3828"/>
        </w:tabs>
        <w:spacing w:after="0" w:line="240" w:lineRule="auto"/>
        <w:ind w:firstLine="284"/>
        <w:jc w:val="both"/>
        <w:rPr>
          <w:rFonts w:ascii="Times New Roman" w:eastAsia="Calibri" w:hAnsi="Times New Roman" w:cs="Times New Roman"/>
          <w:sz w:val="12"/>
          <w:szCs w:val="12"/>
        </w:rPr>
      </w:pPr>
      <w:r w:rsidRPr="00E54503">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54503">
        <w:rPr>
          <w:rFonts w:ascii="Times New Roman" w:eastAsia="Calibri" w:hAnsi="Times New Roman" w:cs="Times New Roman"/>
          <w:sz w:val="12"/>
          <w:szCs w:val="12"/>
        </w:rPr>
        <w:t xml:space="preserve"> Настоящее Решение вступает в силу со дня его официального опубликования.</w:t>
      </w:r>
    </w:p>
    <w:p w:rsidR="00C74F17" w:rsidRDefault="00C74F17" w:rsidP="00E54503">
      <w:pPr>
        <w:tabs>
          <w:tab w:val="left" w:pos="284"/>
          <w:tab w:val="left" w:pos="3828"/>
        </w:tabs>
        <w:spacing w:after="0" w:line="240" w:lineRule="auto"/>
        <w:jc w:val="right"/>
        <w:rPr>
          <w:rFonts w:ascii="Times New Roman" w:eastAsia="Calibri" w:hAnsi="Times New Roman" w:cs="Times New Roman"/>
          <w:sz w:val="12"/>
          <w:szCs w:val="12"/>
        </w:rPr>
      </w:pPr>
    </w:p>
    <w:p w:rsidR="00E54503" w:rsidRPr="00E54503" w:rsidRDefault="00E54503" w:rsidP="00E54503">
      <w:pPr>
        <w:tabs>
          <w:tab w:val="left" w:pos="284"/>
          <w:tab w:val="left" w:pos="3828"/>
        </w:tabs>
        <w:spacing w:after="0" w:line="240" w:lineRule="auto"/>
        <w:jc w:val="right"/>
        <w:rPr>
          <w:rFonts w:ascii="Times New Roman" w:eastAsia="Calibri" w:hAnsi="Times New Roman" w:cs="Times New Roman"/>
          <w:sz w:val="12"/>
          <w:szCs w:val="12"/>
        </w:rPr>
      </w:pPr>
      <w:r w:rsidRPr="00E54503">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E54503">
        <w:rPr>
          <w:rFonts w:ascii="Times New Roman" w:eastAsia="Calibri" w:hAnsi="Times New Roman" w:cs="Times New Roman"/>
          <w:sz w:val="12"/>
          <w:szCs w:val="12"/>
        </w:rPr>
        <w:t>сельского поселения Воротнее</w:t>
      </w:r>
    </w:p>
    <w:p w:rsidR="00E54503" w:rsidRDefault="00E54503" w:rsidP="00E54503">
      <w:pPr>
        <w:tabs>
          <w:tab w:val="left" w:pos="284"/>
          <w:tab w:val="left" w:pos="3828"/>
        </w:tabs>
        <w:spacing w:after="0" w:line="240" w:lineRule="auto"/>
        <w:jc w:val="right"/>
        <w:rPr>
          <w:rFonts w:ascii="Times New Roman" w:eastAsia="Calibri" w:hAnsi="Times New Roman" w:cs="Times New Roman"/>
          <w:sz w:val="12"/>
          <w:szCs w:val="12"/>
        </w:rPr>
      </w:pPr>
      <w:r w:rsidRPr="00E54503">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E54503">
        <w:rPr>
          <w:rFonts w:ascii="Times New Roman" w:eastAsia="Calibri" w:hAnsi="Times New Roman" w:cs="Times New Roman"/>
          <w:sz w:val="12"/>
          <w:szCs w:val="12"/>
        </w:rPr>
        <w:t>Самарской области</w:t>
      </w:r>
    </w:p>
    <w:p w:rsidR="00E54503" w:rsidRPr="00E54503" w:rsidRDefault="00E54503" w:rsidP="00E54503">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54503">
        <w:rPr>
          <w:rFonts w:ascii="Times New Roman" w:eastAsia="Calibri" w:hAnsi="Times New Roman" w:cs="Times New Roman"/>
          <w:sz w:val="12"/>
          <w:szCs w:val="12"/>
        </w:rPr>
        <w:t>Т.А.Мамыкина</w:t>
      </w:r>
      <w:proofErr w:type="spellEnd"/>
    </w:p>
    <w:p w:rsidR="00E54503" w:rsidRPr="00E54503" w:rsidRDefault="00E54503" w:rsidP="00E54503">
      <w:pPr>
        <w:tabs>
          <w:tab w:val="left" w:pos="284"/>
          <w:tab w:val="left" w:pos="3828"/>
        </w:tabs>
        <w:spacing w:after="0" w:line="240" w:lineRule="auto"/>
        <w:jc w:val="right"/>
        <w:rPr>
          <w:rFonts w:ascii="Times New Roman" w:eastAsia="Calibri" w:hAnsi="Times New Roman" w:cs="Times New Roman"/>
          <w:sz w:val="12"/>
          <w:szCs w:val="12"/>
        </w:rPr>
      </w:pPr>
    </w:p>
    <w:p w:rsidR="00E54503" w:rsidRPr="00E54503" w:rsidRDefault="00E54503" w:rsidP="00E54503">
      <w:pPr>
        <w:tabs>
          <w:tab w:val="left" w:pos="284"/>
          <w:tab w:val="left" w:pos="3828"/>
        </w:tabs>
        <w:spacing w:after="0" w:line="240" w:lineRule="auto"/>
        <w:jc w:val="right"/>
        <w:rPr>
          <w:rFonts w:ascii="Times New Roman" w:eastAsia="Calibri" w:hAnsi="Times New Roman" w:cs="Times New Roman"/>
          <w:sz w:val="12"/>
          <w:szCs w:val="12"/>
        </w:rPr>
      </w:pPr>
      <w:r w:rsidRPr="00E54503">
        <w:rPr>
          <w:rFonts w:ascii="Times New Roman" w:eastAsia="Calibri" w:hAnsi="Times New Roman" w:cs="Times New Roman"/>
          <w:sz w:val="12"/>
          <w:szCs w:val="12"/>
        </w:rPr>
        <w:t>Глава сельского поселения Воротнее</w:t>
      </w:r>
    </w:p>
    <w:p w:rsidR="00E54503" w:rsidRDefault="00E54503" w:rsidP="00E54503">
      <w:pPr>
        <w:tabs>
          <w:tab w:val="left" w:pos="284"/>
          <w:tab w:val="left" w:pos="3828"/>
        </w:tabs>
        <w:spacing w:after="0" w:line="240" w:lineRule="auto"/>
        <w:jc w:val="right"/>
        <w:rPr>
          <w:rFonts w:ascii="Times New Roman" w:eastAsia="Calibri" w:hAnsi="Times New Roman" w:cs="Times New Roman"/>
          <w:sz w:val="12"/>
          <w:szCs w:val="12"/>
        </w:rPr>
      </w:pPr>
      <w:r w:rsidRPr="00E54503">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E54503">
        <w:rPr>
          <w:rFonts w:ascii="Times New Roman" w:eastAsia="Calibri" w:hAnsi="Times New Roman" w:cs="Times New Roman"/>
          <w:sz w:val="12"/>
          <w:szCs w:val="12"/>
        </w:rPr>
        <w:t>Самарской области</w:t>
      </w:r>
    </w:p>
    <w:p w:rsidR="003519F1" w:rsidRDefault="00E54503" w:rsidP="00E54503">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54503">
        <w:rPr>
          <w:rFonts w:ascii="Times New Roman" w:eastAsia="Calibri" w:hAnsi="Times New Roman" w:cs="Times New Roman"/>
          <w:sz w:val="12"/>
          <w:szCs w:val="12"/>
        </w:rPr>
        <w:t>С.А.Никитин</w:t>
      </w:r>
      <w:proofErr w:type="spellEnd"/>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C74F17" w:rsidRDefault="00C74F17" w:rsidP="003519F1">
      <w:pPr>
        <w:tabs>
          <w:tab w:val="left" w:pos="284"/>
          <w:tab w:val="left" w:pos="3828"/>
        </w:tabs>
        <w:spacing w:after="0" w:line="240" w:lineRule="auto"/>
        <w:jc w:val="both"/>
        <w:rPr>
          <w:rFonts w:ascii="Times New Roman" w:eastAsia="Calibri" w:hAnsi="Times New Roman" w:cs="Times New Roman"/>
          <w:sz w:val="12"/>
          <w:szCs w:val="12"/>
        </w:rPr>
      </w:pP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r w:rsidRPr="00E54503">
        <w:rPr>
          <w:rFonts w:ascii="Times New Roman" w:eastAsia="Calibri" w:hAnsi="Times New Roman" w:cs="Times New Roman"/>
          <w:b/>
          <w:sz w:val="12"/>
          <w:szCs w:val="12"/>
        </w:rPr>
        <w:t>СОБРАНИЕ ПРЕДСТАВИТЕЛЕЙ</w:t>
      </w: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r w:rsidRPr="00E54503">
        <w:rPr>
          <w:rFonts w:ascii="Times New Roman" w:eastAsia="Calibri" w:hAnsi="Times New Roman" w:cs="Times New Roman"/>
          <w:b/>
          <w:sz w:val="12"/>
          <w:szCs w:val="12"/>
        </w:rPr>
        <w:t>СЕЛЬСКОГО ПОСЕЛЕНИЯ КРАСНОСЕЛЬСКОЕ</w:t>
      </w: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r w:rsidRPr="00E54503">
        <w:rPr>
          <w:rFonts w:ascii="Times New Roman" w:eastAsia="Calibri" w:hAnsi="Times New Roman" w:cs="Times New Roman"/>
          <w:b/>
          <w:sz w:val="12"/>
          <w:szCs w:val="12"/>
        </w:rPr>
        <w:t>МУНИЦИПАЛЬНОГО РАЙОНА СЕРГИЕВСКИЙ</w:t>
      </w: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r w:rsidRPr="00E54503">
        <w:rPr>
          <w:rFonts w:ascii="Times New Roman" w:eastAsia="Calibri" w:hAnsi="Times New Roman" w:cs="Times New Roman"/>
          <w:b/>
          <w:sz w:val="12"/>
          <w:szCs w:val="12"/>
        </w:rPr>
        <w:t>САМАРСКОЙ ОБЛАСТИ</w:t>
      </w: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r w:rsidRPr="00E54503">
        <w:rPr>
          <w:rFonts w:ascii="Times New Roman" w:eastAsia="Calibri" w:hAnsi="Times New Roman" w:cs="Times New Roman"/>
          <w:b/>
          <w:sz w:val="12"/>
          <w:szCs w:val="12"/>
        </w:rPr>
        <w:t>РЕШЕНИЕ</w:t>
      </w:r>
    </w:p>
    <w:p w:rsidR="00E54503" w:rsidRPr="00E54503" w:rsidRDefault="00432441" w:rsidP="00E54503">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 xml:space="preserve">от </w:t>
      </w:r>
      <w:r w:rsidR="00E54503" w:rsidRPr="00E54503">
        <w:rPr>
          <w:rFonts w:ascii="Times New Roman" w:eastAsia="Calibri" w:hAnsi="Times New Roman" w:cs="Times New Roman"/>
          <w:b/>
          <w:sz w:val="12"/>
          <w:szCs w:val="12"/>
        </w:rPr>
        <w:t>«02 » апреля 2026г. №12</w:t>
      </w: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r w:rsidRPr="00E54503">
        <w:rPr>
          <w:rFonts w:ascii="Times New Roman" w:eastAsia="Calibri" w:hAnsi="Times New Roman" w:cs="Times New Roman"/>
          <w:b/>
          <w:sz w:val="12"/>
          <w:szCs w:val="12"/>
        </w:rPr>
        <w:t>«Об утверждении средней стоимости одного квадратного метра общей площади жилья по сельскому поселению Красносельское муниципального района Сергиевский на II  квартал 2026 г »</w:t>
      </w:r>
    </w:p>
    <w:p w:rsidR="00E54503" w:rsidRPr="00E54503" w:rsidRDefault="00E54503" w:rsidP="00E54503">
      <w:pPr>
        <w:tabs>
          <w:tab w:val="left" w:pos="284"/>
          <w:tab w:val="left" w:pos="3828"/>
        </w:tabs>
        <w:spacing w:after="0" w:line="240" w:lineRule="auto"/>
        <w:jc w:val="center"/>
        <w:rPr>
          <w:rFonts w:ascii="Times New Roman" w:eastAsia="Calibri" w:hAnsi="Times New Roman" w:cs="Times New Roman"/>
          <w:b/>
          <w:sz w:val="12"/>
          <w:szCs w:val="12"/>
        </w:rPr>
      </w:pPr>
    </w:p>
    <w:p w:rsidR="00E54503" w:rsidRPr="00E54503" w:rsidRDefault="00E54503"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E54503">
        <w:rPr>
          <w:rFonts w:ascii="Times New Roman" w:eastAsia="Calibri" w:hAnsi="Times New Roman" w:cs="Times New Roman"/>
          <w:sz w:val="12"/>
          <w:szCs w:val="12"/>
        </w:rPr>
        <w:t>В  соответствии с Законом Самарской области от 05.07.2005 № 139-ГД  «О жилище»,  Уставом сельского  поселения  Красносельское муниципального района Сергиевский Самарской области</w:t>
      </w:r>
      <w:r w:rsidR="00432441">
        <w:rPr>
          <w:rFonts w:ascii="Times New Roman" w:eastAsia="Calibri" w:hAnsi="Times New Roman" w:cs="Times New Roman"/>
          <w:sz w:val="12"/>
          <w:szCs w:val="12"/>
        </w:rPr>
        <w:t xml:space="preserve">, </w:t>
      </w:r>
      <w:r w:rsidRPr="00E54503">
        <w:rPr>
          <w:rFonts w:ascii="Times New Roman" w:eastAsia="Calibri" w:hAnsi="Times New Roman" w:cs="Times New Roman"/>
          <w:sz w:val="12"/>
          <w:szCs w:val="12"/>
        </w:rPr>
        <w:t xml:space="preserve">Собрание Представителей сельского поселения Красносельское муниципального района Сергиевский Самарской области </w:t>
      </w:r>
      <w:r w:rsidR="00432441" w:rsidRPr="00E54503">
        <w:rPr>
          <w:rFonts w:ascii="Times New Roman" w:eastAsia="Calibri" w:hAnsi="Times New Roman" w:cs="Times New Roman"/>
          <w:sz w:val="12"/>
          <w:szCs w:val="12"/>
        </w:rPr>
        <w:t>решило</w:t>
      </w:r>
      <w:r w:rsidRPr="00E54503">
        <w:rPr>
          <w:rFonts w:ascii="Times New Roman" w:eastAsia="Calibri" w:hAnsi="Times New Roman" w:cs="Times New Roman"/>
          <w:sz w:val="12"/>
          <w:szCs w:val="12"/>
        </w:rPr>
        <w:t>:</w:t>
      </w:r>
    </w:p>
    <w:p w:rsidR="00E54503" w:rsidRPr="00E54503" w:rsidRDefault="00E54503"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E54503">
        <w:rPr>
          <w:rFonts w:ascii="Times New Roman" w:eastAsia="Calibri" w:hAnsi="Times New Roman" w:cs="Times New Roman"/>
          <w:sz w:val="12"/>
          <w:szCs w:val="12"/>
        </w:rPr>
        <w:t xml:space="preserve">1. Утвердить по  сельскому поселению Красносельское муниципального района Сергиевский среднюю стоимость одного квадратного метра общей стоимости жилья  на II квартал 2026 г. в размере 13 517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семьи (одиноко проживающего гражданина) </w:t>
      </w:r>
      <w:proofErr w:type="gramStart"/>
      <w:r w:rsidRPr="00E54503">
        <w:rPr>
          <w:rFonts w:ascii="Times New Roman" w:eastAsia="Calibri" w:hAnsi="Times New Roman" w:cs="Times New Roman"/>
          <w:sz w:val="12"/>
          <w:szCs w:val="12"/>
        </w:rPr>
        <w:t>нуждающимися</w:t>
      </w:r>
      <w:proofErr w:type="gramEnd"/>
      <w:r w:rsidRPr="00E54503">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E54503" w:rsidRPr="00E54503" w:rsidRDefault="00E54503"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E54503">
        <w:rPr>
          <w:rFonts w:ascii="Times New Roman" w:eastAsia="Calibri" w:hAnsi="Times New Roman" w:cs="Times New Roman"/>
          <w:sz w:val="12"/>
          <w:szCs w:val="12"/>
        </w:rPr>
        <w:t>2.</w:t>
      </w:r>
      <w:r w:rsidR="00432441">
        <w:rPr>
          <w:rFonts w:ascii="Times New Roman" w:eastAsia="Calibri" w:hAnsi="Times New Roman" w:cs="Times New Roman"/>
          <w:sz w:val="12"/>
          <w:szCs w:val="12"/>
        </w:rPr>
        <w:t xml:space="preserve"> </w:t>
      </w:r>
      <w:r w:rsidRPr="00E54503">
        <w:rPr>
          <w:rFonts w:ascii="Times New Roman" w:eastAsia="Calibri" w:hAnsi="Times New Roman" w:cs="Times New Roman"/>
          <w:sz w:val="12"/>
          <w:szCs w:val="12"/>
        </w:rPr>
        <w:t>Опубликовать настоящее Решение в газете «Сергиевский вестник»</w:t>
      </w:r>
    </w:p>
    <w:p w:rsidR="00E54503" w:rsidRPr="00E54503" w:rsidRDefault="00E54503"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E54503">
        <w:rPr>
          <w:rFonts w:ascii="Times New Roman" w:eastAsia="Calibri" w:hAnsi="Times New Roman" w:cs="Times New Roman"/>
          <w:sz w:val="12"/>
          <w:szCs w:val="12"/>
        </w:rPr>
        <w:t>3.</w:t>
      </w:r>
      <w:r w:rsidR="00432441">
        <w:rPr>
          <w:rFonts w:ascii="Times New Roman" w:eastAsia="Calibri" w:hAnsi="Times New Roman" w:cs="Times New Roman"/>
          <w:sz w:val="12"/>
          <w:szCs w:val="12"/>
        </w:rPr>
        <w:t xml:space="preserve"> </w:t>
      </w:r>
      <w:r w:rsidRPr="00E54503">
        <w:rPr>
          <w:rFonts w:ascii="Times New Roman" w:eastAsia="Calibri" w:hAnsi="Times New Roman" w:cs="Times New Roman"/>
          <w:sz w:val="12"/>
          <w:szCs w:val="12"/>
        </w:rPr>
        <w:t>Настоящее Решение вступает в силу со дня его официального опубликования.</w:t>
      </w:r>
    </w:p>
    <w:p w:rsidR="00E54503" w:rsidRPr="00E54503" w:rsidRDefault="00E54503" w:rsidP="00432441">
      <w:pPr>
        <w:tabs>
          <w:tab w:val="left" w:pos="284"/>
          <w:tab w:val="left" w:pos="3828"/>
        </w:tabs>
        <w:spacing w:after="0" w:line="240" w:lineRule="auto"/>
        <w:jc w:val="right"/>
        <w:rPr>
          <w:rFonts w:ascii="Times New Roman" w:eastAsia="Calibri" w:hAnsi="Times New Roman" w:cs="Times New Roman"/>
          <w:sz w:val="12"/>
          <w:szCs w:val="12"/>
        </w:rPr>
      </w:pPr>
      <w:r w:rsidRPr="00E54503">
        <w:rPr>
          <w:rFonts w:ascii="Times New Roman" w:eastAsia="Calibri" w:hAnsi="Times New Roman" w:cs="Times New Roman"/>
          <w:sz w:val="12"/>
          <w:szCs w:val="12"/>
        </w:rPr>
        <w:t>Председатель Собрания Представителей</w:t>
      </w:r>
      <w:r w:rsidR="00432441">
        <w:rPr>
          <w:rFonts w:ascii="Times New Roman" w:eastAsia="Calibri" w:hAnsi="Times New Roman" w:cs="Times New Roman"/>
          <w:sz w:val="12"/>
          <w:szCs w:val="12"/>
        </w:rPr>
        <w:t xml:space="preserve"> </w:t>
      </w:r>
      <w:r w:rsidRPr="00E54503">
        <w:rPr>
          <w:rFonts w:ascii="Times New Roman" w:eastAsia="Calibri" w:hAnsi="Times New Roman" w:cs="Times New Roman"/>
          <w:sz w:val="12"/>
          <w:szCs w:val="12"/>
        </w:rPr>
        <w:t>сельского поселения Красносельское</w:t>
      </w:r>
    </w:p>
    <w:p w:rsidR="00432441" w:rsidRDefault="00E54503" w:rsidP="00432441">
      <w:pPr>
        <w:tabs>
          <w:tab w:val="left" w:pos="284"/>
          <w:tab w:val="left" w:pos="3828"/>
        </w:tabs>
        <w:spacing w:after="0" w:line="240" w:lineRule="auto"/>
        <w:jc w:val="right"/>
        <w:rPr>
          <w:rFonts w:ascii="Times New Roman" w:eastAsia="Calibri" w:hAnsi="Times New Roman" w:cs="Times New Roman"/>
          <w:sz w:val="12"/>
          <w:szCs w:val="12"/>
        </w:rPr>
      </w:pPr>
      <w:r w:rsidRPr="00E54503">
        <w:rPr>
          <w:rFonts w:ascii="Times New Roman" w:eastAsia="Calibri" w:hAnsi="Times New Roman" w:cs="Times New Roman"/>
          <w:sz w:val="12"/>
          <w:szCs w:val="12"/>
        </w:rPr>
        <w:t>муниципального района Сергиевский Самарской области</w:t>
      </w:r>
    </w:p>
    <w:p w:rsidR="00E54503" w:rsidRPr="00E54503" w:rsidRDefault="00E54503" w:rsidP="0043244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54503">
        <w:rPr>
          <w:rFonts w:ascii="Times New Roman" w:eastAsia="Calibri" w:hAnsi="Times New Roman" w:cs="Times New Roman"/>
          <w:sz w:val="12"/>
          <w:szCs w:val="12"/>
        </w:rPr>
        <w:t>Л.В.Мельник</w:t>
      </w:r>
      <w:proofErr w:type="spellEnd"/>
    </w:p>
    <w:p w:rsidR="00E54503" w:rsidRPr="00E54503" w:rsidRDefault="00E54503" w:rsidP="00432441">
      <w:pPr>
        <w:tabs>
          <w:tab w:val="left" w:pos="284"/>
          <w:tab w:val="left" w:pos="3828"/>
        </w:tabs>
        <w:spacing w:after="0" w:line="240" w:lineRule="auto"/>
        <w:jc w:val="right"/>
        <w:rPr>
          <w:rFonts w:ascii="Times New Roman" w:eastAsia="Calibri" w:hAnsi="Times New Roman" w:cs="Times New Roman"/>
          <w:sz w:val="12"/>
          <w:szCs w:val="12"/>
        </w:rPr>
      </w:pPr>
    </w:p>
    <w:p w:rsidR="00E54503" w:rsidRPr="00E54503" w:rsidRDefault="00E54503" w:rsidP="00432441">
      <w:pPr>
        <w:tabs>
          <w:tab w:val="left" w:pos="284"/>
          <w:tab w:val="left" w:pos="3828"/>
        </w:tabs>
        <w:spacing w:after="0" w:line="240" w:lineRule="auto"/>
        <w:jc w:val="right"/>
        <w:rPr>
          <w:rFonts w:ascii="Times New Roman" w:eastAsia="Calibri" w:hAnsi="Times New Roman" w:cs="Times New Roman"/>
          <w:sz w:val="12"/>
          <w:szCs w:val="12"/>
        </w:rPr>
      </w:pPr>
      <w:r w:rsidRPr="00E54503">
        <w:rPr>
          <w:rFonts w:ascii="Times New Roman" w:eastAsia="Calibri" w:hAnsi="Times New Roman" w:cs="Times New Roman"/>
          <w:sz w:val="12"/>
          <w:szCs w:val="12"/>
        </w:rPr>
        <w:t>Глава сельского поселения Красносельское</w:t>
      </w:r>
    </w:p>
    <w:p w:rsidR="00432441" w:rsidRDefault="00E54503" w:rsidP="00432441">
      <w:pPr>
        <w:tabs>
          <w:tab w:val="left" w:pos="284"/>
          <w:tab w:val="left" w:pos="3828"/>
        </w:tabs>
        <w:spacing w:after="0" w:line="240" w:lineRule="auto"/>
        <w:jc w:val="right"/>
        <w:rPr>
          <w:rFonts w:ascii="Times New Roman" w:eastAsia="Calibri" w:hAnsi="Times New Roman" w:cs="Times New Roman"/>
          <w:sz w:val="12"/>
          <w:szCs w:val="12"/>
        </w:rPr>
      </w:pPr>
      <w:r w:rsidRPr="00E54503">
        <w:rPr>
          <w:rFonts w:ascii="Times New Roman" w:eastAsia="Calibri" w:hAnsi="Times New Roman" w:cs="Times New Roman"/>
          <w:sz w:val="12"/>
          <w:szCs w:val="12"/>
        </w:rPr>
        <w:t>муниципального района Сергиевский</w:t>
      </w:r>
      <w:r w:rsidR="00432441">
        <w:rPr>
          <w:rFonts w:ascii="Times New Roman" w:eastAsia="Calibri" w:hAnsi="Times New Roman" w:cs="Times New Roman"/>
          <w:sz w:val="12"/>
          <w:szCs w:val="12"/>
        </w:rPr>
        <w:t xml:space="preserve"> </w:t>
      </w:r>
      <w:r w:rsidRPr="00E54503">
        <w:rPr>
          <w:rFonts w:ascii="Times New Roman" w:eastAsia="Calibri" w:hAnsi="Times New Roman" w:cs="Times New Roman"/>
          <w:sz w:val="12"/>
          <w:szCs w:val="12"/>
        </w:rPr>
        <w:t>Самарской области</w:t>
      </w:r>
    </w:p>
    <w:p w:rsidR="003519F1" w:rsidRPr="003519F1" w:rsidRDefault="00E54503" w:rsidP="0043244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54503">
        <w:rPr>
          <w:rFonts w:ascii="Times New Roman" w:eastAsia="Calibri" w:hAnsi="Times New Roman" w:cs="Times New Roman"/>
          <w:sz w:val="12"/>
          <w:szCs w:val="12"/>
        </w:rPr>
        <w:t>Д.И.Тихонов</w:t>
      </w:r>
      <w:proofErr w:type="spellEnd"/>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C74F17" w:rsidRDefault="00C74F17" w:rsidP="003519F1">
      <w:pPr>
        <w:tabs>
          <w:tab w:val="left" w:pos="284"/>
          <w:tab w:val="left" w:pos="3828"/>
        </w:tabs>
        <w:spacing w:after="0" w:line="240" w:lineRule="auto"/>
        <w:jc w:val="both"/>
        <w:rPr>
          <w:rFonts w:ascii="Times New Roman" w:eastAsia="Calibri" w:hAnsi="Times New Roman" w:cs="Times New Roman"/>
          <w:sz w:val="12"/>
          <w:szCs w:val="12"/>
        </w:rPr>
      </w:pP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СОБРАНИЕ ПРЕДСТАВИТЕЛЕЙ</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СЕЛЬСКОГО ПОСЕЛЕНИЯ СВЕТЛОДОЛЬСК</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МУНИЦИПАЛЬНОГО РАЙОНА СЕРГИЕВСКИЙ</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САМАРСКОЙ ОБЛАСТИ</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РЕШЕНИЕ</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от «01»  апреля  2026 года  № 9</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«Об утверждении средней стоимости одного квадратного метра общей площади жилья по сельскому поселению  Светлодольск муниципального района Сергиевский на II квартал 2026г.»</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В соответствии с Законом Самарской области от 05.07.2005 № 139-ГД  «О жилище»,  Уставом сельского  поселения  Светлодольск  муниципального района Сергиевский Самарской области, Собрание представителей сельского поселения Светлодольск муниципального района Сергиевский Самарской области,</w:t>
      </w:r>
      <w:r>
        <w:rPr>
          <w:rFonts w:ascii="Times New Roman" w:eastAsia="Calibri" w:hAnsi="Times New Roman" w:cs="Times New Roman"/>
          <w:sz w:val="12"/>
          <w:szCs w:val="12"/>
        </w:rPr>
        <w:t xml:space="preserve"> </w:t>
      </w:r>
      <w:r w:rsidRPr="00432441">
        <w:rPr>
          <w:rFonts w:ascii="Times New Roman" w:eastAsia="Calibri" w:hAnsi="Times New Roman" w:cs="Times New Roman"/>
          <w:sz w:val="12"/>
          <w:szCs w:val="12"/>
        </w:rPr>
        <w:t>Собрание представителей сельского поселения Светлодольск муниципального района Сергиевский РЕШИЛО:</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1. Утвердить по сельскому поселению Светлодольск  муниципального района Сергиевский среднюю стоимость одного квадратного метра общей площади жилья на II квартал 2026г. в размере 30316,00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w:t>
      </w:r>
      <w:proofErr w:type="gramStart"/>
      <w:r w:rsidRPr="00432441">
        <w:rPr>
          <w:rFonts w:ascii="Times New Roman" w:eastAsia="Calibri" w:hAnsi="Times New Roman" w:cs="Times New Roman"/>
          <w:sz w:val="12"/>
          <w:szCs w:val="12"/>
        </w:rPr>
        <w:t>нуждающимися</w:t>
      </w:r>
      <w:proofErr w:type="gramEnd"/>
      <w:r w:rsidRPr="00432441">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432441">
        <w:rPr>
          <w:rFonts w:ascii="Times New Roman" w:eastAsia="Calibri" w:hAnsi="Times New Roman" w:cs="Times New Roman"/>
          <w:sz w:val="12"/>
          <w:szCs w:val="12"/>
        </w:rPr>
        <w:t>Опубликовать настоящее Решение в газете «Сергиевский вестник».</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432441">
        <w:rPr>
          <w:rFonts w:ascii="Times New Roman" w:eastAsia="Calibri" w:hAnsi="Times New Roman" w:cs="Times New Roman"/>
          <w:sz w:val="12"/>
          <w:szCs w:val="12"/>
        </w:rPr>
        <w:t>Настоящее Решение вступает в силу со дня его официального опубликования.</w:t>
      </w:r>
    </w:p>
    <w:p w:rsidR="00432441" w:rsidRPr="00432441" w:rsidRDefault="00432441" w:rsidP="00432441">
      <w:pPr>
        <w:tabs>
          <w:tab w:val="left" w:pos="284"/>
          <w:tab w:val="left" w:pos="3828"/>
        </w:tabs>
        <w:spacing w:after="0" w:line="240" w:lineRule="auto"/>
        <w:jc w:val="right"/>
        <w:rPr>
          <w:rFonts w:ascii="Times New Roman" w:eastAsia="Calibri" w:hAnsi="Times New Roman" w:cs="Times New Roman"/>
          <w:sz w:val="12"/>
          <w:szCs w:val="12"/>
        </w:rPr>
      </w:pPr>
      <w:r w:rsidRPr="00432441">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432441">
        <w:rPr>
          <w:rFonts w:ascii="Times New Roman" w:eastAsia="Calibri" w:hAnsi="Times New Roman" w:cs="Times New Roman"/>
          <w:sz w:val="12"/>
          <w:szCs w:val="12"/>
        </w:rPr>
        <w:t>сельского поселения Светлодольск</w:t>
      </w:r>
    </w:p>
    <w:p w:rsidR="00432441" w:rsidRDefault="00432441" w:rsidP="00432441">
      <w:pPr>
        <w:tabs>
          <w:tab w:val="left" w:pos="284"/>
          <w:tab w:val="left" w:pos="3828"/>
        </w:tabs>
        <w:spacing w:after="0" w:line="240" w:lineRule="auto"/>
        <w:jc w:val="right"/>
        <w:rPr>
          <w:rFonts w:ascii="Times New Roman" w:eastAsia="Calibri" w:hAnsi="Times New Roman" w:cs="Times New Roman"/>
          <w:sz w:val="12"/>
          <w:szCs w:val="12"/>
        </w:rPr>
      </w:pPr>
      <w:r w:rsidRPr="00432441">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432441">
        <w:rPr>
          <w:rFonts w:ascii="Times New Roman" w:eastAsia="Calibri" w:hAnsi="Times New Roman" w:cs="Times New Roman"/>
          <w:sz w:val="12"/>
          <w:szCs w:val="12"/>
        </w:rPr>
        <w:t>Самарской области</w:t>
      </w:r>
    </w:p>
    <w:p w:rsidR="00432441" w:rsidRPr="00432441" w:rsidRDefault="00432441" w:rsidP="0043244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32441">
        <w:rPr>
          <w:rFonts w:ascii="Times New Roman" w:eastAsia="Calibri" w:hAnsi="Times New Roman" w:cs="Times New Roman"/>
          <w:sz w:val="12"/>
          <w:szCs w:val="12"/>
        </w:rPr>
        <w:t>А.В.Барсегян</w:t>
      </w:r>
      <w:proofErr w:type="spellEnd"/>
    </w:p>
    <w:p w:rsidR="00432441" w:rsidRPr="00432441" w:rsidRDefault="00432441" w:rsidP="00432441">
      <w:pPr>
        <w:tabs>
          <w:tab w:val="left" w:pos="284"/>
          <w:tab w:val="left" w:pos="3828"/>
        </w:tabs>
        <w:spacing w:after="0" w:line="240" w:lineRule="auto"/>
        <w:jc w:val="right"/>
        <w:rPr>
          <w:rFonts w:ascii="Times New Roman" w:eastAsia="Calibri" w:hAnsi="Times New Roman" w:cs="Times New Roman"/>
          <w:sz w:val="12"/>
          <w:szCs w:val="12"/>
        </w:rPr>
      </w:pPr>
    </w:p>
    <w:p w:rsidR="00432441" w:rsidRPr="00432441" w:rsidRDefault="00432441" w:rsidP="00432441">
      <w:pPr>
        <w:tabs>
          <w:tab w:val="left" w:pos="284"/>
          <w:tab w:val="left" w:pos="3828"/>
        </w:tabs>
        <w:spacing w:after="0" w:line="240" w:lineRule="auto"/>
        <w:jc w:val="right"/>
        <w:rPr>
          <w:rFonts w:ascii="Times New Roman" w:eastAsia="Calibri" w:hAnsi="Times New Roman" w:cs="Times New Roman"/>
          <w:sz w:val="12"/>
          <w:szCs w:val="12"/>
        </w:rPr>
      </w:pPr>
      <w:r w:rsidRPr="00432441">
        <w:rPr>
          <w:rFonts w:ascii="Times New Roman" w:eastAsia="Calibri" w:hAnsi="Times New Roman" w:cs="Times New Roman"/>
          <w:sz w:val="12"/>
          <w:szCs w:val="12"/>
        </w:rPr>
        <w:t>Глава сельского поселения Светлодольск</w:t>
      </w:r>
    </w:p>
    <w:p w:rsidR="00432441" w:rsidRDefault="00432441" w:rsidP="00432441">
      <w:pPr>
        <w:tabs>
          <w:tab w:val="left" w:pos="284"/>
          <w:tab w:val="left" w:pos="3828"/>
        </w:tabs>
        <w:spacing w:after="0" w:line="240" w:lineRule="auto"/>
        <w:jc w:val="right"/>
        <w:rPr>
          <w:rFonts w:ascii="Times New Roman" w:eastAsia="Calibri" w:hAnsi="Times New Roman" w:cs="Times New Roman"/>
          <w:sz w:val="12"/>
          <w:szCs w:val="12"/>
        </w:rPr>
      </w:pPr>
      <w:r w:rsidRPr="00432441">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432441">
        <w:rPr>
          <w:rFonts w:ascii="Times New Roman" w:eastAsia="Calibri" w:hAnsi="Times New Roman" w:cs="Times New Roman"/>
          <w:sz w:val="12"/>
          <w:szCs w:val="12"/>
        </w:rPr>
        <w:t>Самарской области</w:t>
      </w:r>
    </w:p>
    <w:p w:rsidR="00432441" w:rsidRPr="00432441" w:rsidRDefault="00432441" w:rsidP="0043244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32441">
        <w:rPr>
          <w:rFonts w:ascii="Times New Roman" w:eastAsia="Calibri" w:hAnsi="Times New Roman" w:cs="Times New Roman"/>
          <w:sz w:val="12"/>
          <w:szCs w:val="12"/>
        </w:rPr>
        <w:t>Н.В.Вершков</w:t>
      </w:r>
      <w:proofErr w:type="spellEnd"/>
    </w:p>
    <w:p w:rsidR="00C24BAA"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Pr="003519F1"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lastRenderedPageBreak/>
        <w:t>СОБРАНИЕ ПРЕДСТАВИТЕЛЕЙ</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МУНИЦИПАЛЬНОГО РАЙОНА СЕРГИЕВСКИЙ</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САМАРСКОЙ ОБЛАСТИ</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РЕШЕНИЕ</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 xml:space="preserve">от «01»  апреля  2026 года </w:t>
      </w:r>
      <w:r>
        <w:rPr>
          <w:rFonts w:ascii="Times New Roman" w:eastAsia="Calibri" w:hAnsi="Times New Roman" w:cs="Times New Roman"/>
          <w:b/>
          <w:sz w:val="12"/>
          <w:szCs w:val="12"/>
        </w:rPr>
        <w:t xml:space="preserve"> № 10</w:t>
      </w:r>
    </w:p>
    <w:p w:rsidR="003865DE" w:rsidRDefault="003865DE" w:rsidP="003519F1">
      <w:pPr>
        <w:tabs>
          <w:tab w:val="left" w:pos="284"/>
          <w:tab w:val="left" w:pos="3828"/>
        </w:tabs>
        <w:spacing w:after="0" w:line="240" w:lineRule="auto"/>
        <w:jc w:val="both"/>
        <w:rPr>
          <w:rFonts w:ascii="Times New Roman" w:eastAsia="Calibri" w:hAnsi="Times New Roman" w:cs="Times New Roman"/>
          <w:sz w:val="12"/>
          <w:szCs w:val="12"/>
        </w:rPr>
      </w:pP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Об утверждении средней стоимости одного квадратного метра общей площади жилья по сельскому поселению Черновка муниципального района Сергиевский на II квартал 2026 г.</w:t>
      </w:r>
    </w:p>
    <w:p w:rsidR="00432441" w:rsidRPr="00432441" w:rsidRDefault="00432441" w:rsidP="00432441">
      <w:pPr>
        <w:tabs>
          <w:tab w:val="left" w:pos="284"/>
          <w:tab w:val="left" w:pos="3828"/>
        </w:tabs>
        <w:spacing w:after="0" w:line="240" w:lineRule="auto"/>
        <w:jc w:val="both"/>
        <w:rPr>
          <w:rFonts w:ascii="Times New Roman" w:eastAsia="Calibri" w:hAnsi="Times New Roman" w:cs="Times New Roman"/>
          <w:sz w:val="12"/>
          <w:szCs w:val="12"/>
        </w:rPr>
      </w:pP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В соответствии с Законом Самарской области от 05.07.2005 № 139-ГД  «О жилище»,  Уставом сельского  поселения  Черновка муниципального района Сергиевский Самарской области, Собрание представителей сельского поселения Черновка  муниципального района</w:t>
      </w:r>
      <w:r>
        <w:rPr>
          <w:rFonts w:ascii="Times New Roman" w:eastAsia="Calibri" w:hAnsi="Times New Roman" w:cs="Times New Roman"/>
          <w:sz w:val="12"/>
          <w:szCs w:val="12"/>
        </w:rPr>
        <w:t xml:space="preserve"> Сергиевский Самарской области, </w:t>
      </w:r>
      <w:r w:rsidRPr="00432441">
        <w:rPr>
          <w:rFonts w:ascii="Times New Roman" w:eastAsia="Calibri" w:hAnsi="Times New Roman" w:cs="Times New Roman"/>
          <w:sz w:val="12"/>
          <w:szCs w:val="12"/>
        </w:rPr>
        <w:t>Собрание Представителей сельского поселения Черновка муниципального района Сергиевский Самарской области</w:t>
      </w:r>
      <w:r>
        <w:rPr>
          <w:rFonts w:ascii="Times New Roman" w:eastAsia="Calibri" w:hAnsi="Times New Roman" w:cs="Times New Roman"/>
          <w:sz w:val="12"/>
          <w:szCs w:val="12"/>
        </w:rPr>
        <w:t xml:space="preserve"> </w:t>
      </w:r>
      <w:r w:rsidRPr="00432441">
        <w:rPr>
          <w:rFonts w:ascii="Times New Roman" w:eastAsia="Calibri" w:hAnsi="Times New Roman" w:cs="Times New Roman"/>
          <w:sz w:val="12"/>
          <w:szCs w:val="12"/>
        </w:rPr>
        <w:t>решило:</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1.Утвердить по сельскому поселению Черновка  муниципального района Сергиевский среднюю стоимость одного квадратного метра общей площади жилья на II квартал 2026 г. в размере  18 290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w:t>
      </w:r>
      <w:proofErr w:type="gramStart"/>
      <w:r w:rsidRPr="00432441">
        <w:rPr>
          <w:rFonts w:ascii="Times New Roman" w:eastAsia="Calibri" w:hAnsi="Times New Roman" w:cs="Times New Roman"/>
          <w:sz w:val="12"/>
          <w:szCs w:val="12"/>
        </w:rPr>
        <w:t>нуждающимися</w:t>
      </w:r>
      <w:proofErr w:type="gramEnd"/>
      <w:r w:rsidRPr="00432441">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2.Опубликовать настоящее Решение в газете «Сергиевский вестник».</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3.Настоящее Решение вступает в силу со дня его официального опубликования.</w:t>
      </w:r>
    </w:p>
    <w:p w:rsidR="00432441" w:rsidRPr="00432441" w:rsidRDefault="00432441" w:rsidP="00432441">
      <w:pPr>
        <w:tabs>
          <w:tab w:val="left" w:pos="284"/>
          <w:tab w:val="left" w:pos="3828"/>
        </w:tabs>
        <w:spacing w:after="0" w:line="240" w:lineRule="auto"/>
        <w:jc w:val="right"/>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Председатель Собрания Представителей </w:t>
      </w:r>
      <w:r>
        <w:rPr>
          <w:rFonts w:ascii="Times New Roman" w:eastAsia="Calibri" w:hAnsi="Times New Roman" w:cs="Times New Roman"/>
          <w:sz w:val="12"/>
          <w:szCs w:val="12"/>
        </w:rPr>
        <w:t xml:space="preserve"> </w:t>
      </w:r>
      <w:r w:rsidRPr="00432441">
        <w:rPr>
          <w:rFonts w:ascii="Times New Roman" w:eastAsia="Calibri" w:hAnsi="Times New Roman" w:cs="Times New Roman"/>
          <w:sz w:val="12"/>
          <w:szCs w:val="12"/>
        </w:rPr>
        <w:t>сельского поселения Черновка</w:t>
      </w:r>
    </w:p>
    <w:p w:rsidR="00432441" w:rsidRDefault="00432441" w:rsidP="00432441">
      <w:pPr>
        <w:tabs>
          <w:tab w:val="left" w:pos="284"/>
          <w:tab w:val="left" w:pos="3828"/>
        </w:tabs>
        <w:spacing w:after="0" w:line="240" w:lineRule="auto"/>
        <w:jc w:val="right"/>
        <w:rPr>
          <w:rFonts w:ascii="Times New Roman" w:eastAsia="Calibri" w:hAnsi="Times New Roman" w:cs="Times New Roman"/>
          <w:sz w:val="12"/>
          <w:szCs w:val="12"/>
        </w:rPr>
      </w:pPr>
      <w:r w:rsidRPr="00432441">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432441">
        <w:rPr>
          <w:rFonts w:ascii="Times New Roman" w:eastAsia="Calibri" w:hAnsi="Times New Roman" w:cs="Times New Roman"/>
          <w:sz w:val="12"/>
          <w:szCs w:val="12"/>
        </w:rPr>
        <w:t>Самарской области</w:t>
      </w:r>
    </w:p>
    <w:p w:rsidR="00432441" w:rsidRDefault="00432441" w:rsidP="0043244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32441">
        <w:rPr>
          <w:rFonts w:ascii="Times New Roman" w:eastAsia="Calibri" w:hAnsi="Times New Roman" w:cs="Times New Roman"/>
          <w:sz w:val="12"/>
          <w:szCs w:val="12"/>
        </w:rPr>
        <w:t>С.С.Захаров</w:t>
      </w:r>
      <w:proofErr w:type="spellEnd"/>
    </w:p>
    <w:p w:rsidR="00432441" w:rsidRPr="00432441" w:rsidRDefault="00432441" w:rsidP="00432441">
      <w:pPr>
        <w:tabs>
          <w:tab w:val="left" w:pos="284"/>
          <w:tab w:val="left" w:pos="3828"/>
        </w:tabs>
        <w:spacing w:after="0" w:line="240" w:lineRule="auto"/>
        <w:jc w:val="right"/>
        <w:rPr>
          <w:rFonts w:ascii="Times New Roman" w:eastAsia="Calibri" w:hAnsi="Times New Roman" w:cs="Times New Roman"/>
          <w:sz w:val="12"/>
          <w:szCs w:val="12"/>
        </w:rPr>
      </w:pPr>
    </w:p>
    <w:p w:rsidR="00432441" w:rsidRPr="00432441" w:rsidRDefault="00432441" w:rsidP="00432441">
      <w:pPr>
        <w:tabs>
          <w:tab w:val="left" w:pos="284"/>
          <w:tab w:val="left" w:pos="3828"/>
        </w:tabs>
        <w:spacing w:after="0" w:line="240" w:lineRule="auto"/>
        <w:jc w:val="right"/>
        <w:rPr>
          <w:rFonts w:ascii="Times New Roman" w:eastAsia="Calibri" w:hAnsi="Times New Roman" w:cs="Times New Roman"/>
          <w:sz w:val="12"/>
          <w:szCs w:val="12"/>
        </w:rPr>
      </w:pPr>
      <w:r w:rsidRPr="00432441">
        <w:rPr>
          <w:rFonts w:ascii="Times New Roman" w:eastAsia="Calibri" w:hAnsi="Times New Roman" w:cs="Times New Roman"/>
          <w:sz w:val="12"/>
          <w:szCs w:val="12"/>
        </w:rPr>
        <w:t>Глава сельского поселения Черновка</w:t>
      </w:r>
    </w:p>
    <w:p w:rsidR="00432441" w:rsidRDefault="00432441" w:rsidP="00432441">
      <w:pPr>
        <w:tabs>
          <w:tab w:val="left" w:pos="284"/>
          <w:tab w:val="left" w:pos="3828"/>
        </w:tabs>
        <w:spacing w:after="0" w:line="240" w:lineRule="auto"/>
        <w:jc w:val="right"/>
        <w:rPr>
          <w:rFonts w:ascii="Times New Roman" w:eastAsia="Calibri" w:hAnsi="Times New Roman" w:cs="Times New Roman"/>
          <w:sz w:val="12"/>
          <w:szCs w:val="12"/>
        </w:rPr>
      </w:pPr>
      <w:r w:rsidRPr="00432441">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432441">
        <w:rPr>
          <w:rFonts w:ascii="Times New Roman" w:eastAsia="Calibri" w:hAnsi="Times New Roman" w:cs="Times New Roman"/>
          <w:sz w:val="12"/>
          <w:szCs w:val="12"/>
        </w:rPr>
        <w:t>Самарской области</w:t>
      </w:r>
    </w:p>
    <w:p w:rsidR="00432441" w:rsidRPr="00432441" w:rsidRDefault="00432441" w:rsidP="0043244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32441">
        <w:rPr>
          <w:rFonts w:ascii="Times New Roman" w:eastAsia="Calibri" w:hAnsi="Times New Roman" w:cs="Times New Roman"/>
          <w:sz w:val="12"/>
          <w:szCs w:val="12"/>
        </w:rPr>
        <w:t>С.А.Белов</w:t>
      </w:r>
      <w:proofErr w:type="spellEnd"/>
    </w:p>
    <w:p w:rsidR="00432441" w:rsidRDefault="00432441" w:rsidP="00432441">
      <w:pPr>
        <w:tabs>
          <w:tab w:val="left" w:pos="284"/>
          <w:tab w:val="left" w:pos="3828"/>
        </w:tabs>
        <w:spacing w:after="0" w:line="240" w:lineRule="auto"/>
        <w:jc w:val="both"/>
        <w:rPr>
          <w:rFonts w:ascii="Times New Roman" w:eastAsia="Calibri" w:hAnsi="Times New Roman" w:cs="Times New Roman"/>
          <w:sz w:val="12"/>
          <w:szCs w:val="12"/>
        </w:rPr>
      </w:pPr>
    </w:p>
    <w:p w:rsidR="00432441" w:rsidRDefault="00432441" w:rsidP="00432441">
      <w:pPr>
        <w:tabs>
          <w:tab w:val="left" w:pos="284"/>
          <w:tab w:val="left" w:pos="3828"/>
        </w:tabs>
        <w:spacing w:after="0" w:line="240" w:lineRule="auto"/>
        <w:jc w:val="both"/>
        <w:rPr>
          <w:rFonts w:ascii="Times New Roman" w:eastAsia="Calibri" w:hAnsi="Times New Roman" w:cs="Times New Roman"/>
          <w:sz w:val="12"/>
          <w:szCs w:val="12"/>
        </w:rPr>
      </w:pPr>
    </w:p>
    <w:p w:rsidR="00432441" w:rsidRPr="00432441" w:rsidRDefault="00432441" w:rsidP="00432441">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
        <w:gridCol w:w="2019"/>
        <w:gridCol w:w="5351"/>
      </w:tblGrid>
      <w:tr w:rsidR="00432441" w:rsidRPr="00432441" w:rsidTr="00432441">
        <w:trPr>
          <w:trHeight w:val="20"/>
          <w:jc w:val="center"/>
        </w:trPr>
        <w:tc>
          <w:tcPr>
            <w:tcW w:w="5000" w:type="pct"/>
            <w:gridSpan w:val="3"/>
            <w:tcBorders>
              <w:top w:val="nil"/>
              <w:left w:val="nil"/>
              <w:right w:val="nil"/>
            </w:tcBorders>
            <w:shd w:val="clear" w:color="auto" w:fill="auto"/>
            <w:noWrap/>
            <w:hideMark/>
          </w:tcPr>
          <w:p w:rsidR="00432441" w:rsidRDefault="00432441" w:rsidP="00432441">
            <w:pPr>
              <w:tabs>
                <w:tab w:val="left" w:pos="284"/>
                <w:tab w:val="left" w:pos="3828"/>
              </w:tabs>
              <w:spacing w:after="0" w:line="240" w:lineRule="auto"/>
              <w:jc w:val="center"/>
              <w:rPr>
                <w:rFonts w:ascii="Times New Roman" w:eastAsia="Calibri" w:hAnsi="Times New Roman" w:cs="Times New Roman"/>
                <w:b/>
                <w:bCs/>
                <w:sz w:val="12"/>
                <w:szCs w:val="12"/>
              </w:rPr>
            </w:pPr>
            <w:r w:rsidRPr="00432441">
              <w:rPr>
                <w:rFonts w:ascii="Times New Roman" w:eastAsia="Calibri" w:hAnsi="Times New Roman" w:cs="Times New Roman"/>
                <w:b/>
                <w:bCs/>
                <w:sz w:val="12"/>
                <w:szCs w:val="12"/>
              </w:rPr>
              <w:t>Сообщение о возможном установлении публичного сервитута</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bCs/>
                <w:sz w:val="12"/>
                <w:szCs w:val="12"/>
              </w:rPr>
            </w:pPr>
          </w:p>
        </w:tc>
      </w:tr>
      <w:tr w:rsidR="00432441" w:rsidRPr="00432441" w:rsidTr="00432441">
        <w:trPr>
          <w:trHeight w:val="20"/>
          <w:jc w:val="center"/>
        </w:trPr>
        <w:tc>
          <w:tcPr>
            <w:tcW w:w="95" w:type="pct"/>
            <w:shd w:val="clear" w:color="auto" w:fill="auto"/>
            <w:noWrap/>
            <w:hideMark/>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1</w:t>
            </w:r>
          </w:p>
        </w:tc>
        <w:tc>
          <w:tcPr>
            <w:tcW w:w="4905" w:type="pct"/>
            <w:gridSpan w:val="2"/>
            <w:shd w:val="clear" w:color="auto" w:fill="auto"/>
            <w:hideMark/>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Министерство энергетики Российской Федерации</w:t>
            </w:r>
          </w:p>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(уполномоченный орган, которым рассматривается ходатайство об установлении публичного сервитута)</w:t>
            </w:r>
          </w:p>
        </w:tc>
      </w:tr>
      <w:tr w:rsidR="00432441" w:rsidRPr="00432441" w:rsidTr="00432441">
        <w:trPr>
          <w:trHeight w:val="20"/>
          <w:jc w:val="center"/>
        </w:trPr>
        <w:tc>
          <w:tcPr>
            <w:tcW w:w="95" w:type="pct"/>
            <w:shd w:val="clear" w:color="auto" w:fill="auto"/>
            <w:noWrap/>
            <w:hideMark/>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2</w:t>
            </w:r>
          </w:p>
        </w:tc>
        <w:tc>
          <w:tcPr>
            <w:tcW w:w="4905" w:type="pct"/>
            <w:gridSpan w:val="2"/>
            <w:shd w:val="clear" w:color="auto" w:fill="auto"/>
            <w:hideMark/>
          </w:tcPr>
          <w:p w:rsidR="00432441" w:rsidRPr="00432441" w:rsidRDefault="00432441" w:rsidP="00432441">
            <w:pPr>
              <w:tabs>
                <w:tab w:val="left" w:pos="284"/>
                <w:tab w:val="left" w:pos="3828"/>
              </w:tabs>
              <w:spacing w:after="0" w:line="240" w:lineRule="auto"/>
              <w:rPr>
                <w:rFonts w:ascii="Times New Roman" w:eastAsia="Calibri" w:hAnsi="Times New Roman" w:cs="Times New Roman"/>
                <w:b/>
                <w:sz w:val="12"/>
                <w:szCs w:val="12"/>
              </w:rPr>
            </w:pPr>
            <w:r w:rsidRPr="00432441">
              <w:rPr>
                <w:rFonts w:ascii="Times New Roman" w:eastAsia="Calibri" w:hAnsi="Times New Roman" w:cs="Times New Roman"/>
                <w:b/>
                <w:sz w:val="12"/>
                <w:szCs w:val="12"/>
              </w:rPr>
              <w:t xml:space="preserve">Эксплуатация </w:t>
            </w:r>
            <w:r w:rsidRPr="00432441">
              <w:rPr>
                <w:rFonts w:ascii="Times New Roman" w:eastAsia="Calibri" w:hAnsi="Times New Roman" w:cs="Times New Roman"/>
                <w:b/>
                <w:bCs/>
                <w:sz w:val="12"/>
                <w:szCs w:val="12"/>
              </w:rPr>
              <w:t>нефтепровода федерального значения «Магистральный нефтепровод Альметьевск-Куйбышев, d=820 мм, участок 191,3 – 243,3 км»</w:t>
            </w:r>
          </w:p>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(цель установления публичного сервитута)</w:t>
            </w:r>
          </w:p>
        </w:tc>
      </w:tr>
      <w:tr w:rsidR="00432441" w:rsidRPr="00432441" w:rsidTr="00432441">
        <w:trPr>
          <w:trHeight w:val="20"/>
          <w:jc w:val="center"/>
        </w:trPr>
        <w:tc>
          <w:tcPr>
            <w:tcW w:w="95" w:type="pct"/>
            <w:vMerge w:val="restart"/>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3</w:t>
            </w:r>
          </w:p>
        </w:tc>
        <w:tc>
          <w:tcPr>
            <w:tcW w:w="1344" w:type="pct"/>
            <w:tcBorders>
              <w:bottom w:val="single" w:sz="4" w:space="0" w:color="auto"/>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Кадастровый</w:t>
            </w:r>
          </w:p>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номер земельного участка</w:t>
            </w:r>
          </w:p>
        </w:tc>
        <w:tc>
          <w:tcPr>
            <w:tcW w:w="3562" w:type="pct"/>
            <w:tcBorders>
              <w:bottom w:val="single" w:sz="4" w:space="0" w:color="auto"/>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Адрес или иное описание местоположения земельного участка (участков), в отношении которого испрашивается публичный сервитут</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single" w:sz="4" w:space="0" w:color="000000"/>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lang w:val="en-US"/>
              </w:rPr>
            </w:pPr>
            <w:r w:rsidRPr="00432441">
              <w:rPr>
                <w:rFonts w:ascii="Times New Roman" w:eastAsia="Calibri" w:hAnsi="Times New Roman" w:cs="Times New Roman"/>
                <w:sz w:val="12"/>
                <w:szCs w:val="12"/>
              </w:rPr>
              <w:t>63:26:0000000:197</w:t>
            </w:r>
          </w:p>
        </w:tc>
        <w:tc>
          <w:tcPr>
            <w:tcW w:w="3562" w:type="pct"/>
            <w:tcBorders>
              <w:top w:val="single" w:sz="4" w:space="0" w:color="000000"/>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Российская Федерация, Самарская область, р-н Красноярский</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63:26:0000000:207</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w:t>
            </w:r>
            <w:proofErr w:type="spellStart"/>
            <w:proofErr w:type="gramStart"/>
            <w:r w:rsidRPr="00432441">
              <w:rPr>
                <w:rFonts w:ascii="Times New Roman" w:eastAsia="Calibri" w:hAnsi="Times New Roman" w:cs="Times New Roman"/>
                <w:sz w:val="12"/>
                <w:szCs w:val="12"/>
              </w:rPr>
              <w:t>обл</w:t>
            </w:r>
            <w:proofErr w:type="spellEnd"/>
            <w:proofErr w:type="gramEnd"/>
            <w:r w:rsidRPr="00432441">
              <w:rPr>
                <w:rFonts w:ascii="Times New Roman" w:eastAsia="Calibri" w:hAnsi="Times New Roman" w:cs="Times New Roman"/>
                <w:sz w:val="12"/>
                <w:szCs w:val="12"/>
              </w:rPr>
              <w:t xml:space="preserve">, р-н </w:t>
            </w:r>
            <w:proofErr w:type="spellStart"/>
            <w:r w:rsidRPr="00432441">
              <w:rPr>
                <w:rFonts w:ascii="Times New Roman" w:eastAsia="Calibri" w:hAnsi="Times New Roman" w:cs="Times New Roman"/>
                <w:sz w:val="12"/>
                <w:szCs w:val="12"/>
              </w:rPr>
              <w:t>Красноярский,ЛЭП</w:t>
            </w:r>
            <w:proofErr w:type="spellEnd"/>
            <w:r w:rsidRPr="00432441">
              <w:rPr>
                <w:rFonts w:ascii="Times New Roman" w:eastAsia="Calibri" w:hAnsi="Times New Roman" w:cs="Times New Roman"/>
                <w:sz w:val="12"/>
                <w:szCs w:val="12"/>
              </w:rPr>
              <w:t>(ВЛ)-35кВ Б.Раковка-1 (оп.№25 - оп.№261/84)</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63:26:0000000:327</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Самарская область, Красноярский район, в границах ЗАО им. Ленина</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63:26:0000000:434</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Красноярский район, Автодорога </w:t>
            </w:r>
            <w:proofErr w:type="gramStart"/>
            <w:r w:rsidRPr="00432441">
              <w:rPr>
                <w:rFonts w:ascii="Times New Roman" w:eastAsia="Calibri" w:hAnsi="Times New Roman" w:cs="Times New Roman"/>
                <w:sz w:val="12"/>
                <w:szCs w:val="12"/>
              </w:rPr>
              <w:t>Тростянка-Светлый</w:t>
            </w:r>
            <w:proofErr w:type="gramEnd"/>
            <w:r w:rsidRPr="00432441">
              <w:rPr>
                <w:rFonts w:ascii="Times New Roman" w:eastAsia="Calibri" w:hAnsi="Times New Roman" w:cs="Times New Roman"/>
                <w:sz w:val="12"/>
                <w:szCs w:val="12"/>
              </w:rPr>
              <w:t xml:space="preserve"> Ключ</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63:26:0000000:439</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Российская Федерация, Самарская область, р-н Красноярский</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63:26:0000000:465</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Российская Федерация, Самарская область, Красноярский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63:26:0000000:917</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Самарская область, Красноярский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63:26:0000000:948</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Красноярский район, "Урал" </w:t>
            </w:r>
            <w:proofErr w:type="spellStart"/>
            <w:r w:rsidRPr="00432441">
              <w:rPr>
                <w:rFonts w:ascii="Times New Roman" w:eastAsia="Calibri" w:hAnsi="Times New Roman" w:cs="Times New Roman"/>
                <w:sz w:val="12"/>
                <w:szCs w:val="12"/>
              </w:rPr>
              <w:t>Муханово</w:t>
            </w:r>
            <w:proofErr w:type="spellEnd"/>
            <w:r w:rsidRPr="00432441">
              <w:rPr>
                <w:rFonts w:ascii="Times New Roman" w:eastAsia="Calibri" w:hAnsi="Times New Roman" w:cs="Times New Roman"/>
                <w:sz w:val="12"/>
                <w:szCs w:val="12"/>
              </w:rPr>
              <w:t xml:space="preserve"> (км 0 - км 10,3; км 14,1 - км 22,8)</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63:26:0000000:4032</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Красноярский район, в границах сельского поселения </w:t>
            </w:r>
            <w:proofErr w:type="spellStart"/>
            <w:r w:rsidRPr="00432441">
              <w:rPr>
                <w:rFonts w:ascii="Times New Roman" w:eastAsia="Calibri" w:hAnsi="Times New Roman" w:cs="Times New Roman"/>
                <w:sz w:val="12"/>
                <w:szCs w:val="12"/>
              </w:rPr>
              <w:t>Хилково</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63:26:0000000:4117</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Красноярский район, Красноярское лесничество, </w:t>
            </w:r>
            <w:proofErr w:type="spellStart"/>
            <w:r w:rsidRPr="00432441">
              <w:rPr>
                <w:rFonts w:ascii="Times New Roman" w:eastAsia="Calibri" w:hAnsi="Times New Roman" w:cs="Times New Roman"/>
                <w:sz w:val="12"/>
                <w:szCs w:val="12"/>
              </w:rPr>
              <w:t>Шиланское</w:t>
            </w:r>
            <w:proofErr w:type="spellEnd"/>
            <w:r w:rsidRPr="00432441">
              <w:rPr>
                <w:rFonts w:ascii="Times New Roman" w:eastAsia="Calibri" w:hAnsi="Times New Roman" w:cs="Times New Roman"/>
                <w:sz w:val="12"/>
                <w:szCs w:val="12"/>
              </w:rPr>
              <w:t xml:space="preserve"> участковое лесничество, квартал №27, выделы 5,12,15,23, квартал №29, выделы 8,9,14,15,19</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63:26:0000000:4177</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Российская Федерация, Самарская область, Красноярский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63:26:0000000:4179</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Российская Федерация, Самарская область, Красноярский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63:26:0000000:4180</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Российская Федерация, Самарская область, Красноярский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63:26:0000000:4234</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Красноярский район, Красноярское лесничество, </w:t>
            </w:r>
            <w:proofErr w:type="spellStart"/>
            <w:r w:rsidRPr="00432441">
              <w:rPr>
                <w:rFonts w:ascii="Times New Roman" w:eastAsia="Calibri" w:hAnsi="Times New Roman" w:cs="Times New Roman"/>
                <w:sz w:val="12"/>
                <w:szCs w:val="12"/>
              </w:rPr>
              <w:t>Шиланское</w:t>
            </w:r>
            <w:proofErr w:type="spellEnd"/>
            <w:r w:rsidRPr="00432441">
              <w:rPr>
                <w:rFonts w:ascii="Times New Roman" w:eastAsia="Calibri" w:hAnsi="Times New Roman" w:cs="Times New Roman"/>
                <w:sz w:val="12"/>
                <w:szCs w:val="12"/>
              </w:rPr>
              <w:t xml:space="preserve"> участковое лесничество, квартал № 26 выделы 19, 23-26, 29, 32, квартал №27 выделы 1-23</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63:26:0000000:4235</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Самарская область, р-н. Красноярский</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63:26:0000000:5230</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Красноярский район, сельское поселение </w:t>
            </w:r>
            <w:proofErr w:type="spellStart"/>
            <w:r w:rsidRPr="00432441">
              <w:rPr>
                <w:rFonts w:ascii="Times New Roman" w:eastAsia="Calibri" w:hAnsi="Times New Roman" w:cs="Times New Roman"/>
                <w:sz w:val="12"/>
                <w:szCs w:val="12"/>
              </w:rPr>
              <w:t>Хилково</w:t>
            </w:r>
            <w:proofErr w:type="spellEnd"/>
            <w:r w:rsidRPr="00432441">
              <w:rPr>
                <w:rFonts w:ascii="Times New Roman" w:eastAsia="Calibri" w:hAnsi="Times New Roman" w:cs="Times New Roman"/>
                <w:sz w:val="12"/>
                <w:szCs w:val="12"/>
              </w:rPr>
              <w:t>, земельный участок 000000/ЗУ</w:t>
            </w:r>
            <w:proofErr w:type="gramStart"/>
            <w:r w:rsidRPr="00432441">
              <w:rPr>
                <w:rFonts w:ascii="Times New Roman" w:eastAsia="Calibri" w:hAnsi="Times New Roman" w:cs="Times New Roman"/>
                <w:sz w:val="12"/>
                <w:szCs w:val="12"/>
              </w:rPr>
              <w:t>1</w:t>
            </w:r>
            <w:proofErr w:type="gramEnd"/>
            <w:r w:rsidRPr="00432441">
              <w:rPr>
                <w:rFonts w:ascii="Times New Roman" w:eastAsia="Calibri" w:hAnsi="Times New Roman" w:cs="Times New Roman"/>
                <w:sz w:val="12"/>
                <w:szCs w:val="12"/>
              </w:rPr>
              <w:t xml:space="preserve"> (Северо-восточнее с. </w:t>
            </w:r>
            <w:proofErr w:type="spellStart"/>
            <w:r w:rsidRPr="00432441">
              <w:rPr>
                <w:rFonts w:ascii="Times New Roman" w:eastAsia="Calibri" w:hAnsi="Times New Roman" w:cs="Times New Roman"/>
                <w:sz w:val="12"/>
                <w:szCs w:val="12"/>
              </w:rPr>
              <w:t>Краково</w:t>
            </w:r>
            <w:proofErr w:type="spellEnd"/>
            <w:r w:rsidRPr="00432441">
              <w:rPr>
                <w:rFonts w:ascii="Times New Roman" w:eastAsia="Calibri" w:hAnsi="Times New Roman" w:cs="Times New Roman"/>
                <w:sz w:val="12"/>
                <w:szCs w:val="12"/>
              </w:rPr>
              <w:t xml:space="preserve"> на расстоянии 745 м)</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63:26:0000000:5340</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муниципальный район Красноярский, сельское поселение </w:t>
            </w:r>
            <w:proofErr w:type="spellStart"/>
            <w:r w:rsidRPr="00432441">
              <w:rPr>
                <w:rFonts w:ascii="Times New Roman" w:eastAsia="Calibri" w:hAnsi="Times New Roman" w:cs="Times New Roman"/>
                <w:sz w:val="12"/>
                <w:szCs w:val="12"/>
              </w:rPr>
              <w:t>Шилан</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63:26:0000000:5947</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Самарская область, Красноярский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63:26:1701003:1</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Самарская</w:t>
            </w:r>
            <w:proofErr w:type="gramEnd"/>
            <w:r w:rsidRPr="00432441">
              <w:rPr>
                <w:rFonts w:ascii="Times New Roman" w:eastAsia="Calibri" w:hAnsi="Times New Roman" w:cs="Times New Roman"/>
                <w:sz w:val="12"/>
                <w:szCs w:val="12"/>
              </w:rPr>
              <w:t xml:space="preserve"> обл., р-н Красноярский, 17</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63:26:1701003:147</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Красноярский район, сельское поселение </w:t>
            </w:r>
            <w:proofErr w:type="spellStart"/>
            <w:r w:rsidRPr="00432441">
              <w:rPr>
                <w:rFonts w:ascii="Times New Roman" w:eastAsia="Calibri" w:hAnsi="Times New Roman" w:cs="Times New Roman"/>
                <w:sz w:val="12"/>
                <w:szCs w:val="12"/>
              </w:rPr>
              <w:t>Хилково</w:t>
            </w:r>
            <w:proofErr w:type="spellEnd"/>
            <w:r w:rsidRPr="00432441">
              <w:rPr>
                <w:rFonts w:ascii="Times New Roman" w:eastAsia="Calibri" w:hAnsi="Times New Roman" w:cs="Times New Roman"/>
                <w:sz w:val="12"/>
                <w:szCs w:val="12"/>
              </w:rPr>
              <w:t xml:space="preserve"> (северо-восточнее с. </w:t>
            </w:r>
            <w:proofErr w:type="spellStart"/>
            <w:r w:rsidRPr="00432441">
              <w:rPr>
                <w:rFonts w:ascii="Times New Roman" w:eastAsia="Calibri" w:hAnsi="Times New Roman" w:cs="Times New Roman"/>
                <w:sz w:val="12"/>
                <w:szCs w:val="12"/>
              </w:rPr>
              <w:t>Краково</w:t>
            </w:r>
            <w:proofErr w:type="spellEnd"/>
            <w:r w:rsidRPr="00432441">
              <w:rPr>
                <w:rFonts w:ascii="Times New Roman" w:eastAsia="Calibri" w:hAnsi="Times New Roman" w:cs="Times New Roman"/>
                <w:sz w:val="12"/>
                <w:szCs w:val="12"/>
              </w:rPr>
              <w:t xml:space="preserve"> на расстоянии 841 м)</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63:26:1701003:361</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Российская Федерация, Самарская область, Красноярский р-н, с/</w:t>
            </w:r>
            <w:proofErr w:type="gramStart"/>
            <w:r w:rsidRPr="00432441">
              <w:rPr>
                <w:rFonts w:ascii="Times New Roman" w:eastAsia="Calibri" w:hAnsi="Times New Roman" w:cs="Times New Roman"/>
                <w:sz w:val="12"/>
                <w:szCs w:val="12"/>
              </w:rPr>
              <w:t>п</w:t>
            </w:r>
            <w:proofErr w:type="gram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Хилково</w:t>
            </w:r>
            <w:proofErr w:type="spellEnd"/>
            <w:r w:rsidRPr="00432441">
              <w:rPr>
                <w:rFonts w:ascii="Times New Roman" w:eastAsia="Calibri" w:hAnsi="Times New Roman" w:cs="Times New Roman"/>
                <w:sz w:val="12"/>
                <w:szCs w:val="12"/>
              </w:rPr>
              <w:t xml:space="preserve">, севернее села </w:t>
            </w:r>
            <w:proofErr w:type="spellStart"/>
            <w:r w:rsidRPr="00432441">
              <w:rPr>
                <w:rFonts w:ascii="Times New Roman" w:eastAsia="Calibri" w:hAnsi="Times New Roman" w:cs="Times New Roman"/>
                <w:sz w:val="12"/>
                <w:szCs w:val="12"/>
              </w:rPr>
              <w:t>Краково</w:t>
            </w:r>
            <w:proofErr w:type="spellEnd"/>
            <w:r w:rsidRPr="00432441">
              <w:rPr>
                <w:rFonts w:ascii="Times New Roman" w:eastAsia="Calibri" w:hAnsi="Times New Roman" w:cs="Times New Roman"/>
                <w:sz w:val="12"/>
                <w:szCs w:val="12"/>
              </w:rPr>
              <w:t xml:space="preserve"> на расстоянии 4676 м</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63:26:1701005:191</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Красноярский район, сельское поселение </w:t>
            </w:r>
            <w:proofErr w:type="spellStart"/>
            <w:r w:rsidRPr="00432441">
              <w:rPr>
                <w:rFonts w:ascii="Times New Roman" w:eastAsia="Calibri" w:hAnsi="Times New Roman" w:cs="Times New Roman"/>
                <w:sz w:val="12"/>
                <w:szCs w:val="12"/>
              </w:rPr>
              <w:t>Хилково</w:t>
            </w:r>
            <w:proofErr w:type="spellEnd"/>
            <w:r w:rsidRPr="00432441">
              <w:rPr>
                <w:rFonts w:ascii="Times New Roman" w:eastAsia="Calibri" w:hAnsi="Times New Roman" w:cs="Times New Roman"/>
                <w:sz w:val="12"/>
                <w:szCs w:val="12"/>
              </w:rPr>
              <w:t xml:space="preserve"> (восточнее с. </w:t>
            </w:r>
            <w:proofErr w:type="spellStart"/>
            <w:r w:rsidRPr="00432441">
              <w:rPr>
                <w:rFonts w:ascii="Times New Roman" w:eastAsia="Calibri" w:hAnsi="Times New Roman" w:cs="Times New Roman"/>
                <w:sz w:val="12"/>
                <w:szCs w:val="12"/>
              </w:rPr>
              <w:t>Краково</w:t>
            </w:r>
            <w:proofErr w:type="spellEnd"/>
            <w:r w:rsidRPr="00432441">
              <w:rPr>
                <w:rFonts w:ascii="Times New Roman" w:eastAsia="Calibri" w:hAnsi="Times New Roman" w:cs="Times New Roman"/>
                <w:sz w:val="12"/>
                <w:szCs w:val="12"/>
              </w:rPr>
              <w:t xml:space="preserve"> на расстоянии 705 м)</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63:26:1701005:402</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Красноярский р-н, сельское поселение </w:t>
            </w:r>
            <w:proofErr w:type="spellStart"/>
            <w:r w:rsidRPr="00432441">
              <w:rPr>
                <w:rFonts w:ascii="Times New Roman" w:eastAsia="Calibri" w:hAnsi="Times New Roman" w:cs="Times New Roman"/>
                <w:sz w:val="12"/>
                <w:szCs w:val="12"/>
              </w:rPr>
              <w:t>Хилково</w:t>
            </w:r>
            <w:proofErr w:type="spellEnd"/>
            <w:r w:rsidRPr="00432441">
              <w:rPr>
                <w:rFonts w:ascii="Times New Roman" w:eastAsia="Calibri" w:hAnsi="Times New Roman" w:cs="Times New Roman"/>
                <w:sz w:val="12"/>
                <w:szCs w:val="12"/>
              </w:rPr>
              <w:t xml:space="preserve">, южнее села </w:t>
            </w:r>
            <w:proofErr w:type="spellStart"/>
            <w:r w:rsidRPr="00432441">
              <w:rPr>
                <w:rFonts w:ascii="Times New Roman" w:eastAsia="Calibri" w:hAnsi="Times New Roman" w:cs="Times New Roman"/>
                <w:sz w:val="12"/>
                <w:szCs w:val="12"/>
              </w:rPr>
              <w:t>Краково</w:t>
            </w:r>
            <w:proofErr w:type="spellEnd"/>
            <w:r w:rsidRPr="00432441">
              <w:rPr>
                <w:rFonts w:ascii="Times New Roman" w:eastAsia="Calibri" w:hAnsi="Times New Roman" w:cs="Times New Roman"/>
                <w:sz w:val="12"/>
                <w:szCs w:val="12"/>
              </w:rPr>
              <w:t xml:space="preserve"> на расстоянии 106 м</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63:26:1701006:70</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Российская Федерация, Самарская область, Красноярский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single" w:sz="4" w:space="0" w:color="auto"/>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63:26:1701007:84</w:t>
            </w:r>
          </w:p>
        </w:tc>
        <w:tc>
          <w:tcPr>
            <w:tcW w:w="3562" w:type="pct"/>
            <w:tcBorders>
              <w:top w:val="single" w:sz="4" w:space="0" w:color="auto"/>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Российская Федерация, Самарская область, Красноярский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63:26:1702003:179</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Российская Федерация, Самарская область, Красноярский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63:26:1702003:394</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муниципальный район Красноярский, сельское поселение </w:t>
            </w:r>
            <w:proofErr w:type="spellStart"/>
            <w:r w:rsidRPr="00432441">
              <w:rPr>
                <w:rFonts w:ascii="Times New Roman" w:eastAsia="Calibri" w:hAnsi="Times New Roman" w:cs="Times New Roman"/>
                <w:sz w:val="12"/>
                <w:szCs w:val="12"/>
              </w:rPr>
              <w:t>Хилково</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single" w:sz="4" w:space="0" w:color="auto"/>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63:26:1702005:267</w:t>
            </w:r>
          </w:p>
        </w:tc>
        <w:tc>
          <w:tcPr>
            <w:tcW w:w="3562" w:type="pct"/>
            <w:tcBorders>
              <w:top w:val="single" w:sz="4" w:space="0" w:color="auto"/>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Красноярский район, сельское поселение Хилков (юго-восточнее п. </w:t>
            </w:r>
            <w:proofErr w:type="spellStart"/>
            <w:r w:rsidRPr="00432441">
              <w:rPr>
                <w:rFonts w:ascii="Times New Roman" w:eastAsia="Calibri" w:hAnsi="Times New Roman" w:cs="Times New Roman"/>
                <w:sz w:val="12"/>
                <w:szCs w:val="12"/>
              </w:rPr>
              <w:t>Булак</w:t>
            </w:r>
            <w:proofErr w:type="spellEnd"/>
            <w:r w:rsidRPr="00432441">
              <w:rPr>
                <w:rFonts w:ascii="Times New Roman" w:eastAsia="Calibri" w:hAnsi="Times New Roman" w:cs="Times New Roman"/>
                <w:sz w:val="12"/>
                <w:szCs w:val="12"/>
              </w:rPr>
              <w:t xml:space="preserve"> на расстоянии 670 м)</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single" w:sz="4" w:space="0" w:color="auto"/>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63:26:1702007:147</w:t>
            </w:r>
          </w:p>
        </w:tc>
        <w:tc>
          <w:tcPr>
            <w:tcW w:w="3562" w:type="pct"/>
            <w:tcBorders>
              <w:top w:val="single" w:sz="4" w:space="0" w:color="auto"/>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Красноярский район, сельское поселение </w:t>
            </w:r>
            <w:proofErr w:type="spellStart"/>
            <w:r w:rsidRPr="00432441">
              <w:rPr>
                <w:rFonts w:ascii="Times New Roman" w:eastAsia="Calibri" w:hAnsi="Times New Roman" w:cs="Times New Roman"/>
                <w:sz w:val="12"/>
                <w:szCs w:val="12"/>
              </w:rPr>
              <w:t>Хилково</w:t>
            </w:r>
            <w:proofErr w:type="spellEnd"/>
            <w:r w:rsidRPr="00432441">
              <w:rPr>
                <w:rFonts w:ascii="Times New Roman" w:eastAsia="Calibri" w:hAnsi="Times New Roman" w:cs="Times New Roman"/>
                <w:sz w:val="12"/>
                <w:szCs w:val="12"/>
              </w:rPr>
              <w:t xml:space="preserve"> (северо-восточнее п. </w:t>
            </w:r>
            <w:proofErr w:type="spellStart"/>
            <w:r w:rsidRPr="00432441">
              <w:rPr>
                <w:rFonts w:ascii="Times New Roman" w:eastAsia="Calibri" w:hAnsi="Times New Roman" w:cs="Times New Roman"/>
                <w:sz w:val="12"/>
                <w:szCs w:val="12"/>
              </w:rPr>
              <w:t>Булак</w:t>
            </w:r>
            <w:proofErr w:type="spellEnd"/>
            <w:r w:rsidRPr="00432441">
              <w:rPr>
                <w:rFonts w:ascii="Times New Roman" w:eastAsia="Calibri" w:hAnsi="Times New Roman" w:cs="Times New Roman"/>
                <w:sz w:val="12"/>
                <w:szCs w:val="12"/>
              </w:rPr>
              <w:t xml:space="preserve"> 730 м)</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63:26:2103001:82</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Самарская область, Красноярский район, в границах ЗАО им. Ленина, в 1,7 км</w:t>
            </w:r>
            <w:proofErr w:type="gramStart"/>
            <w:r w:rsidRPr="00432441">
              <w:rPr>
                <w:rFonts w:ascii="Times New Roman" w:eastAsia="Calibri" w:hAnsi="Times New Roman" w:cs="Times New Roman"/>
                <w:sz w:val="12"/>
                <w:szCs w:val="12"/>
              </w:rPr>
              <w:t>.</w:t>
            </w:r>
            <w:proofErr w:type="gramEnd"/>
            <w:r w:rsidRPr="00432441">
              <w:rPr>
                <w:rFonts w:ascii="Times New Roman" w:eastAsia="Calibri" w:hAnsi="Times New Roman" w:cs="Times New Roman"/>
                <w:sz w:val="12"/>
                <w:szCs w:val="12"/>
              </w:rPr>
              <w:t xml:space="preserve"> </w:t>
            </w:r>
            <w:proofErr w:type="gramStart"/>
            <w:r w:rsidRPr="00432441">
              <w:rPr>
                <w:rFonts w:ascii="Times New Roman" w:eastAsia="Calibri" w:hAnsi="Times New Roman" w:cs="Times New Roman"/>
                <w:sz w:val="12"/>
                <w:szCs w:val="12"/>
              </w:rPr>
              <w:t>ю</w:t>
            </w:r>
            <w:proofErr w:type="gramEnd"/>
            <w:r w:rsidRPr="00432441">
              <w:rPr>
                <w:rFonts w:ascii="Times New Roman" w:eastAsia="Calibri" w:hAnsi="Times New Roman" w:cs="Times New Roman"/>
                <w:sz w:val="12"/>
                <w:szCs w:val="12"/>
              </w:rPr>
              <w:t>го-восточнее с. Чапаево, земельный участок расположен в южной части квартала 63:26:2103001</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63:26:2103001:139</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Красноярский район, сельское поселение </w:t>
            </w:r>
            <w:proofErr w:type="spellStart"/>
            <w:r w:rsidRPr="00432441">
              <w:rPr>
                <w:rFonts w:ascii="Times New Roman" w:eastAsia="Calibri" w:hAnsi="Times New Roman" w:cs="Times New Roman"/>
                <w:sz w:val="12"/>
                <w:szCs w:val="12"/>
              </w:rPr>
              <w:t>Шилан</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63:26:2103004:40</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Красноярский район, сельское поселение </w:t>
            </w:r>
            <w:proofErr w:type="spellStart"/>
            <w:r w:rsidRPr="00432441">
              <w:rPr>
                <w:rFonts w:ascii="Times New Roman" w:eastAsia="Calibri" w:hAnsi="Times New Roman" w:cs="Times New Roman"/>
                <w:sz w:val="12"/>
                <w:szCs w:val="12"/>
              </w:rPr>
              <w:t>Шилан</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63:26:2103004:252</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Самарская область, Красноярский р-н, с/</w:t>
            </w:r>
            <w:proofErr w:type="gramStart"/>
            <w:r w:rsidRPr="00432441">
              <w:rPr>
                <w:rFonts w:ascii="Times New Roman" w:eastAsia="Calibri" w:hAnsi="Times New Roman" w:cs="Times New Roman"/>
                <w:sz w:val="12"/>
                <w:szCs w:val="12"/>
              </w:rPr>
              <w:t>п</w:t>
            </w:r>
            <w:proofErr w:type="gram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Шилан</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63:31:0000000:374</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Российская Федерация, Самарская область, муниципальный район Сергиевский, сельское поселение Воротнее, земельный участок №374</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63:31:1703003:123</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Российская Федерация, Самарская область, Сергиевский район, сельское поселение Воротнее</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63:31:0000000:4698</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Российская Федерация, Самарская область, Сергиевский район, в границах земель СПК "</w:t>
            </w:r>
            <w:proofErr w:type="spellStart"/>
            <w:r w:rsidRPr="00432441">
              <w:rPr>
                <w:rFonts w:ascii="Times New Roman" w:eastAsia="Calibri" w:hAnsi="Times New Roman" w:cs="Times New Roman"/>
                <w:sz w:val="12"/>
                <w:szCs w:val="12"/>
              </w:rPr>
              <w:t>Серноводский</w:t>
            </w:r>
            <w:proofErr w:type="spellEnd"/>
            <w:r w:rsidRPr="00432441">
              <w:rPr>
                <w:rFonts w:ascii="Times New Roman" w:eastAsia="Calibri" w:hAnsi="Times New Roman" w:cs="Times New Roman"/>
                <w:sz w:val="12"/>
                <w:szCs w:val="12"/>
              </w:rPr>
              <w:t>", в западной части кадастрового квартала 63:31:1703003, в центральной части кадастрового квартала 63:31:1702003, в южной части кадастрового квартала 63:31:1701004, в северо-восточной части кадастрового квартала 63:31:1701005</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63:22:0000000:39</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Самарская</w:t>
            </w:r>
            <w:proofErr w:type="gramEnd"/>
            <w:r w:rsidRPr="00432441">
              <w:rPr>
                <w:rFonts w:ascii="Times New Roman" w:eastAsia="Calibri" w:hAnsi="Times New Roman" w:cs="Times New Roman"/>
                <w:sz w:val="12"/>
                <w:szCs w:val="12"/>
              </w:rPr>
              <w:t xml:space="preserve"> обл.,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63:22:0000000:3899</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сельское поселение </w:t>
            </w:r>
            <w:proofErr w:type="spellStart"/>
            <w:r w:rsidRPr="00432441">
              <w:rPr>
                <w:rFonts w:ascii="Times New Roman" w:eastAsia="Calibri" w:hAnsi="Times New Roman" w:cs="Times New Roman"/>
                <w:sz w:val="12"/>
                <w:szCs w:val="12"/>
              </w:rPr>
              <w:t>Алакаевка</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63:22:0000000:4035</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сельское поселение </w:t>
            </w:r>
            <w:proofErr w:type="spellStart"/>
            <w:r w:rsidRPr="00432441">
              <w:rPr>
                <w:rFonts w:ascii="Times New Roman" w:eastAsia="Calibri" w:hAnsi="Times New Roman" w:cs="Times New Roman"/>
                <w:sz w:val="12"/>
                <w:szCs w:val="12"/>
              </w:rPr>
              <w:t>Алакаевка</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63:22:0401004:22</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 р-н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КТП (217 км) на МН "</w:t>
            </w:r>
            <w:proofErr w:type="gramStart"/>
            <w:r w:rsidRPr="00432441">
              <w:rPr>
                <w:rFonts w:ascii="Times New Roman" w:eastAsia="Calibri" w:hAnsi="Times New Roman" w:cs="Times New Roman"/>
                <w:sz w:val="12"/>
                <w:szCs w:val="12"/>
              </w:rPr>
              <w:t>Калтасы-Куйбышев</w:t>
            </w:r>
            <w:proofErr w:type="gramEnd"/>
            <w:r w:rsidRPr="00432441">
              <w:rPr>
                <w:rFonts w:ascii="Times New Roman" w:eastAsia="Calibri" w:hAnsi="Times New Roman" w:cs="Times New Roman"/>
                <w:sz w:val="12"/>
                <w:szCs w:val="12"/>
              </w:rPr>
              <w:t>" (d=820 мм)</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63:22:0401004:21</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Вантуз № 360 на МН "</w:t>
            </w:r>
            <w:proofErr w:type="gramStart"/>
            <w:r w:rsidRPr="00432441">
              <w:rPr>
                <w:rFonts w:ascii="Times New Roman" w:eastAsia="Calibri" w:hAnsi="Times New Roman" w:cs="Times New Roman"/>
                <w:sz w:val="12"/>
                <w:szCs w:val="12"/>
              </w:rPr>
              <w:t>Калтасы-Куйбышев</w:t>
            </w:r>
            <w:proofErr w:type="gramEnd"/>
            <w:r w:rsidRPr="00432441">
              <w:rPr>
                <w:rFonts w:ascii="Times New Roman" w:eastAsia="Calibri" w:hAnsi="Times New Roman" w:cs="Times New Roman"/>
                <w:sz w:val="12"/>
                <w:szCs w:val="12"/>
              </w:rPr>
              <w:t>" (d=820 мм)</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63:22:0401004:20</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 р-н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Вантуз №286 на МН "Альметьевск-Куйбышев" (1020 мм)</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63:22:0401004:31</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сельское поселение </w:t>
            </w:r>
            <w:proofErr w:type="spellStart"/>
            <w:r w:rsidRPr="00432441">
              <w:rPr>
                <w:rFonts w:ascii="Times New Roman" w:eastAsia="Calibri" w:hAnsi="Times New Roman" w:cs="Times New Roman"/>
                <w:sz w:val="12"/>
                <w:szCs w:val="12"/>
              </w:rPr>
              <w:t>Алакаевка</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63:22:0401004:30</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сельское поселение </w:t>
            </w:r>
            <w:proofErr w:type="spellStart"/>
            <w:r w:rsidRPr="00432441">
              <w:rPr>
                <w:rFonts w:ascii="Times New Roman" w:eastAsia="Calibri" w:hAnsi="Times New Roman" w:cs="Times New Roman"/>
                <w:sz w:val="12"/>
                <w:szCs w:val="12"/>
              </w:rPr>
              <w:t>Алакаевка</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63:22:0401004:29</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сельское поселение </w:t>
            </w:r>
            <w:proofErr w:type="spellStart"/>
            <w:r w:rsidRPr="00432441">
              <w:rPr>
                <w:rFonts w:ascii="Times New Roman" w:eastAsia="Calibri" w:hAnsi="Times New Roman" w:cs="Times New Roman"/>
                <w:sz w:val="12"/>
                <w:szCs w:val="12"/>
              </w:rPr>
              <w:t>Алакаевка</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63:22:0401004:24</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зона 1, массив 0, квартал 0, уч. 3 (земли бывшего с-за "Ленинский")</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63:22:0401006:31</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зона 1, массив 0, квартал 0, уч. 3 (земли бывшего с-за "Ленинский")</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63:22:0401006:32</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зона 1, массив 0, квартал 0, уч. 3 (земли бывшего с-за "Ленинский")</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63:22:0401006:30</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зона 1, массив 0, квартал 0, участок № 3 (земли бывшего с-</w:t>
            </w:r>
            <w:proofErr w:type="spellStart"/>
            <w:r w:rsidRPr="00432441">
              <w:rPr>
                <w:rFonts w:ascii="Times New Roman" w:eastAsia="Calibri" w:hAnsi="Times New Roman" w:cs="Times New Roman"/>
                <w:sz w:val="12"/>
                <w:szCs w:val="12"/>
              </w:rPr>
              <w:t>з</w:t>
            </w:r>
            <w:proofErr w:type="gramStart"/>
            <w:r w:rsidRPr="00432441">
              <w:rPr>
                <w:rFonts w:ascii="Times New Roman" w:eastAsia="Calibri" w:hAnsi="Times New Roman" w:cs="Times New Roman"/>
                <w:sz w:val="12"/>
                <w:szCs w:val="12"/>
              </w:rPr>
              <w:t>а"</w:t>
            </w:r>
            <w:proofErr w:type="gramEnd"/>
            <w:r w:rsidRPr="00432441">
              <w:rPr>
                <w:rFonts w:ascii="Times New Roman" w:eastAsia="Calibri" w:hAnsi="Times New Roman" w:cs="Times New Roman"/>
                <w:sz w:val="12"/>
                <w:szCs w:val="12"/>
              </w:rPr>
              <w:t>Ленинский</w:t>
            </w:r>
            <w:proofErr w:type="spellEnd"/>
            <w:r w:rsidRPr="00432441">
              <w:rPr>
                <w:rFonts w:ascii="Times New Roman" w:eastAsia="Calibri" w:hAnsi="Times New Roman" w:cs="Times New Roman"/>
                <w:sz w:val="12"/>
                <w:szCs w:val="12"/>
              </w:rPr>
              <w:t>")</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63:22:0401006:28</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зона 1, массив 0, квартал 0, участок № 3 (земли бывшего с-</w:t>
            </w:r>
            <w:proofErr w:type="spellStart"/>
            <w:r w:rsidRPr="00432441">
              <w:rPr>
                <w:rFonts w:ascii="Times New Roman" w:eastAsia="Calibri" w:hAnsi="Times New Roman" w:cs="Times New Roman"/>
                <w:sz w:val="12"/>
                <w:szCs w:val="12"/>
              </w:rPr>
              <w:t>з</w:t>
            </w:r>
            <w:proofErr w:type="gramStart"/>
            <w:r w:rsidRPr="00432441">
              <w:rPr>
                <w:rFonts w:ascii="Times New Roman" w:eastAsia="Calibri" w:hAnsi="Times New Roman" w:cs="Times New Roman"/>
                <w:sz w:val="12"/>
                <w:szCs w:val="12"/>
              </w:rPr>
              <w:t>а"</w:t>
            </w:r>
            <w:proofErr w:type="gramEnd"/>
            <w:r w:rsidRPr="00432441">
              <w:rPr>
                <w:rFonts w:ascii="Times New Roman" w:eastAsia="Calibri" w:hAnsi="Times New Roman" w:cs="Times New Roman"/>
                <w:sz w:val="12"/>
                <w:szCs w:val="12"/>
              </w:rPr>
              <w:t>Ленинский</w:t>
            </w:r>
            <w:proofErr w:type="spellEnd"/>
            <w:r w:rsidRPr="00432441">
              <w:rPr>
                <w:rFonts w:ascii="Times New Roman" w:eastAsia="Calibri" w:hAnsi="Times New Roman" w:cs="Times New Roman"/>
                <w:sz w:val="12"/>
                <w:szCs w:val="12"/>
              </w:rPr>
              <w:t>")</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63:22:0401006:29</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зона 1, массив 0, квартал 0, участок № 3 (земли бывшего с-</w:t>
            </w:r>
            <w:proofErr w:type="spellStart"/>
            <w:r w:rsidRPr="00432441">
              <w:rPr>
                <w:rFonts w:ascii="Times New Roman" w:eastAsia="Calibri" w:hAnsi="Times New Roman" w:cs="Times New Roman"/>
                <w:sz w:val="12"/>
                <w:szCs w:val="12"/>
              </w:rPr>
              <w:t>з</w:t>
            </w:r>
            <w:proofErr w:type="gramStart"/>
            <w:r w:rsidRPr="00432441">
              <w:rPr>
                <w:rFonts w:ascii="Times New Roman" w:eastAsia="Calibri" w:hAnsi="Times New Roman" w:cs="Times New Roman"/>
                <w:sz w:val="12"/>
                <w:szCs w:val="12"/>
              </w:rPr>
              <w:t>а"</w:t>
            </w:r>
            <w:proofErr w:type="gramEnd"/>
            <w:r w:rsidRPr="00432441">
              <w:rPr>
                <w:rFonts w:ascii="Times New Roman" w:eastAsia="Calibri" w:hAnsi="Times New Roman" w:cs="Times New Roman"/>
                <w:sz w:val="12"/>
                <w:szCs w:val="12"/>
              </w:rPr>
              <w:t>Ленинский</w:t>
            </w:r>
            <w:proofErr w:type="spellEnd"/>
            <w:r w:rsidRPr="00432441">
              <w:rPr>
                <w:rFonts w:ascii="Times New Roman" w:eastAsia="Calibri" w:hAnsi="Times New Roman" w:cs="Times New Roman"/>
                <w:sz w:val="12"/>
                <w:szCs w:val="12"/>
              </w:rPr>
              <w:t>")</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63:22:0401006:37</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сельское поселение </w:t>
            </w:r>
            <w:proofErr w:type="spellStart"/>
            <w:r w:rsidRPr="00432441">
              <w:rPr>
                <w:rFonts w:ascii="Times New Roman" w:eastAsia="Calibri" w:hAnsi="Times New Roman" w:cs="Times New Roman"/>
                <w:sz w:val="12"/>
                <w:szCs w:val="12"/>
              </w:rPr>
              <w:t>Алакаевка</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63:22:0000000:4600</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сельское поселение </w:t>
            </w:r>
            <w:proofErr w:type="spellStart"/>
            <w:r w:rsidRPr="00432441">
              <w:rPr>
                <w:rFonts w:ascii="Times New Roman" w:eastAsia="Calibri" w:hAnsi="Times New Roman" w:cs="Times New Roman"/>
                <w:sz w:val="12"/>
                <w:szCs w:val="12"/>
              </w:rPr>
              <w:t>Сколково</w:t>
            </w:r>
            <w:proofErr w:type="spellEnd"/>
            <w:r w:rsidRPr="00432441">
              <w:rPr>
                <w:rFonts w:ascii="Times New Roman" w:eastAsia="Calibri" w:hAnsi="Times New Roman" w:cs="Times New Roman"/>
                <w:sz w:val="12"/>
                <w:szCs w:val="12"/>
              </w:rPr>
              <w:t xml:space="preserve"> (ОПХ </w:t>
            </w:r>
            <w:proofErr w:type="gramStart"/>
            <w:r w:rsidRPr="00432441">
              <w:rPr>
                <w:rFonts w:ascii="Times New Roman" w:eastAsia="Calibri" w:hAnsi="Times New Roman" w:cs="Times New Roman"/>
                <w:sz w:val="12"/>
                <w:szCs w:val="12"/>
              </w:rPr>
              <w:t>Поволжской</w:t>
            </w:r>
            <w:proofErr w:type="gramEnd"/>
            <w:r w:rsidRPr="00432441">
              <w:rPr>
                <w:rFonts w:ascii="Times New Roman" w:eastAsia="Calibri" w:hAnsi="Times New Roman" w:cs="Times New Roman"/>
                <w:sz w:val="12"/>
                <w:szCs w:val="12"/>
              </w:rPr>
              <w:t xml:space="preserve"> МИС)</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63:22:0201003:22</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р-н.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с/п. </w:t>
            </w:r>
            <w:proofErr w:type="spellStart"/>
            <w:r w:rsidRPr="00432441">
              <w:rPr>
                <w:rFonts w:ascii="Times New Roman" w:eastAsia="Calibri" w:hAnsi="Times New Roman" w:cs="Times New Roman"/>
                <w:sz w:val="12"/>
                <w:szCs w:val="12"/>
              </w:rPr>
              <w:t>Сколково</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63:22:0000000:164</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 р-н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автодорога "</w:t>
            </w:r>
            <w:proofErr w:type="spellStart"/>
            <w:r w:rsidRPr="00432441">
              <w:rPr>
                <w:rFonts w:ascii="Times New Roman" w:eastAsia="Calibri" w:hAnsi="Times New Roman" w:cs="Times New Roman"/>
                <w:sz w:val="12"/>
                <w:szCs w:val="12"/>
              </w:rPr>
              <w:t>Усть</w:t>
            </w:r>
            <w:proofErr w:type="spellEnd"/>
            <w:r w:rsidRPr="00432441">
              <w:rPr>
                <w:rFonts w:ascii="Times New Roman" w:eastAsia="Calibri" w:hAnsi="Times New Roman" w:cs="Times New Roman"/>
                <w:sz w:val="12"/>
                <w:szCs w:val="12"/>
              </w:rPr>
              <w:t>-</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-Новый </w:t>
            </w:r>
            <w:proofErr w:type="spellStart"/>
            <w:r w:rsidRPr="00432441">
              <w:rPr>
                <w:rFonts w:ascii="Times New Roman" w:eastAsia="Calibri" w:hAnsi="Times New Roman" w:cs="Times New Roman"/>
                <w:sz w:val="12"/>
                <w:szCs w:val="12"/>
              </w:rPr>
              <w:t>Сарбай</w:t>
            </w:r>
            <w:proofErr w:type="spellEnd"/>
            <w:proofErr w:type="gramStart"/>
            <w:r w:rsidRPr="00432441">
              <w:rPr>
                <w:rFonts w:ascii="Times New Roman" w:eastAsia="Calibri" w:hAnsi="Times New Roman" w:cs="Times New Roman"/>
                <w:sz w:val="12"/>
                <w:szCs w:val="12"/>
              </w:rPr>
              <w:t>"-</w:t>
            </w:r>
            <w:proofErr w:type="spellStart"/>
            <w:proofErr w:type="gramEnd"/>
            <w:r w:rsidRPr="00432441">
              <w:rPr>
                <w:rFonts w:ascii="Times New Roman" w:eastAsia="Calibri" w:hAnsi="Times New Roman" w:cs="Times New Roman"/>
                <w:sz w:val="12"/>
                <w:szCs w:val="12"/>
              </w:rPr>
              <w:t>Бузаевка-Чубовка</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63:22:0203001:14</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63:22:0000000:3461</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ОПХ </w:t>
            </w:r>
            <w:proofErr w:type="gramStart"/>
            <w:r w:rsidRPr="00432441">
              <w:rPr>
                <w:rFonts w:ascii="Times New Roman" w:eastAsia="Calibri" w:hAnsi="Times New Roman" w:cs="Times New Roman"/>
                <w:sz w:val="12"/>
                <w:szCs w:val="12"/>
              </w:rPr>
              <w:t>Поволжской</w:t>
            </w:r>
            <w:proofErr w:type="gramEnd"/>
            <w:r w:rsidRPr="00432441">
              <w:rPr>
                <w:rFonts w:ascii="Times New Roman" w:eastAsia="Calibri" w:hAnsi="Times New Roman" w:cs="Times New Roman"/>
                <w:sz w:val="12"/>
                <w:szCs w:val="12"/>
              </w:rPr>
              <w:t xml:space="preserve"> МИС</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63:22:0203001:226</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сельское поселение </w:t>
            </w:r>
            <w:proofErr w:type="spellStart"/>
            <w:r w:rsidRPr="00432441">
              <w:rPr>
                <w:rFonts w:ascii="Times New Roman" w:eastAsia="Calibri" w:hAnsi="Times New Roman" w:cs="Times New Roman"/>
                <w:sz w:val="12"/>
                <w:szCs w:val="12"/>
              </w:rPr>
              <w:t>Чубовка</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63:22:1804002:253</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сельское поселение </w:t>
            </w:r>
            <w:proofErr w:type="spellStart"/>
            <w:r w:rsidRPr="00432441">
              <w:rPr>
                <w:rFonts w:ascii="Times New Roman" w:eastAsia="Calibri" w:hAnsi="Times New Roman" w:cs="Times New Roman"/>
                <w:sz w:val="12"/>
                <w:szCs w:val="12"/>
              </w:rPr>
              <w:t>Чубовка</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63:22:0000000:364</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район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земли АОЗТ (ТОО) "</w:t>
            </w:r>
            <w:proofErr w:type="spellStart"/>
            <w:r w:rsidRPr="00432441">
              <w:rPr>
                <w:rFonts w:ascii="Times New Roman" w:eastAsia="Calibri" w:hAnsi="Times New Roman" w:cs="Times New Roman"/>
                <w:sz w:val="12"/>
                <w:szCs w:val="12"/>
              </w:rPr>
              <w:t>Сырейское</w:t>
            </w:r>
            <w:proofErr w:type="spellEnd"/>
            <w:r w:rsidRPr="00432441">
              <w:rPr>
                <w:rFonts w:ascii="Times New Roman" w:eastAsia="Calibri" w:hAnsi="Times New Roman" w:cs="Times New Roman"/>
                <w:sz w:val="12"/>
                <w:szCs w:val="12"/>
              </w:rPr>
              <w:t>"</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63:22:1804002:33</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ТОО "</w:t>
            </w:r>
            <w:proofErr w:type="spellStart"/>
            <w:r w:rsidRPr="00432441">
              <w:rPr>
                <w:rFonts w:ascii="Times New Roman" w:eastAsia="Calibri" w:hAnsi="Times New Roman" w:cs="Times New Roman"/>
                <w:sz w:val="12"/>
                <w:szCs w:val="12"/>
              </w:rPr>
              <w:t>Сырейское</w:t>
            </w:r>
            <w:proofErr w:type="spellEnd"/>
            <w:r w:rsidRPr="00432441">
              <w:rPr>
                <w:rFonts w:ascii="Times New Roman" w:eastAsia="Calibri" w:hAnsi="Times New Roman" w:cs="Times New Roman"/>
                <w:sz w:val="12"/>
                <w:szCs w:val="12"/>
              </w:rPr>
              <w:t>"</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63:22:1804002:25</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w:t>
            </w:r>
            <w:proofErr w:type="spellStart"/>
            <w:r w:rsidRPr="00432441">
              <w:rPr>
                <w:rFonts w:ascii="Times New Roman" w:eastAsia="Calibri" w:hAnsi="Times New Roman" w:cs="Times New Roman"/>
                <w:sz w:val="12"/>
                <w:szCs w:val="12"/>
              </w:rPr>
              <w:t>обл</w:t>
            </w:r>
            <w:proofErr w:type="spellEnd"/>
            <w:r w:rsidRPr="00432441">
              <w:rPr>
                <w:rFonts w:ascii="Times New Roman" w:eastAsia="Calibri" w:hAnsi="Times New Roman" w:cs="Times New Roman"/>
                <w:sz w:val="12"/>
                <w:szCs w:val="12"/>
              </w:rPr>
              <w:t>.</w:t>
            </w:r>
            <w:proofErr w:type="gramStart"/>
            <w:r w:rsidRPr="00432441">
              <w:rPr>
                <w:rFonts w:ascii="Times New Roman" w:eastAsia="Calibri" w:hAnsi="Times New Roman" w:cs="Times New Roman"/>
                <w:sz w:val="12"/>
                <w:szCs w:val="12"/>
              </w:rPr>
              <w:t>,</w:t>
            </w:r>
            <w:proofErr w:type="spellStart"/>
            <w:r w:rsidRPr="00432441">
              <w:rPr>
                <w:rFonts w:ascii="Times New Roman" w:eastAsia="Calibri" w:hAnsi="Times New Roman" w:cs="Times New Roman"/>
                <w:sz w:val="12"/>
                <w:szCs w:val="12"/>
              </w:rPr>
              <w:t>К</w:t>
            </w:r>
            <w:proofErr w:type="gramEnd"/>
            <w:r w:rsidRPr="00432441">
              <w:rPr>
                <w:rFonts w:ascii="Times New Roman" w:eastAsia="Calibri" w:hAnsi="Times New Roman" w:cs="Times New Roman"/>
                <w:sz w:val="12"/>
                <w:szCs w:val="12"/>
              </w:rPr>
              <w:t>инельский</w:t>
            </w:r>
            <w:proofErr w:type="spell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район,ТОО</w:t>
            </w:r>
            <w:proofErr w:type="spell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Сырейское</w:t>
            </w:r>
            <w:proofErr w:type="spellEnd"/>
            <w:r w:rsidRPr="00432441">
              <w:rPr>
                <w:rFonts w:ascii="Times New Roman" w:eastAsia="Calibri" w:hAnsi="Times New Roman" w:cs="Times New Roman"/>
                <w:sz w:val="12"/>
                <w:szCs w:val="12"/>
              </w:rPr>
              <w:t>"</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63:22:1804002:29</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w:t>
            </w:r>
            <w:proofErr w:type="spellStart"/>
            <w:r w:rsidRPr="00432441">
              <w:rPr>
                <w:rFonts w:ascii="Times New Roman" w:eastAsia="Calibri" w:hAnsi="Times New Roman" w:cs="Times New Roman"/>
                <w:sz w:val="12"/>
                <w:szCs w:val="12"/>
              </w:rPr>
              <w:t>обл</w:t>
            </w:r>
            <w:proofErr w:type="spellEnd"/>
            <w:r w:rsidRPr="00432441">
              <w:rPr>
                <w:rFonts w:ascii="Times New Roman" w:eastAsia="Calibri" w:hAnsi="Times New Roman" w:cs="Times New Roman"/>
                <w:sz w:val="12"/>
                <w:szCs w:val="12"/>
              </w:rPr>
              <w:t>.</w:t>
            </w:r>
            <w:proofErr w:type="gramStart"/>
            <w:r w:rsidRPr="00432441">
              <w:rPr>
                <w:rFonts w:ascii="Times New Roman" w:eastAsia="Calibri" w:hAnsi="Times New Roman" w:cs="Times New Roman"/>
                <w:sz w:val="12"/>
                <w:szCs w:val="12"/>
              </w:rPr>
              <w:t>,</w:t>
            </w:r>
            <w:proofErr w:type="spellStart"/>
            <w:r w:rsidRPr="00432441">
              <w:rPr>
                <w:rFonts w:ascii="Times New Roman" w:eastAsia="Calibri" w:hAnsi="Times New Roman" w:cs="Times New Roman"/>
                <w:sz w:val="12"/>
                <w:szCs w:val="12"/>
              </w:rPr>
              <w:t>К</w:t>
            </w:r>
            <w:proofErr w:type="gramEnd"/>
            <w:r w:rsidRPr="00432441">
              <w:rPr>
                <w:rFonts w:ascii="Times New Roman" w:eastAsia="Calibri" w:hAnsi="Times New Roman" w:cs="Times New Roman"/>
                <w:sz w:val="12"/>
                <w:szCs w:val="12"/>
              </w:rPr>
              <w:t>инельский</w:t>
            </w:r>
            <w:proofErr w:type="spellEnd"/>
            <w:r w:rsidRPr="00432441">
              <w:rPr>
                <w:rFonts w:ascii="Times New Roman" w:eastAsia="Calibri" w:hAnsi="Times New Roman" w:cs="Times New Roman"/>
                <w:sz w:val="12"/>
                <w:szCs w:val="12"/>
              </w:rPr>
              <w:t xml:space="preserve"> район, ТОО "</w:t>
            </w:r>
            <w:proofErr w:type="spellStart"/>
            <w:r w:rsidRPr="00432441">
              <w:rPr>
                <w:rFonts w:ascii="Times New Roman" w:eastAsia="Calibri" w:hAnsi="Times New Roman" w:cs="Times New Roman"/>
                <w:sz w:val="12"/>
                <w:szCs w:val="12"/>
              </w:rPr>
              <w:t>Сырейское</w:t>
            </w:r>
            <w:proofErr w:type="spellEnd"/>
            <w:r w:rsidRPr="00432441">
              <w:rPr>
                <w:rFonts w:ascii="Times New Roman" w:eastAsia="Calibri" w:hAnsi="Times New Roman" w:cs="Times New Roman"/>
                <w:sz w:val="12"/>
                <w:szCs w:val="12"/>
              </w:rPr>
              <w:t>"</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63:22:0000000:3323</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в границах бывшего колхоза "Ленинское знамя"</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63:22:1804002:19</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w:t>
            </w:r>
            <w:proofErr w:type="spellStart"/>
            <w:proofErr w:type="gramStart"/>
            <w:r w:rsidRPr="00432441">
              <w:rPr>
                <w:rFonts w:ascii="Times New Roman" w:eastAsia="Calibri" w:hAnsi="Times New Roman" w:cs="Times New Roman"/>
                <w:sz w:val="12"/>
                <w:szCs w:val="12"/>
              </w:rPr>
              <w:t>обл</w:t>
            </w:r>
            <w:proofErr w:type="spellEnd"/>
            <w:proofErr w:type="gramEnd"/>
            <w:r w:rsidRPr="00432441">
              <w:rPr>
                <w:rFonts w:ascii="Times New Roman" w:eastAsia="Calibri" w:hAnsi="Times New Roman" w:cs="Times New Roman"/>
                <w:sz w:val="12"/>
                <w:szCs w:val="12"/>
              </w:rPr>
              <w:t xml:space="preserve">, р-н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земли в границах АОЗТ(ТОО)"</w:t>
            </w:r>
            <w:proofErr w:type="spellStart"/>
            <w:r w:rsidRPr="00432441">
              <w:rPr>
                <w:rFonts w:ascii="Times New Roman" w:eastAsia="Calibri" w:hAnsi="Times New Roman" w:cs="Times New Roman"/>
                <w:sz w:val="12"/>
                <w:szCs w:val="12"/>
              </w:rPr>
              <w:t>Сырейское</w:t>
            </w:r>
            <w:proofErr w:type="spellEnd"/>
            <w:r w:rsidRPr="00432441">
              <w:rPr>
                <w:rFonts w:ascii="Times New Roman" w:eastAsia="Calibri" w:hAnsi="Times New Roman" w:cs="Times New Roman"/>
                <w:sz w:val="12"/>
                <w:szCs w:val="12"/>
              </w:rPr>
              <w:t>"</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63:22:1804001:6</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w:t>
            </w:r>
            <w:proofErr w:type="spellStart"/>
            <w:r w:rsidRPr="00432441">
              <w:rPr>
                <w:rFonts w:ascii="Times New Roman" w:eastAsia="Calibri" w:hAnsi="Times New Roman" w:cs="Times New Roman"/>
                <w:sz w:val="12"/>
                <w:szCs w:val="12"/>
              </w:rPr>
              <w:t>обл</w:t>
            </w:r>
            <w:proofErr w:type="spellEnd"/>
            <w:r w:rsidRPr="00432441">
              <w:rPr>
                <w:rFonts w:ascii="Times New Roman" w:eastAsia="Calibri" w:hAnsi="Times New Roman" w:cs="Times New Roman"/>
                <w:sz w:val="12"/>
                <w:szCs w:val="12"/>
              </w:rPr>
              <w:t>.</w:t>
            </w:r>
            <w:proofErr w:type="gramStart"/>
            <w:r w:rsidRPr="00432441">
              <w:rPr>
                <w:rFonts w:ascii="Times New Roman" w:eastAsia="Calibri" w:hAnsi="Times New Roman" w:cs="Times New Roman"/>
                <w:sz w:val="12"/>
                <w:szCs w:val="12"/>
              </w:rPr>
              <w:t>,</w:t>
            </w:r>
            <w:proofErr w:type="spellStart"/>
            <w:r w:rsidRPr="00432441">
              <w:rPr>
                <w:rFonts w:ascii="Times New Roman" w:eastAsia="Calibri" w:hAnsi="Times New Roman" w:cs="Times New Roman"/>
                <w:sz w:val="12"/>
                <w:szCs w:val="12"/>
              </w:rPr>
              <w:t>К</w:t>
            </w:r>
            <w:proofErr w:type="gramEnd"/>
            <w:r w:rsidRPr="00432441">
              <w:rPr>
                <w:rFonts w:ascii="Times New Roman" w:eastAsia="Calibri" w:hAnsi="Times New Roman" w:cs="Times New Roman"/>
                <w:sz w:val="12"/>
                <w:szCs w:val="12"/>
              </w:rPr>
              <w:t>инельский</w:t>
            </w:r>
            <w:proofErr w:type="spell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район,ТОО</w:t>
            </w:r>
            <w:proofErr w:type="spell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Сырейское</w:t>
            </w:r>
            <w:proofErr w:type="spellEnd"/>
            <w:r w:rsidRPr="00432441">
              <w:rPr>
                <w:rFonts w:ascii="Times New Roman" w:eastAsia="Calibri" w:hAnsi="Times New Roman" w:cs="Times New Roman"/>
                <w:sz w:val="12"/>
                <w:szCs w:val="12"/>
              </w:rPr>
              <w:t>", в границах бывшего колхоза "Ленинское знамя"</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63:22:1804001:7</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single" w:sz="4" w:space="0" w:color="auto"/>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63:22:1804002:18</w:t>
            </w:r>
          </w:p>
        </w:tc>
        <w:tc>
          <w:tcPr>
            <w:tcW w:w="3562" w:type="pct"/>
            <w:tcBorders>
              <w:top w:val="single" w:sz="4" w:space="0" w:color="auto"/>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w:t>
            </w:r>
            <w:proofErr w:type="spellStart"/>
            <w:proofErr w:type="gramStart"/>
            <w:r w:rsidRPr="00432441">
              <w:rPr>
                <w:rFonts w:ascii="Times New Roman" w:eastAsia="Calibri" w:hAnsi="Times New Roman" w:cs="Times New Roman"/>
                <w:sz w:val="12"/>
                <w:szCs w:val="12"/>
              </w:rPr>
              <w:t>обл</w:t>
            </w:r>
            <w:proofErr w:type="spellEnd"/>
            <w:proofErr w:type="gramEnd"/>
            <w:r w:rsidRPr="00432441">
              <w:rPr>
                <w:rFonts w:ascii="Times New Roman" w:eastAsia="Calibri" w:hAnsi="Times New Roman" w:cs="Times New Roman"/>
                <w:sz w:val="12"/>
                <w:szCs w:val="12"/>
              </w:rPr>
              <w:t xml:space="preserve">, р-н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земли в границах АОЗТ(ТОО)"</w:t>
            </w:r>
            <w:proofErr w:type="spellStart"/>
            <w:r w:rsidRPr="00432441">
              <w:rPr>
                <w:rFonts w:ascii="Times New Roman" w:eastAsia="Calibri" w:hAnsi="Times New Roman" w:cs="Times New Roman"/>
                <w:sz w:val="12"/>
                <w:szCs w:val="12"/>
              </w:rPr>
              <w:t>Сырейское</w:t>
            </w:r>
            <w:proofErr w:type="spellEnd"/>
            <w:r w:rsidRPr="00432441">
              <w:rPr>
                <w:rFonts w:ascii="Times New Roman" w:eastAsia="Calibri" w:hAnsi="Times New Roman" w:cs="Times New Roman"/>
                <w:sz w:val="12"/>
                <w:szCs w:val="12"/>
              </w:rPr>
              <w:t>"</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63:22:0000000:3993</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сельское поселение </w:t>
            </w:r>
            <w:proofErr w:type="spellStart"/>
            <w:r w:rsidRPr="00432441">
              <w:rPr>
                <w:rFonts w:ascii="Times New Roman" w:eastAsia="Calibri" w:hAnsi="Times New Roman" w:cs="Times New Roman"/>
                <w:sz w:val="12"/>
                <w:szCs w:val="12"/>
              </w:rPr>
              <w:t>Чубовка</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63:22:1804002:32</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w:t>
            </w:r>
            <w:proofErr w:type="spellStart"/>
            <w:r w:rsidRPr="00432441">
              <w:rPr>
                <w:rFonts w:ascii="Times New Roman" w:eastAsia="Calibri" w:hAnsi="Times New Roman" w:cs="Times New Roman"/>
                <w:sz w:val="12"/>
                <w:szCs w:val="12"/>
              </w:rPr>
              <w:t>обл</w:t>
            </w:r>
            <w:proofErr w:type="spellEnd"/>
            <w:r w:rsidRPr="00432441">
              <w:rPr>
                <w:rFonts w:ascii="Times New Roman" w:eastAsia="Calibri" w:hAnsi="Times New Roman" w:cs="Times New Roman"/>
                <w:sz w:val="12"/>
                <w:szCs w:val="12"/>
              </w:rPr>
              <w:t>.</w:t>
            </w:r>
            <w:proofErr w:type="gramStart"/>
            <w:r w:rsidRPr="00432441">
              <w:rPr>
                <w:rFonts w:ascii="Times New Roman" w:eastAsia="Calibri" w:hAnsi="Times New Roman" w:cs="Times New Roman"/>
                <w:sz w:val="12"/>
                <w:szCs w:val="12"/>
              </w:rPr>
              <w:t>,</w:t>
            </w:r>
            <w:proofErr w:type="spellStart"/>
            <w:r w:rsidRPr="00432441">
              <w:rPr>
                <w:rFonts w:ascii="Times New Roman" w:eastAsia="Calibri" w:hAnsi="Times New Roman" w:cs="Times New Roman"/>
                <w:sz w:val="12"/>
                <w:szCs w:val="12"/>
              </w:rPr>
              <w:t>К</w:t>
            </w:r>
            <w:proofErr w:type="gramEnd"/>
            <w:r w:rsidRPr="00432441">
              <w:rPr>
                <w:rFonts w:ascii="Times New Roman" w:eastAsia="Calibri" w:hAnsi="Times New Roman" w:cs="Times New Roman"/>
                <w:sz w:val="12"/>
                <w:szCs w:val="12"/>
              </w:rPr>
              <w:t>инельский</w:t>
            </w:r>
            <w:proofErr w:type="spellEnd"/>
            <w:r w:rsidRPr="00432441">
              <w:rPr>
                <w:rFonts w:ascii="Times New Roman" w:eastAsia="Calibri" w:hAnsi="Times New Roman" w:cs="Times New Roman"/>
                <w:sz w:val="12"/>
                <w:szCs w:val="12"/>
              </w:rPr>
              <w:t xml:space="preserve"> район, ТОО "</w:t>
            </w:r>
            <w:proofErr w:type="spellStart"/>
            <w:r w:rsidRPr="00432441">
              <w:rPr>
                <w:rFonts w:ascii="Times New Roman" w:eastAsia="Calibri" w:hAnsi="Times New Roman" w:cs="Times New Roman"/>
                <w:sz w:val="12"/>
                <w:szCs w:val="12"/>
              </w:rPr>
              <w:t>Сырейское</w:t>
            </w:r>
            <w:proofErr w:type="spellEnd"/>
            <w:r w:rsidRPr="00432441">
              <w:rPr>
                <w:rFonts w:ascii="Times New Roman" w:eastAsia="Calibri" w:hAnsi="Times New Roman" w:cs="Times New Roman"/>
                <w:sz w:val="12"/>
                <w:szCs w:val="12"/>
              </w:rPr>
              <w:t>"</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63:22:1804002:36</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сельское поселение </w:t>
            </w:r>
            <w:proofErr w:type="spellStart"/>
            <w:r w:rsidRPr="00432441">
              <w:rPr>
                <w:rFonts w:ascii="Times New Roman" w:eastAsia="Calibri" w:hAnsi="Times New Roman" w:cs="Times New Roman"/>
                <w:sz w:val="12"/>
                <w:szCs w:val="12"/>
              </w:rPr>
              <w:t>Чубовка</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63:22:1804002:39</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сельское поселение </w:t>
            </w:r>
            <w:proofErr w:type="spellStart"/>
            <w:r w:rsidRPr="00432441">
              <w:rPr>
                <w:rFonts w:ascii="Times New Roman" w:eastAsia="Calibri" w:hAnsi="Times New Roman" w:cs="Times New Roman"/>
                <w:sz w:val="12"/>
                <w:szCs w:val="12"/>
              </w:rPr>
              <w:t>Чубовка</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63:22:1602002:223</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с/</w:t>
            </w:r>
            <w:proofErr w:type="gramStart"/>
            <w:r w:rsidRPr="00432441">
              <w:rPr>
                <w:rFonts w:ascii="Times New Roman" w:eastAsia="Calibri" w:hAnsi="Times New Roman" w:cs="Times New Roman"/>
                <w:sz w:val="12"/>
                <w:szCs w:val="12"/>
              </w:rPr>
              <w:t>п</w:t>
            </w:r>
            <w:proofErr w:type="gram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Кинельское</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63:22:1602006:614</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городской округ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xml:space="preserve">, поселок городского типа </w:t>
            </w:r>
            <w:proofErr w:type="spellStart"/>
            <w:r w:rsidRPr="00432441">
              <w:rPr>
                <w:rFonts w:ascii="Times New Roman" w:eastAsia="Calibri" w:hAnsi="Times New Roman" w:cs="Times New Roman"/>
                <w:sz w:val="12"/>
                <w:szCs w:val="12"/>
              </w:rPr>
              <w:t>Усть-Кинельский</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63:22:1602006:193</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 р-н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33 км автодороги Самара-Бугуруслан (слева)</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63:22:0000000:4757</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р-н, с/</w:t>
            </w:r>
            <w:proofErr w:type="gramStart"/>
            <w:r w:rsidRPr="00432441">
              <w:rPr>
                <w:rFonts w:ascii="Times New Roman" w:eastAsia="Calibri" w:hAnsi="Times New Roman" w:cs="Times New Roman"/>
                <w:sz w:val="12"/>
                <w:szCs w:val="12"/>
              </w:rPr>
              <w:t>п</w:t>
            </w:r>
            <w:proofErr w:type="gram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Кинельский</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single" w:sz="4" w:space="0" w:color="auto"/>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63:22:0000000:4827</w:t>
            </w:r>
          </w:p>
        </w:tc>
        <w:tc>
          <w:tcPr>
            <w:tcW w:w="3562" w:type="pct"/>
            <w:tcBorders>
              <w:top w:val="single" w:sz="4" w:space="0" w:color="auto"/>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городской округ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xml:space="preserve">, поселок городского типа </w:t>
            </w:r>
            <w:proofErr w:type="spellStart"/>
            <w:r w:rsidRPr="00432441">
              <w:rPr>
                <w:rFonts w:ascii="Times New Roman" w:eastAsia="Calibri" w:hAnsi="Times New Roman" w:cs="Times New Roman"/>
                <w:sz w:val="12"/>
                <w:szCs w:val="12"/>
              </w:rPr>
              <w:t>Усть-Кинельский</w:t>
            </w:r>
            <w:proofErr w:type="spellEnd"/>
          </w:p>
        </w:tc>
      </w:tr>
      <w:tr w:rsidR="00432441" w:rsidRPr="00432441" w:rsidTr="00432441">
        <w:trPr>
          <w:trHeight w:val="20"/>
          <w:jc w:val="center"/>
        </w:trPr>
        <w:tc>
          <w:tcPr>
            <w:tcW w:w="95" w:type="pct"/>
            <w:vMerge w:val="restart"/>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63:22:1602010:1162</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городской округ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xml:space="preserve">, поселок городского типа </w:t>
            </w:r>
            <w:proofErr w:type="spellStart"/>
            <w:r w:rsidRPr="00432441">
              <w:rPr>
                <w:rFonts w:ascii="Times New Roman" w:eastAsia="Calibri" w:hAnsi="Times New Roman" w:cs="Times New Roman"/>
                <w:sz w:val="12"/>
                <w:szCs w:val="12"/>
              </w:rPr>
              <w:t>Усть-</w:t>
            </w:r>
            <w:r w:rsidRPr="00432441">
              <w:rPr>
                <w:rFonts w:ascii="Times New Roman" w:eastAsia="Calibri" w:hAnsi="Times New Roman" w:cs="Times New Roman"/>
                <w:sz w:val="12"/>
                <w:szCs w:val="12"/>
              </w:rPr>
              <w:lastRenderedPageBreak/>
              <w:t>Кинельский</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single" w:sz="4" w:space="0" w:color="auto"/>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63:22:0000000:212</w:t>
            </w:r>
          </w:p>
        </w:tc>
        <w:tc>
          <w:tcPr>
            <w:tcW w:w="3562" w:type="pct"/>
            <w:tcBorders>
              <w:top w:val="single" w:sz="4" w:space="0" w:color="auto"/>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w:t>
            </w:r>
            <w:proofErr w:type="spellStart"/>
            <w:proofErr w:type="gramStart"/>
            <w:r w:rsidRPr="00432441">
              <w:rPr>
                <w:rFonts w:ascii="Times New Roman" w:eastAsia="Calibri" w:hAnsi="Times New Roman" w:cs="Times New Roman"/>
                <w:sz w:val="12"/>
                <w:szCs w:val="12"/>
              </w:rPr>
              <w:t>обл</w:t>
            </w:r>
            <w:proofErr w:type="spellEnd"/>
            <w:proofErr w:type="gram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63:03:0000000:2796</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городской округ </w:t>
            </w:r>
            <w:proofErr w:type="spellStart"/>
            <w:r w:rsidRPr="00432441">
              <w:rPr>
                <w:rFonts w:ascii="Times New Roman" w:eastAsia="Calibri" w:hAnsi="Times New Roman" w:cs="Times New Roman"/>
                <w:sz w:val="12"/>
                <w:szCs w:val="12"/>
              </w:rPr>
              <w:t>Кинель</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63:22:0000000:53</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Самарская</w:t>
            </w:r>
            <w:proofErr w:type="gramEnd"/>
            <w:r w:rsidRPr="00432441">
              <w:rPr>
                <w:rFonts w:ascii="Times New Roman" w:eastAsia="Calibri" w:hAnsi="Times New Roman" w:cs="Times New Roman"/>
                <w:sz w:val="12"/>
                <w:szCs w:val="12"/>
              </w:rPr>
              <w:t xml:space="preserve"> обл.,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63:22:0000000:4840</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городской округ </w:t>
            </w:r>
            <w:proofErr w:type="spellStart"/>
            <w:r w:rsidRPr="00432441">
              <w:rPr>
                <w:rFonts w:ascii="Times New Roman" w:eastAsia="Calibri" w:hAnsi="Times New Roman" w:cs="Times New Roman"/>
                <w:sz w:val="12"/>
                <w:szCs w:val="12"/>
              </w:rPr>
              <w:t>Кинель</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63:22:0000000:4839</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городской округ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xml:space="preserve">, поселок городского типа </w:t>
            </w:r>
            <w:proofErr w:type="spellStart"/>
            <w:r w:rsidRPr="00432441">
              <w:rPr>
                <w:rFonts w:ascii="Times New Roman" w:eastAsia="Calibri" w:hAnsi="Times New Roman" w:cs="Times New Roman"/>
                <w:sz w:val="12"/>
                <w:szCs w:val="12"/>
              </w:rPr>
              <w:t>Усть-Кинельский</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63:22:1602011:764</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xml:space="preserve">, пгт </w:t>
            </w:r>
            <w:proofErr w:type="spellStart"/>
            <w:r w:rsidRPr="00432441">
              <w:rPr>
                <w:rFonts w:ascii="Times New Roman" w:eastAsia="Calibri" w:hAnsi="Times New Roman" w:cs="Times New Roman"/>
                <w:sz w:val="12"/>
                <w:szCs w:val="12"/>
              </w:rPr>
              <w:t>Усть-Кинельский</w:t>
            </w:r>
            <w:proofErr w:type="spellEnd"/>
            <w:r w:rsidRPr="00432441">
              <w:rPr>
                <w:rFonts w:ascii="Times New Roman" w:eastAsia="Calibri" w:hAnsi="Times New Roman" w:cs="Times New Roman"/>
                <w:sz w:val="12"/>
                <w:szCs w:val="12"/>
              </w:rPr>
              <w:t>, уч. б/н, (Советы)</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63:22:1602006:637</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xml:space="preserve"> (Советы), уч. б/</w:t>
            </w:r>
            <w:proofErr w:type="gramStart"/>
            <w:r w:rsidRPr="00432441">
              <w:rPr>
                <w:rFonts w:ascii="Times New Roman" w:eastAsia="Calibri" w:hAnsi="Times New Roman" w:cs="Times New Roman"/>
                <w:sz w:val="12"/>
                <w:szCs w:val="12"/>
              </w:rPr>
              <w:t>н</w:t>
            </w:r>
            <w:proofErr w:type="gram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63:22:0000000:719</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городской округ </w:t>
            </w:r>
            <w:proofErr w:type="spellStart"/>
            <w:r w:rsidRPr="00432441">
              <w:rPr>
                <w:rFonts w:ascii="Times New Roman" w:eastAsia="Calibri" w:hAnsi="Times New Roman" w:cs="Times New Roman"/>
                <w:sz w:val="12"/>
                <w:szCs w:val="12"/>
              </w:rPr>
              <w:t>Кинель</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63:22:1602012:1109</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63:22:1703004:118</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КППСОД(197 км) (уч.№2) на МН "Ромашкино-Куйбышев" (d=529 мм)</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63:22:0000000:61</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Самарская</w:t>
            </w:r>
            <w:proofErr w:type="gramEnd"/>
            <w:r w:rsidRPr="00432441">
              <w:rPr>
                <w:rFonts w:ascii="Times New Roman" w:eastAsia="Calibri" w:hAnsi="Times New Roman" w:cs="Times New Roman"/>
                <w:sz w:val="12"/>
                <w:szCs w:val="12"/>
              </w:rPr>
              <w:t xml:space="preserve"> обл.,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63:22:1703004:116</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Манометр (197 км) на МН "Ромашкино-Куйбышев"(d=529 мм)</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63:22:1703004:2234</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городской округ </w:t>
            </w:r>
            <w:proofErr w:type="spellStart"/>
            <w:r w:rsidRPr="00432441">
              <w:rPr>
                <w:rFonts w:ascii="Times New Roman" w:eastAsia="Calibri" w:hAnsi="Times New Roman" w:cs="Times New Roman"/>
                <w:sz w:val="12"/>
                <w:szCs w:val="12"/>
              </w:rPr>
              <w:t>Кинель</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63:22:1703004:2004</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w:t>
            </w:r>
            <w:proofErr w:type="gramStart"/>
            <w:r w:rsidRPr="00432441">
              <w:rPr>
                <w:rFonts w:ascii="Times New Roman" w:eastAsia="Calibri" w:hAnsi="Times New Roman" w:cs="Times New Roman"/>
                <w:sz w:val="12"/>
                <w:szCs w:val="12"/>
              </w:rPr>
              <w:t>г</w:t>
            </w:r>
            <w:proofErr w:type="gram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Кинель</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63:22:1703004:2017</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Самарская область, г. </w:t>
            </w:r>
            <w:proofErr w:type="spellStart"/>
            <w:r w:rsidRPr="00432441">
              <w:rPr>
                <w:rFonts w:ascii="Times New Roman" w:eastAsia="Calibri" w:hAnsi="Times New Roman" w:cs="Times New Roman"/>
                <w:sz w:val="12"/>
                <w:szCs w:val="12"/>
              </w:rPr>
              <w:t>Кинель</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63:22:1703004:2236</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городской округ </w:t>
            </w:r>
            <w:proofErr w:type="spellStart"/>
            <w:r w:rsidRPr="00432441">
              <w:rPr>
                <w:rFonts w:ascii="Times New Roman" w:eastAsia="Calibri" w:hAnsi="Times New Roman" w:cs="Times New Roman"/>
                <w:sz w:val="12"/>
                <w:szCs w:val="12"/>
              </w:rPr>
              <w:t>Кинель</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63:22:1703004:2235</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городской округ </w:t>
            </w:r>
            <w:proofErr w:type="spellStart"/>
            <w:r w:rsidRPr="00432441">
              <w:rPr>
                <w:rFonts w:ascii="Times New Roman" w:eastAsia="Calibri" w:hAnsi="Times New Roman" w:cs="Times New Roman"/>
                <w:sz w:val="12"/>
                <w:szCs w:val="12"/>
              </w:rPr>
              <w:t>Кинель</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63:22:1703004:2003</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пгт Алексеевка</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63:22:1703004:2016</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пгт Алексеевка</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63:03:0401006:722</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w:t>
            </w:r>
            <w:proofErr w:type="spellStart"/>
            <w:r w:rsidRPr="00432441">
              <w:rPr>
                <w:rFonts w:ascii="Times New Roman" w:eastAsia="Calibri" w:hAnsi="Times New Roman" w:cs="Times New Roman"/>
                <w:sz w:val="12"/>
                <w:szCs w:val="12"/>
              </w:rPr>
              <w:t>г.о</w:t>
            </w:r>
            <w:proofErr w:type="spell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пгт Алексеевка</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63:03:0000000:2048</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w:t>
            </w:r>
            <w:proofErr w:type="spellStart"/>
            <w:r w:rsidRPr="00432441">
              <w:rPr>
                <w:rFonts w:ascii="Times New Roman" w:eastAsia="Calibri" w:hAnsi="Times New Roman" w:cs="Times New Roman"/>
                <w:sz w:val="12"/>
                <w:szCs w:val="12"/>
              </w:rPr>
              <w:t>г.о</w:t>
            </w:r>
            <w:proofErr w:type="spell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пгт Алексеевка</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63:03:0401004:921</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w:t>
            </w:r>
            <w:proofErr w:type="spellStart"/>
            <w:r w:rsidRPr="00432441">
              <w:rPr>
                <w:rFonts w:ascii="Times New Roman" w:eastAsia="Calibri" w:hAnsi="Times New Roman" w:cs="Times New Roman"/>
                <w:sz w:val="12"/>
                <w:szCs w:val="12"/>
              </w:rPr>
              <w:t>г.о</w:t>
            </w:r>
            <w:proofErr w:type="spell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пгт Алексеевка</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63:03:0401004:891</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городской округ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поселок городского типа Алексеевка, улица Кирова, земельный участок 43</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63:03:0401004:49</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 xml:space="preserve">Самарская обл., 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п.г.т</w:t>
            </w:r>
            <w:proofErr w:type="spellEnd"/>
            <w:r w:rsidRPr="00432441">
              <w:rPr>
                <w:rFonts w:ascii="Times New Roman" w:eastAsia="Calibri" w:hAnsi="Times New Roman" w:cs="Times New Roman"/>
                <w:sz w:val="12"/>
                <w:szCs w:val="12"/>
              </w:rPr>
              <w:t>. Алексеевка, ул. Кирова, д. 41</w:t>
            </w:r>
            <w:proofErr w:type="gram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63:03:0000000:2230</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городской округ </w:t>
            </w:r>
            <w:proofErr w:type="spellStart"/>
            <w:r w:rsidRPr="00432441">
              <w:rPr>
                <w:rFonts w:ascii="Times New Roman" w:eastAsia="Calibri" w:hAnsi="Times New Roman" w:cs="Times New Roman"/>
                <w:sz w:val="12"/>
                <w:szCs w:val="12"/>
              </w:rPr>
              <w:t>Кинель</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63:03:0000000:2868</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xml:space="preserve">, пгт Алексеевка, </w:t>
            </w:r>
            <w:proofErr w:type="spellStart"/>
            <w:proofErr w:type="gramStart"/>
            <w:r w:rsidRPr="00432441">
              <w:rPr>
                <w:rFonts w:ascii="Times New Roman" w:eastAsia="Calibri" w:hAnsi="Times New Roman" w:cs="Times New Roman"/>
                <w:sz w:val="12"/>
                <w:szCs w:val="12"/>
              </w:rPr>
              <w:t>ул</w:t>
            </w:r>
            <w:proofErr w:type="spellEnd"/>
            <w:proofErr w:type="gramEnd"/>
            <w:r w:rsidRPr="00432441">
              <w:rPr>
                <w:rFonts w:ascii="Times New Roman" w:eastAsia="Calibri" w:hAnsi="Times New Roman" w:cs="Times New Roman"/>
                <w:sz w:val="12"/>
                <w:szCs w:val="12"/>
              </w:rPr>
              <w:t xml:space="preserve"> Кирова</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63:03:0000000:2869</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xml:space="preserve">, пгт Алексеевка, </w:t>
            </w:r>
            <w:proofErr w:type="spellStart"/>
            <w:proofErr w:type="gramStart"/>
            <w:r w:rsidRPr="00432441">
              <w:rPr>
                <w:rFonts w:ascii="Times New Roman" w:eastAsia="Calibri" w:hAnsi="Times New Roman" w:cs="Times New Roman"/>
                <w:sz w:val="12"/>
                <w:szCs w:val="12"/>
              </w:rPr>
              <w:t>ул</w:t>
            </w:r>
            <w:proofErr w:type="spellEnd"/>
            <w:proofErr w:type="gramEnd"/>
            <w:r w:rsidRPr="00432441">
              <w:rPr>
                <w:rFonts w:ascii="Times New Roman" w:eastAsia="Calibri" w:hAnsi="Times New Roman" w:cs="Times New Roman"/>
                <w:sz w:val="12"/>
                <w:szCs w:val="12"/>
              </w:rPr>
              <w:t xml:space="preserve"> Кирова</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63:03:0401004:15</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 xml:space="preserve">Самарская обл., 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п.г.т</w:t>
            </w:r>
            <w:proofErr w:type="spellEnd"/>
            <w:r w:rsidRPr="00432441">
              <w:rPr>
                <w:rFonts w:ascii="Times New Roman" w:eastAsia="Calibri" w:hAnsi="Times New Roman" w:cs="Times New Roman"/>
                <w:sz w:val="12"/>
                <w:szCs w:val="12"/>
              </w:rPr>
              <w:t>. Алексеевка, ул. Кирова, д. 41</w:t>
            </w:r>
            <w:proofErr w:type="gram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63:03:0401004:1194</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446441 Самарская область, 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xml:space="preserve">, пгт Алексеевка, </w:t>
            </w:r>
            <w:proofErr w:type="spellStart"/>
            <w:proofErr w:type="gramStart"/>
            <w:r w:rsidRPr="00432441">
              <w:rPr>
                <w:rFonts w:ascii="Times New Roman" w:eastAsia="Calibri" w:hAnsi="Times New Roman" w:cs="Times New Roman"/>
                <w:sz w:val="12"/>
                <w:szCs w:val="12"/>
              </w:rPr>
              <w:t>ул</w:t>
            </w:r>
            <w:proofErr w:type="spellEnd"/>
            <w:proofErr w:type="gramEnd"/>
            <w:r w:rsidRPr="00432441">
              <w:rPr>
                <w:rFonts w:ascii="Times New Roman" w:eastAsia="Calibri" w:hAnsi="Times New Roman" w:cs="Times New Roman"/>
                <w:sz w:val="12"/>
                <w:szCs w:val="12"/>
              </w:rPr>
              <w:t xml:space="preserve"> Кирова, д 37</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63:03:0401004:4</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 xml:space="preserve">Самарская обл., 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п.г.т</w:t>
            </w:r>
            <w:proofErr w:type="spellEnd"/>
            <w:r w:rsidRPr="00432441">
              <w:rPr>
                <w:rFonts w:ascii="Times New Roman" w:eastAsia="Calibri" w:hAnsi="Times New Roman" w:cs="Times New Roman"/>
                <w:sz w:val="12"/>
                <w:szCs w:val="12"/>
              </w:rPr>
              <w:t>. Алексеевка, ул. Кирова, д. 35</w:t>
            </w:r>
            <w:proofErr w:type="gram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63:03:0401004:25</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 xml:space="preserve">Самарская обл., 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п.г.т</w:t>
            </w:r>
            <w:proofErr w:type="spellEnd"/>
            <w:r w:rsidRPr="00432441">
              <w:rPr>
                <w:rFonts w:ascii="Times New Roman" w:eastAsia="Calibri" w:hAnsi="Times New Roman" w:cs="Times New Roman"/>
                <w:sz w:val="12"/>
                <w:szCs w:val="12"/>
              </w:rPr>
              <w:t>. Алексеевка, ул. Кирова, д. 33</w:t>
            </w:r>
            <w:proofErr w:type="gram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63:03:0401004:41</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 xml:space="preserve">Самарская обл., 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п.г.т</w:t>
            </w:r>
            <w:proofErr w:type="spellEnd"/>
            <w:r w:rsidRPr="00432441">
              <w:rPr>
                <w:rFonts w:ascii="Times New Roman" w:eastAsia="Calibri" w:hAnsi="Times New Roman" w:cs="Times New Roman"/>
                <w:sz w:val="12"/>
                <w:szCs w:val="12"/>
              </w:rPr>
              <w:t>. Алексеевка, ул. Кирова, д. 33А</w:t>
            </w:r>
            <w:proofErr w:type="gram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63:03:0401004:807</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пгт. Алексеевка, ул. Кирова, д. 31, кв. 2</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63:03:0401004:808</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пгт. Алексеевка, ул. Кирова, д. 31, кв. 1</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63:03:0401004:647</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пос. Алексеевка, ул. Кирова, д. 29</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63:03:0401004:903</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городской округ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пгт. Алексеевка, ул. Кирова, земельный участок №23</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63:03:0401004:580</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пос. Алексеевка, ул. Кирова, д. 21</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63:22:1703004:2237</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город </w:t>
            </w:r>
            <w:proofErr w:type="spellStart"/>
            <w:r w:rsidRPr="00432441">
              <w:rPr>
                <w:rFonts w:ascii="Times New Roman" w:eastAsia="Calibri" w:hAnsi="Times New Roman" w:cs="Times New Roman"/>
                <w:sz w:val="12"/>
                <w:szCs w:val="12"/>
              </w:rPr>
              <w:t>Кинель</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63:22:1703004:2015</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ориентир местоположения вне границ 800 м западнее станции Советы на 344 км магистрального газопровода Мокроус-Самара-Тольятти</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63:22:0000000:98</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 р-н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восточнее </w:t>
            </w:r>
            <w:proofErr w:type="spellStart"/>
            <w:r w:rsidRPr="00432441">
              <w:rPr>
                <w:rFonts w:ascii="Times New Roman" w:eastAsia="Calibri" w:hAnsi="Times New Roman" w:cs="Times New Roman"/>
                <w:sz w:val="12"/>
                <w:szCs w:val="12"/>
              </w:rPr>
              <w:t>пос</w:t>
            </w:r>
            <w:proofErr w:type="gramStart"/>
            <w:r w:rsidRPr="00432441">
              <w:rPr>
                <w:rFonts w:ascii="Times New Roman" w:eastAsia="Calibri" w:hAnsi="Times New Roman" w:cs="Times New Roman"/>
                <w:sz w:val="12"/>
                <w:szCs w:val="12"/>
              </w:rPr>
              <w:t>.А</w:t>
            </w:r>
            <w:proofErr w:type="gramEnd"/>
            <w:r w:rsidRPr="00432441">
              <w:rPr>
                <w:rFonts w:ascii="Times New Roman" w:eastAsia="Calibri" w:hAnsi="Times New Roman" w:cs="Times New Roman"/>
                <w:sz w:val="12"/>
                <w:szCs w:val="12"/>
              </w:rPr>
              <w:t>лексеевка</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63:22:1602012:1288</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w:t>
            </w:r>
            <w:proofErr w:type="spellStart"/>
            <w:r w:rsidRPr="00432441">
              <w:rPr>
                <w:rFonts w:ascii="Times New Roman" w:eastAsia="Calibri" w:hAnsi="Times New Roman" w:cs="Times New Roman"/>
                <w:sz w:val="12"/>
                <w:szCs w:val="12"/>
              </w:rPr>
              <w:t>г.о</w:t>
            </w:r>
            <w:proofErr w:type="spell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Кинель</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63:22:0000000:4369</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городской округ </w:t>
            </w:r>
            <w:proofErr w:type="spellStart"/>
            <w:r w:rsidRPr="00432441">
              <w:rPr>
                <w:rFonts w:ascii="Times New Roman" w:eastAsia="Calibri" w:hAnsi="Times New Roman" w:cs="Times New Roman"/>
                <w:sz w:val="12"/>
                <w:szCs w:val="12"/>
              </w:rPr>
              <w:t>Кинель</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63:22:0000000:4370</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городской округ </w:t>
            </w:r>
            <w:proofErr w:type="spellStart"/>
            <w:r w:rsidRPr="00432441">
              <w:rPr>
                <w:rFonts w:ascii="Times New Roman" w:eastAsia="Calibri" w:hAnsi="Times New Roman" w:cs="Times New Roman"/>
                <w:sz w:val="12"/>
                <w:szCs w:val="12"/>
              </w:rPr>
              <w:t>Кинель</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63:22:1602012:1091</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 муниципальный район </w:t>
            </w:r>
            <w:proofErr w:type="spellStart"/>
            <w:r w:rsidRPr="00432441">
              <w:rPr>
                <w:rFonts w:ascii="Times New Roman" w:eastAsia="Calibri" w:hAnsi="Times New Roman" w:cs="Times New Roman"/>
                <w:sz w:val="12"/>
                <w:szCs w:val="12"/>
              </w:rPr>
              <w:t>Кинельский</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63:22:1602012:1295</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г. </w:t>
            </w:r>
            <w:proofErr w:type="spellStart"/>
            <w:r w:rsidRPr="00432441">
              <w:rPr>
                <w:rFonts w:ascii="Times New Roman" w:eastAsia="Calibri" w:hAnsi="Times New Roman" w:cs="Times New Roman"/>
                <w:sz w:val="12"/>
                <w:szCs w:val="12"/>
              </w:rPr>
              <w:t>Кинель</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single" w:sz="4" w:space="0" w:color="auto"/>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63:22:1703004:117</w:t>
            </w:r>
          </w:p>
        </w:tc>
        <w:tc>
          <w:tcPr>
            <w:tcW w:w="3562" w:type="pct"/>
            <w:tcBorders>
              <w:top w:val="single" w:sz="4" w:space="0" w:color="auto"/>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УКЗ</w:t>
            </w:r>
            <w:proofErr w:type="gramStart"/>
            <w:r w:rsidRPr="00432441">
              <w:rPr>
                <w:rFonts w:ascii="Times New Roman" w:eastAsia="Calibri" w:hAnsi="Times New Roman" w:cs="Times New Roman"/>
                <w:sz w:val="12"/>
                <w:szCs w:val="12"/>
              </w:rPr>
              <w:t>В(</w:t>
            </w:r>
            <w:proofErr w:type="gramEnd"/>
            <w:r w:rsidRPr="00432441">
              <w:rPr>
                <w:rFonts w:ascii="Times New Roman" w:eastAsia="Calibri" w:hAnsi="Times New Roman" w:cs="Times New Roman"/>
                <w:sz w:val="12"/>
                <w:szCs w:val="12"/>
              </w:rPr>
              <w:t>не действующее) на МН " Ромашкино-Куйбышев" ( d=529 мм)</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63:22:1703004:2020</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Самарская область</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63:22:0000000:5</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Куйбышевская железная дорога, 12 - 13 дистанция пути</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63:22:1703004:1914</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 р-н </w:t>
            </w:r>
            <w:proofErr w:type="spellStart"/>
            <w:r w:rsidRPr="00432441">
              <w:rPr>
                <w:rFonts w:ascii="Times New Roman" w:eastAsia="Calibri" w:hAnsi="Times New Roman" w:cs="Times New Roman"/>
                <w:sz w:val="12"/>
                <w:szCs w:val="12"/>
              </w:rPr>
              <w:t>Кинельский</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63:26:1701003</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Самарская</w:t>
            </w:r>
            <w:proofErr w:type="gramEnd"/>
            <w:r w:rsidRPr="00432441">
              <w:rPr>
                <w:rFonts w:ascii="Times New Roman" w:eastAsia="Calibri" w:hAnsi="Times New Roman" w:cs="Times New Roman"/>
                <w:sz w:val="12"/>
                <w:szCs w:val="12"/>
              </w:rPr>
              <w:t xml:space="preserve"> обл., р-н Красноярский</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single" w:sz="4" w:space="0" w:color="auto"/>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63:26:1701006</w:t>
            </w:r>
          </w:p>
        </w:tc>
        <w:tc>
          <w:tcPr>
            <w:tcW w:w="3562" w:type="pct"/>
            <w:tcBorders>
              <w:top w:val="single" w:sz="4" w:space="0" w:color="auto"/>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Самарская</w:t>
            </w:r>
            <w:proofErr w:type="gramEnd"/>
            <w:r w:rsidRPr="00432441">
              <w:rPr>
                <w:rFonts w:ascii="Times New Roman" w:eastAsia="Calibri" w:hAnsi="Times New Roman" w:cs="Times New Roman"/>
                <w:sz w:val="12"/>
                <w:szCs w:val="12"/>
              </w:rPr>
              <w:t xml:space="preserve"> обл., р-н Красноярский</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63:26:1701005</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 р-н </w:t>
            </w:r>
            <w:proofErr w:type="spellStart"/>
            <w:r w:rsidRPr="00432441">
              <w:rPr>
                <w:rFonts w:ascii="Times New Roman" w:eastAsia="Calibri" w:hAnsi="Times New Roman" w:cs="Times New Roman"/>
                <w:sz w:val="12"/>
                <w:szCs w:val="12"/>
              </w:rPr>
              <w:t>Красноярский</w:t>
            </w:r>
            <w:proofErr w:type="gramStart"/>
            <w:r w:rsidRPr="00432441">
              <w:rPr>
                <w:rFonts w:ascii="Times New Roman" w:eastAsia="Calibri" w:hAnsi="Times New Roman" w:cs="Times New Roman"/>
                <w:sz w:val="12"/>
                <w:szCs w:val="12"/>
              </w:rPr>
              <w:t>,с</w:t>
            </w:r>
            <w:proofErr w:type="gramEnd"/>
            <w:r w:rsidRPr="00432441">
              <w:rPr>
                <w:rFonts w:ascii="Times New Roman" w:eastAsia="Calibri" w:hAnsi="Times New Roman" w:cs="Times New Roman"/>
                <w:sz w:val="12"/>
                <w:szCs w:val="12"/>
              </w:rPr>
              <w:t>ельское</w:t>
            </w:r>
            <w:proofErr w:type="spellEnd"/>
            <w:r w:rsidRPr="00432441">
              <w:rPr>
                <w:rFonts w:ascii="Times New Roman" w:eastAsia="Calibri" w:hAnsi="Times New Roman" w:cs="Times New Roman"/>
                <w:sz w:val="12"/>
                <w:szCs w:val="12"/>
              </w:rPr>
              <w:t xml:space="preserve"> поселение </w:t>
            </w:r>
            <w:proofErr w:type="spellStart"/>
            <w:r w:rsidRPr="00432441">
              <w:rPr>
                <w:rFonts w:ascii="Times New Roman" w:eastAsia="Calibri" w:hAnsi="Times New Roman" w:cs="Times New Roman"/>
                <w:sz w:val="12"/>
                <w:szCs w:val="12"/>
              </w:rPr>
              <w:t>Хилково</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63:26:1701007</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Самарская</w:t>
            </w:r>
            <w:proofErr w:type="gramEnd"/>
            <w:r w:rsidRPr="00432441">
              <w:rPr>
                <w:rFonts w:ascii="Times New Roman" w:eastAsia="Calibri" w:hAnsi="Times New Roman" w:cs="Times New Roman"/>
                <w:sz w:val="12"/>
                <w:szCs w:val="12"/>
              </w:rPr>
              <w:t xml:space="preserve"> обл., р-н Красноярский</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63:26:1702003</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Самарская</w:t>
            </w:r>
            <w:proofErr w:type="gramEnd"/>
            <w:r w:rsidRPr="00432441">
              <w:rPr>
                <w:rFonts w:ascii="Times New Roman" w:eastAsia="Calibri" w:hAnsi="Times New Roman" w:cs="Times New Roman"/>
                <w:sz w:val="12"/>
                <w:szCs w:val="12"/>
              </w:rPr>
              <w:t xml:space="preserve"> обл., р-н Красноярский</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63:26:1702007</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Самарская</w:t>
            </w:r>
            <w:proofErr w:type="gramEnd"/>
            <w:r w:rsidRPr="00432441">
              <w:rPr>
                <w:rFonts w:ascii="Times New Roman" w:eastAsia="Calibri" w:hAnsi="Times New Roman" w:cs="Times New Roman"/>
                <w:sz w:val="12"/>
                <w:szCs w:val="12"/>
              </w:rPr>
              <w:t xml:space="preserve"> обл., р-н Красноярский</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63:26:1702005</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 р-н </w:t>
            </w:r>
            <w:proofErr w:type="spellStart"/>
            <w:r w:rsidRPr="00432441">
              <w:rPr>
                <w:rFonts w:ascii="Times New Roman" w:eastAsia="Calibri" w:hAnsi="Times New Roman" w:cs="Times New Roman"/>
                <w:sz w:val="12"/>
                <w:szCs w:val="12"/>
              </w:rPr>
              <w:t>Красноярский</w:t>
            </w:r>
            <w:proofErr w:type="gramStart"/>
            <w:r w:rsidRPr="00432441">
              <w:rPr>
                <w:rFonts w:ascii="Times New Roman" w:eastAsia="Calibri" w:hAnsi="Times New Roman" w:cs="Times New Roman"/>
                <w:sz w:val="12"/>
                <w:szCs w:val="12"/>
              </w:rPr>
              <w:t>,с</w:t>
            </w:r>
            <w:proofErr w:type="gramEnd"/>
            <w:r w:rsidRPr="00432441">
              <w:rPr>
                <w:rFonts w:ascii="Times New Roman" w:eastAsia="Calibri" w:hAnsi="Times New Roman" w:cs="Times New Roman"/>
                <w:sz w:val="12"/>
                <w:szCs w:val="12"/>
              </w:rPr>
              <w:t>ельское</w:t>
            </w:r>
            <w:proofErr w:type="spellEnd"/>
            <w:r w:rsidRPr="00432441">
              <w:rPr>
                <w:rFonts w:ascii="Times New Roman" w:eastAsia="Calibri" w:hAnsi="Times New Roman" w:cs="Times New Roman"/>
                <w:sz w:val="12"/>
                <w:szCs w:val="12"/>
              </w:rPr>
              <w:t xml:space="preserve"> поселение </w:t>
            </w:r>
            <w:proofErr w:type="spellStart"/>
            <w:r w:rsidRPr="00432441">
              <w:rPr>
                <w:rFonts w:ascii="Times New Roman" w:eastAsia="Calibri" w:hAnsi="Times New Roman" w:cs="Times New Roman"/>
                <w:sz w:val="12"/>
                <w:szCs w:val="12"/>
              </w:rPr>
              <w:t>Хилково</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single" w:sz="4" w:space="0" w:color="auto"/>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63:26:2103004</w:t>
            </w:r>
          </w:p>
        </w:tc>
        <w:tc>
          <w:tcPr>
            <w:tcW w:w="3562" w:type="pct"/>
            <w:tcBorders>
              <w:top w:val="single" w:sz="4" w:space="0" w:color="auto"/>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 р-н </w:t>
            </w:r>
            <w:proofErr w:type="spellStart"/>
            <w:r w:rsidRPr="00432441">
              <w:rPr>
                <w:rFonts w:ascii="Times New Roman" w:eastAsia="Calibri" w:hAnsi="Times New Roman" w:cs="Times New Roman"/>
                <w:sz w:val="12"/>
                <w:szCs w:val="12"/>
              </w:rPr>
              <w:t>Красноярский</w:t>
            </w:r>
            <w:proofErr w:type="gramStart"/>
            <w:r w:rsidRPr="00432441">
              <w:rPr>
                <w:rFonts w:ascii="Times New Roman" w:eastAsia="Calibri" w:hAnsi="Times New Roman" w:cs="Times New Roman"/>
                <w:sz w:val="12"/>
                <w:szCs w:val="12"/>
              </w:rPr>
              <w:t>,с</w:t>
            </w:r>
            <w:proofErr w:type="gramEnd"/>
            <w:r w:rsidRPr="00432441">
              <w:rPr>
                <w:rFonts w:ascii="Times New Roman" w:eastAsia="Calibri" w:hAnsi="Times New Roman" w:cs="Times New Roman"/>
                <w:sz w:val="12"/>
                <w:szCs w:val="12"/>
              </w:rPr>
              <w:t>ельское</w:t>
            </w:r>
            <w:proofErr w:type="spellEnd"/>
            <w:r w:rsidRPr="00432441">
              <w:rPr>
                <w:rFonts w:ascii="Times New Roman" w:eastAsia="Calibri" w:hAnsi="Times New Roman" w:cs="Times New Roman"/>
                <w:sz w:val="12"/>
                <w:szCs w:val="12"/>
              </w:rPr>
              <w:t xml:space="preserve"> поселение </w:t>
            </w:r>
            <w:proofErr w:type="spellStart"/>
            <w:r w:rsidRPr="00432441">
              <w:rPr>
                <w:rFonts w:ascii="Times New Roman" w:eastAsia="Calibri" w:hAnsi="Times New Roman" w:cs="Times New Roman"/>
                <w:sz w:val="12"/>
                <w:szCs w:val="12"/>
              </w:rPr>
              <w:t>Шилан</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63:26:2103001</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 р-н </w:t>
            </w:r>
            <w:proofErr w:type="spellStart"/>
            <w:r w:rsidRPr="00432441">
              <w:rPr>
                <w:rFonts w:ascii="Times New Roman" w:eastAsia="Calibri" w:hAnsi="Times New Roman" w:cs="Times New Roman"/>
                <w:sz w:val="12"/>
                <w:szCs w:val="12"/>
              </w:rPr>
              <w:t>Красноярский</w:t>
            </w:r>
            <w:proofErr w:type="gramStart"/>
            <w:r w:rsidRPr="00432441">
              <w:rPr>
                <w:rFonts w:ascii="Times New Roman" w:eastAsia="Calibri" w:hAnsi="Times New Roman" w:cs="Times New Roman"/>
                <w:sz w:val="12"/>
                <w:szCs w:val="12"/>
              </w:rPr>
              <w:t>,с</w:t>
            </w:r>
            <w:proofErr w:type="gramEnd"/>
            <w:r w:rsidRPr="00432441">
              <w:rPr>
                <w:rFonts w:ascii="Times New Roman" w:eastAsia="Calibri" w:hAnsi="Times New Roman" w:cs="Times New Roman"/>
                <w:sz w:val="12"/>
                <w:szCs w:val="12"/>
              </w:rPr>
              <w:t>ельское</w:t>
            </w:r>
            <w:proofErr w:type="spellEnd"/>
            <w:r w:rsidRPr="00432441">
              <w:rPr>
                <w:rFonts w:ascii="Times New Roman" w:eastAsia="Calibri" w:hAnsi="Times New Roman" w:cs="Times New Roman"/>
                <w:sz w:val="12"/>
                <w:szCs w:val="12"/>
              </w:rPr>
              <w:t xml:space="preserve"> поселение </w:t>
            </w:r>
            <w:proofErr w:type="spellStart"/>
            <w:r w:rsidRPr="00432441">
              <w:rPr>
                <w:rFonts w:ascii="Times New Roman" w:eastAsia="Calibri" w:hAnsi="Times New Roman" w:cs="Times New Roman"/>
                <w:sz w:val="12"/>
                <w:szCs w:val="12"/>
              </w:rPr>
              <w:t>Шилан</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63:26:2103009</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Самарская</w:t>
            </w:r>
            <w:proofErr w:type="gramEnd"/>
            <w:r w:rsidRPr="00432441">
              <w:rPr>
                <w:rFonts w:ascii="Times New Roman" w:eastAsia="Calibri" w:hAnsi="Times New Roman" w:cs="Times New Roman"/>
                <w:sz w:val="12"/>
                <w:szCs w:val="12"/>
              </w:rPr>
              <w:t xml:space="preserve"> обл., р-н Красноярский</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63:26:2103011</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Самарская</w:t>
            </w:r>
            <w:proofErr w:type="gramEnd"/>
            <w:r w:rsidRPr="00432441">
              <w:rPr>
                <w:rFonts w:ascii="Times New Roman" w:eastAsia="Calibri" w:hAnsi="Times New Roman" w:cs="Times New Roman"/>
                <w:sz w:val="12"/>
                <w:szCs w:val="12"/>
              </w:rPr>
              <w:t xml:space="preserve"> обл., р-н Красноярский</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63:31:1703003</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Российская Федерация, Самарская область, Сергиевский район, сельское поселение Воротнее</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63:03:0401004</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w:t>
            </w:r>
            <w:proofErr w:type="spellStart"/>
            <w:r w:rsidRPr="00432441">
              <w:rPr>
                <w:rFonts w:ascii="Times New Roman" w:eastAsia="Calibri" w:hAnsi="Times New Roman" w:cs="Times New Roman"/>
                <w:sz w:val="12"/>
                <w:szCs w:val="12"/>
              </w:rPr>
              <w:t>г.о</w:t>
            </w:r>
            <w:proofErr w:type="spell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пгт Алексеевка</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63:03:0401006</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w:t>
            </w:r>
            <w:proofErr w:type="spellStart"/>
            <w:r w:rsidRPr="00432441">
              <w:rPr>
                <w:rFonts w:ascii="Times New Roman" w:eastAsia="Calibri" w:hAnsi="Times New Roman" w:cs="Times New Roman"/>
                <w:sz w:val="12"/>
                <w:szCs w:val="12"/>
              </w:rPr>
              <w:t>г.о</w:t>
            </w:r>
            <w:proofErr w:type="spell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пгт Алексеевка</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63:22:0401004</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 р-н </w:t>
            </w:r>
            <w:proofErr w:type="spellStart"/>
            <w:r w:rsidRPr="00432441">
              <w:rPr>
                <w:rFonts w:ascii="Times New Roman" w:eastAsia="Calibri" w:hAnsi="Times New Roman" w:cs="Times New Roman"/>
                <w:sz w:val="12"/>
                <w:szCs w:val="12"/>
              </w:rPr>
              <w:t>Кинельский</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63:22:1804001</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w:t>
            </w:r>
            <w:proofErr w:type="spellStart"/>
            <w:r w:rsidRPr="00432441">
              <w:rPr>
                <w:rFonts w:ascii="Times New Roman" w:eastAsia="Calibri" w:hAnsi="Times New Roman" w:cs="Times New Roman"/>
                <w:sz w:val="12"/>
                <w:szCs w:val="12"/>
              </w:rPr>
              <w:t>обл</w:t>
            </w:r>
            <w:proofErr w:type="spellEnd"/>
            <w:r w:rsidRPr="00432441">
              <w:rPr>
                <w:rFonts w:ascii="Times New Roman" w:eastAsia="Calibri" w:hAnsi="Times New Roman" w:cs="Times New Roman"/>
                <w:sz w:val="12"/>
                <w:szCs w:val="12"/>
              </w:rPr>
              <w:t>.</w:t>
            </w:r>
            <w:proofErr w:type="gramStart"/>
            <w:r w:rsidRPr="00432441">
              <w:rPr>
                <w:rFonts w:ascii="Times New Roman" w:eastAsia="Calibri" w:hAnsi="Times New Roman" w:cs="Times New Roman"/>
                <w:sz w:val="12"/>
                <w:szCs w:val="12"/>
              </w:rPr>
              <w:t>,</w:t>
            </w:r>
            <w:proofErr w:type="spellStart"/>
            <w:r w:rsidRPr="00432441">
              <w:rPr>
                <w:rFonts w:ascii="Times New Roman" w:eastAsia="Calibri" w:hAnsi="Times New Roman" w:cs="Times New Roman"/>
                <w:sz w:val="12"/>
                <w:szCs w:val="12"/>
              </w:rPr>
              <w:t>К</w:t>
            </w:r>
            <w:proofErr w:type="gramEnd"/>
            <w:r w:rsidRPr="00432441">
              <w:rPr>
                <w:rFonts w:ascii="Times New Roman" w:eastAsia="Calibri" w:hAnsi="Times New Roman" w:cs="Times New Roman"/>
                <w:sz w:val="12"/>
                <w:szCs w:val="12"/>
              </w:rPr>
              <w:t>инельский</w:t>
            </w:r>
            <w:proofErr w:type="spellEnd"/>
            <w:r w:rsidRPr="00432441">
              <w:rPr>
                <w:rFonts w:ascii="Times New Roman" w:eastAsia="Calibri" w:hAnsi="Times New Roman" w:cs="Times New Roman"/>
                <w:sz w:val="12"/>
                <w:szCs w:val="12"/>
              </w:rPr>
              <w:t xml:space="preserve">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63:22:0401006</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63:22:0201003</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р-н.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с/п. </w:t>
            </w:r>
            <w:proofErr w:type="spellStart"/>
            <w:r w:rsidRPr="00432441">
              <w:rPr>
                <w:rFonts w:ascii="Times New Roman" w:eastAsia="Calibri" w:hAnsi="Times New Roman" w:cs="Times New Roman"/>
                <w:sz w:val="12"/>
                <w:szCs w:val="12"/>
              </w:rPr>
              <w:t>Сколково</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63:22:0203001</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63:22:1804002</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сельское поселение </w:t>
            </w:r>
            <w:proofErr w:type="spellStart"/>
            <w:r w:rsidRPr="00432441">
              <w:rPr>
                <w:rFonts w:ascii="Times New Roman" w:eastAsia="Calibri" w:hAnsi="Times New Roman" w:cs="Times New Roman"/>
                <w:sz w:val="12"/>
                <w:szCs w:val="12"/>
              </w:rPr>
              <w:t>Чубовка</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63:22:1602003</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63:22:1602002</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с/</w:t>
            </w:r>
            <w:proofErr w:type="gramStart"/>
            <w:r w:rsidRPr="00432441">
              <w:rPr>
                <w:rFonts w:ascii="Times New Roman" w:eastAsia="Calibri" w:hAnsi="Times New Roman" w:cs="Times New Roman"/>
                <w:sz w:val="12"/>
                <w:szCs w:val="12"/>
              </w:rPr>
              <w:t>п</w:t>
            </w:r>
            <w:proofErr w:type="gram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Кинельское</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63:22:1602004</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63:22:1602006</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городской округ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xml:space="preserve">, поселок городского типа </w:t>
            </w:r>
            <w:proofErr w:type="spellStart"/>
            <w:r w:rsidRPr="00432441">
              <w:rPr>
                <w:rFonts w:ascii="Times New Roman" w:eastAsia="Calibri" w:hAnsi="Times New Roman" w:cs="Times New Roman"/>
                <w:sz w:val="12"/>
                <w:szCs w:val="12"/>
              </w:rPr>
              <w:t>Усть-Кинельский</w:t>
            </w:r>
            <w:proofErr w:type="spellEnd"/>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63:22:1602009</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Российская Федерация, Самарская область</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63:22:1602012</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63:22:1703004</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Российская Федерация, 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63:22:1602010</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Российская Федерация, Самарская область</w:t>
            </w:r>
          </w:p>
        </w:tc>
      </w:tr>
      <w:tr w:rsidR="00432441" w:rsidRPr="00432441" w:rsidTr="00432441">
        <w:trPr>
          <w:trHeight w:val="20"/>
          <w:jc w:val="center"/>
        </w:trPr>
        <w:tc>
          <w:tcPr>
            <w:tcW w:w="95" w:type="pct"/>
            <w:vMerge/>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p>
        </w:tc>
        <w:tc>
          <w:tcPr>
            <w:tcW w:w="1344"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63:22:1602011</w:t>
            </w:r>
          </w:p>
        </w:tc>
        <w:tc>
          <w:tcPr>
            <w:tcW w:w="3562" w:type="pct"/>
            <w:tcBorders>
              <w:top w:val="nil"/>
              <w:left w:val="single" w:sz="4" w:space="0" w:color="000000"/>
              <w:bottom w:val="single" w:sz="4" w:space="0" w:color="000000"/>
              <w:right w:val="single" w:sz="4" w:space="0" w:color="000000"/>
            </w:tcBorders>
            <w:shd w:val="clear" w:color="auto" w:fill="auto"/>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Самарская область, г. </w:t>
            </w:r>
            <w:proofErr w:type="spellStart"/>
            <w:r w:rsidRPr="00432441">
              <w:rPr>
                <w:rFonts w:ascii="Times New Roman" w:eastAsia="Calibri" w:hAnsi="Times New Roman" w:cs="Times New Roman"/>
                <w:sz w:val="12"/>
                <w:szCs w:val="12"/>
              </w:rPr>
              <w:t>Кинель</w:t>
            </w:r>
            <w:proofErr w:type="spellEnd"/>
          </w:p>
        </w:tc>
      </w:tr>
      <w:tr w:rsidR="00432441" w:rsidRPr="00432441" w:rsidTr="00432441">
        <w:trPr>
          <w:trHeight w:val="20"/>
          <w:jc w:val="center"/>
        </w:trPr>
        <w:tc>
          <w:tcPr>
            <w:tcW w:w="95" w:type="pct"/>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4</w:t>
            </w:r>
          </w:p>
        </w:tc>
        <w:tc>
          <w:tcPr>
            <w:tcW w:w="4905" w:type="pct"/>
            <w:gridSpan w:val="2"/>
            <w:shd w:val="clear" w:color="auto" w:fill="auto"/>
          </w:tcPr>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Администрация сельского поселения </w:t>
            </w:r>
            <w:proofErr w:type="spellStart"/>
            <w:r w:rsidRPr="00432441">
              <w:rPr>
                <w:rFonts w:ascii="Times New Roman" w:eastAsia="Calibri" w:hAnsi="Times New Roman" w:cs="Times New Roman"/>
                <w:sz w:val="12"/>
                <w:szCs w:val="12"/>
              </w:rPr>
              <w:t>Шилан</w:t>
            </w:r>
            <w:proofErr w:type="spellEnd"/>
            <w:r w:rsidRPr="00432441">
              <w:rPr>
                <w:rFonts w:ascii="Times New Roman" w:eastAsia="Calibri" w:hAnsi="Times New Roman" w:cs="Times New Roman"/>
                <w:sz w:val="12"/>
                <w:szCs w:val="12"/>
              </w:rPr>
              <w:t xml:space="preserve"> Красноярского муниципального района Самарской области</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bCs/>
                <w:sz w:val="12"/>
                <w:szCs w:val="12"/>
              </w:rPr>
              <w:t>Адрес</w:t>
            </w:r>
            <w:r w:rsidRPr="00432441">
              <w:rPr>
                <w:rFonts w:ascii="Times New Roman" w:eastAsia="Calibri" w:hAnsi="Times New Roman" w:cs="Times New Roman"/>
                <w:b/>
                <w:bCs/>
                <w:sz w:val="12"/>
                <w:szCs w:val="12"/>
              </w:rPr>
              <w:t xml:space="preserve">: </w:t>
            </w:r>
            <w:r w:rsidRPr="00432441">
              <w:rPr>
                <w:rFonts w:ascii="Times New Roman" w:eastAsia="Calibri" w:hAnsi="Times New Roman" w:cs="Times New Roman"/>
                <w:sz w:val="12"/>
                <w:szCs w:val="12"/>
              </w:rPr>
              <w:t xml:space="preserve">Самарская область, Красноярский район, с. </w:t>
            </w:r>
            <w:proofErr w:type="spellStart"/>
            <w:r w:rsidRPr="00432441">
              <w:rPr>
                <w:rFonts w:ascii="Times New Roman" w:eastAsia="Calibri" w:hAnsi="Times New Roman" w:cs="Times New Roman"/>
                <w:sz w:val="12"/>
                <w:szCs w:val="12"/>
              </w:rPr>
              <w:t>Шилан</w:t>
            </w:r>
            <w:proofErr w:type="spellEnd"/>
            <w:r w:rsidRPr="00432441">
              <w:rPr>
                <w:rFonts w:ascii="Times New Roman" w:eastAsia="Calibri" w:hAnsi="Times New Roman" w:cs="Times New Roman"/>
                <w:sz w:val="12"/>
                <w:szCs w:val="12"/>
              </w:rPr>
              <w:t>, ул. Мира, д. 58</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Эл</w:t>
            </w:r>
            <w:proofErr w:type="gramStart"/>
            <w:r w:rsidRPr="00432441">
              <w:rPr>
                <w:rFonts w:ascii="Times New Roman" w:eastAsia="Calibri" w:hAnsi="Times New Roman" w:cs="Times New Roman"/>
                <w:sz w:val="12"/>
                <w:szCs w:val="12"/>
              </w:rPr>
              <w:t>.</w:t>
            </w:r>
            <w:proofErr w:type="gramEnd"/>
            <w:r w:rsidRPr="00432441">
              <w:rPr>
                <w:rFonts w:ascii="Times New Roman" w:eastAsia="Calibri" w:hAnsi="Times New Roman" w:cs="Times New Roman"/>
                <w:sz w:val="12"/>
                <w:szCs w:val="12"/>
              </w:rPr>
              <w:t xml:space="preserve"> </w:t>
            </w:r>
            <w:proofErr w:type="gramStart"/>
            <w:r w:rsidRPr="00432441">
              <w:rPr>
                <w:rFonts w:ascii="Times New Roman" w:eastAsia="Calibri" w:hAnsi="Times New Roman" w:cs="Times New Roman"/>
                <w:sz w:val="12"/>
                <w:szCs w:val="12"/>
              </w:rPr>
              <w:t>п</w:t>
            </w:r>
            <w:proofErr w:type="gramEnd"/>
            <w:r w:rsidRPr="00432441">
              <w:rPr>
                <w:rFonts w:ascii="Times New Roman" w:eastAsia="Calibri" w:hAnsi="Times New Roman" w:cs="Times New Roman"/>
                <w:sz w:val="12"/>
                <w:szCs w:val="12"/>
              </w:rPr>
              <w:t>очта: adm.schilan@yandex.ru</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Телефон: +7 (846) 575-51-53</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время приема: по предварительной записи</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Администрация сельского поселения </w:t>
            </w:r>
            <w:proofErr w:type="spellStart"/>
            <w:r w:rsidRPr="00432441">
              <w:rPr>
                <w:rFonts w:ascii="Times New Roman" w:eastAsia="Calibri" w:hAnsi="Times New Roman" w:cs="Times New Roman"/>
                <w:sz w:val="12"/>
                <w:szCs w:val="12"/>
              </w:rPr>
              <w:t>Хилково</w:t>
            </w:r>
            <w:proofErr w:type="spellEnd"/>
            <w:r w:rsidRPr="00432441">
              <w:rPr>
                <w:rFonts w:ascii="Times New Roman" w:eastAsia="Calibri" w:hAnsi="Times New Roman" w:cs="Times New Roman"/>
                <w:sz w:val="12"/>
                <w:szCs w:val="12"/>
              </w:rPr>
              <w:t xml:space="preserve"> Красноярского муниципального района Самарской области</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bCs/>
                <w:sz w:val="12"/>
                <w:szCs w:val="12"/>
              </w:rPr>
              <w:t>Адрес</w:t>
            </w:r>
            <w:r w:rsidRPr="00432441">
              <w:rPr>
                <w:rFonts w:ascii="Times New Roman" w:eastAsia="Calibri" w:hAnsi="Times New Roman" w:cs="Times New Roman"/>
                <w:b/>
                <w:bCs/>
                <w:sz w:val="12"/>
                <w:szCs w:val="12"/>
              </w:rPr>
              <w:t xml:space="preserve">: </w:t>
            </w:r>
            <w:r w:rsidRPr="00432441">
              <w:rPr>
                <w:rFonts w:ascii="Times New Roman" w:eastAsia="Calibri" w:hAnsi="Times New Roman" w:cs="Times New Roman"/>
                <w:sz w:val="12"/>
                <w:szCs w:val="12"/>
              </w:rPr>
              <w:t xml:space="preserve">446396 Самарская область, Красноярский район. село </w:t>
            </w:r>
            <w:proofErr w:type="spellStart"/>
            <w:r w:rsidRPr="00432441">
              <w:rPr>
                <w:rFonts w:ascii="Times New Roman" w:eastAsia="Calibri" w:hAnsi="Times New Roman" w:cs="Times New Roman"/>
                <w:sz w:val="12"/>
                <w:szCs w:val="12"/>
              </w:rPr>
              <w:t>Хилково</w:t>
            </w:r>
            <w:proofErr w:type="spell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ул</w:t>
            </w:r>
            <w:proofErr w:type="gramStart"/>
            <w:r w:rsidRPr="00432441">
              <w:rPr>
                <w:rFonts w:ascii="Times New Roman" w:eastAsia="Calibri" w:hAnsi="Times New Roman" w:cs="Times New Roman"/>
                <w:sz w:val="12"/>
                <w:szCs w:val="12"/>
              </w:rPr>
              <w:t>.Ш</w:t>
            </w:r>
            <w:proofErr w:type="gramEnd"/>
            <w:r w:rsidRPr="00432441">
              <w:rPr>
                <w:rFonts w:ascii="Times New Roman" w:eastAsia="Calibri" w:hAnsi="Times New Roman" w:cs="Times New Roman"/>
                <w:sz w:val="12"/>
                <w:szCs w:val="12"/>
              </w:rPr>
              <w:t>кольная</w:t>
            </w:r>
            <w:proofErr w:type="spellEnd"/>
            <w:r w:rsidRPr="00432441">
              <w:rPr>
                <w:rFonts w:ascii="Times New Roman" w:eastAsia="Calibri" w:hAnsi="Times New Roman" w:cs="Times New Roman"/>
                <w:sz w:val="12"/>
                <w:szCs w:val="12"/>
              </w:rPr>
              <w:t>, д.5.</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u w:val="single"/>
              </w:rPr>
            </w:pPr>
            <w:r w:rsidRPr="00432441">
              <w:rPr>
                <w:rFonts w:ascii="Times New Roman" w:eastAsia="Calibri" w:hAnsi="Times New Roman" w:cs="Times New Roman"/>
                <w:sz w:val="12"/>
                <w:szCs w:val="12"/>
              </w:rPr>
              <w:t>Эл</w:t>
            </w:r>
            <w:proofErr w:type="gramStart"/>
            <w:r w:rsidRPr="00432441">
              <w:rPr>
                <w:rFonts w:ascii="Times New Roman" w:eastAsia="Calibri" w:hAnsi="Times New Roman" w:cs="Times New Roman"/>
                <w:sz w:val="12"/>
                <w:szCs w:val="12"/>
              </w:rPr>
              <w:t>.</w:t>
            </w:r>
            <w:proofErr w:type="gramEnd"/>
            <w:r w:rsidRPr="00432441">
              <w:rPr>
                <w:rFonts w:ascii="Times New Roman" w:eastAsia="Calibri" w:hAnsi="Times New Roman" w:cs="Times New Roman"/>
                <w:sz w:val="12"/>
                <w:szCs w:val="12"/>
              </w:rPr>
              <w:t xml:space="preserve"> </w:t>
            </w:r>
            <w:proofErr w:type="gramStart"/>
            <w:r w:rsidRPr="00432441">
              <w:rPr>
                <w:rFonts w:ascii="Times New Roman" w:eastAsia="Calibri" w:hAnsi="Times New Roman" w:cs="Times New Roman"/>
                <w:sz w:val="12"/>
                <w:szCs w:val="12"/>
              </w:rPr>
              <w:t>п</w:t>
            </w:r>
            <w:proofErr w:type="gramEnd"/>
            <w:r w:rsidRPr="00432441">
              <w:rPr>
                <w:rFonts w:ascii="Times New Roman" w:eastAsia="Calibri" w:hAnsi="Times New Roman" w:cs="Times New Roman"/>
                <w:sz w:val="12"/>
                <w:szCs w:val="12"/>
              </w:rPr>
              <w:t xml:space="preserve">очта: </w:t>
            </w:r>
            <w:proofErr w:type="spellStart"/>
            <w:r w:rsidRPr="00432441">
              <w:rPr>
                <w:rFonts w:ascii="Times New Roman" w:eastAsia="Calibri" w:hAnsi="Times New Roman" w:cs="Times New Roman"/>
                <w:sz w:val="12"/>
                <w:szCs w:val="12"/>
                <w:lang w:val="en-US"/>
              </w:rPr>
              <w:t>hilkovoadm</w:t>
            </w:r>
            <w:proofErr w:type="spellEnd"/>
            <w:r w:rsidRPr="00432441">
              <w:rPr>
                <w:rFonts w:ascii="Times New Roman" w:eastAsia="Calibri" w:hAnsi="Times New Roman" w:cs="Times New Roman"/>
                <w:sz w:val="12"/>
                <w:szCs w:val="12"/>
              </w:rPr>
              <w:t>@</w:t>
            </w:r>
            <w:r w:rsidRPr="00432441">
              <w:rPr>
                <w:rFonts w:ascii="Times New Roman" w:eastAsia="Calibri" w:hAnsi="Times New Roman" w:cs="Times New Roman"/>
                <w:sz w:val="12"/>
                <w:szCs w:val="12"/>
                <w:lang w:val="en-US"/>
              </w:rPr>
              <w:t>mail</w:t>
            </w:r>
            <w:r w:rsidRPr="00432441">
              <w:rPr>
                <w:rFonts w:ascii="Times New Roman" w:eastAsia="Calibri" w:hAnsi="Times New Roman" w:cs="Times New Roman"/>
                <w:sz w:val="12"/>
                <w:szCs w:val="12"/>
              </w:rPr>
              <w:t>.</w:t>
            </w:r>
            <w:proofErr w:type="spellStart"/>
            <w:r w:rsidRPr="00432441">
              <w:rPr>
                <w:rFonts w:ascii="Times New Roman" w:eastAsia="Calibri" w:hAnsi="Times New Roman" w:cs="Times New Roman"/>
                <w:sz w:val="12"/>
                <w:szCs w:val="12"/>
                <w:lang w:val="en-US"/>
              </w:rPr>
              <w:t>ru</w:t>
            </w:r>
            <w:proofErr w:type="spellEnd"/>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Телефон: 8(84657) 44-1-45</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время приема: по предварительной записи</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Администрация сельского поселения </w:t>
            </w:r>
            <w:proofErr w:type="spellStart"/>
            <w:r w:rsidRPr="00432441">
              <w:rPr>
                <w:rFonts w:ascii="Times New Roman" w:eastAsia="Calibri" w:hAnsi="Times New Roman" w:cs="Times New Roman"/>
                <w:sz w:val="12"/>
                <w:szCs w:val="12"/>
              </w:rPr>
              <w:t>Алакаевка</w:t>
            </w:r>
            <w:proofErr w:type="spell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Кинельского</w:t>
            </w:r>
            <w:proofErr w:type="spellEnd"/>
            <w:r w:rsidRPr="00432441">
              <w:rPr>
                <w:rFonts w:ascii="Times New Roman" w:eastAsia="Calibri" w:hAnsi="Times New Roman" w:cs="Times New Roman"/>
                <w:sz w:val="12"/>
                <w:szCs w:val="12"/>
              </w:rPr>
              <w:t xml:space="preserve"> муниципального района Самарской области. Адрес:  446404, 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с. </w:t>
            </w:r>
            <w:proofErr w:type="spellStart"/>
            <w:r w:rsidRPr="00432441">
              <w:rPr>
                <w:rFonts w:ascii="Times New Roman" w:eastAsia="Calibri" w:hAnsi="Times New Roman" w:cs="Times New Roman"/>
                <w:sz w:val="12"/>
                <w:szCs w:val="12"/>
              </w:rPr>
              <w:t>Алакаевка</w:t>
            </w:r>
            <w:proofErr w:type="spellEnd"/>
            <w:r w:rsidRPr="00432441">
              <w:rPr>
                <w:rFonts w:ascii="Times New Roman" w:eastAsia="Calibri" w:hAnsi="Times New Roman" w:cs="Times New Roman"/>
                <w:sz w:val="12"/>
                <w:szCs w:val="12"/>
              </w:rPr>
              <w:t>, ул. Юбилейная, д. 12. Эл. Почта: alakaevka63@yandex.ru. Телефон: 89277522885 время приема: по предварительной записи.</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Администрация сельского поселения </w:t>
            </w:r>
            <w:proofErr w:type="spellStart"/>
            <w:r w:rsidRPr="00432441">
              <w:rPr>
                <w:rFonts w:ascii="Times New Roman" w:eastAsia="Calibri" w:hAnsi="Times New Roman" w:cs="Times New Roman"/>
                <w:sz w:val="12"/>
                <w:szCs w:val="12"/>
              </w:rPr>
              <w:t>Сколково</w:t>
            </w:r>
            <w:proofErr w:type="spell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Кинельского</w:t>
            </w:r>
            <w:proofErr w:type="spellEnd"/>
            <w:r w:rsidRPr="00432441">
              <w:rPr>
                <w:rFonts w:ascii="Times New Roman" w:eastAsia="Calibri" w:hAnsi="Times New Roman" w:cs="Times New Roman"/>
                <w:sz w:val="12"/>
                <w:szCs w:val="12"/>
              </w:rPr>
              <w:t xml:space="preserve"> муниципального района Самарской области. Адрес:  446411, 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w:t>
            </w:r>
            <w:proofErr w:type="spellStart"/>
            <w:r w:rsidRPr="00432441">
              <w:rPr>
                <w:rFonts w:ascii="Times New Roman" w:eastAsia="Calibri" w:hAnsi="Times New Roman" w:cs="Times New Roman"/>
                <w:sz w:val="12"/>
                <w:szCs w:val="12"/>
              </w:rPr>
              <w:t>с</w:t>
            </w:r>
            <w:proofErr w:type="gramStart"/>
            <w:r w:rsidRPr="00432441">
              <w:rPr>
                <w:rFonts w:ascii="Times New Roman" w:eastAsia="Calibri" w:hAnsi="Times New Roman" w:cs="Times New Roman"/>
                <w:sz w:val="12"/>
                <w:szCs w:val="12"/>
              </w:rPr>
              <w:t>.С</w:t>
            </w:r>
            <w:proofErr w:type="gramEnd"/>
            <w:r w:rsidRPr="00432441">
              <w:rPr>
                <w:rFonts w:ascii="Times New Roman" w:eastAsia="Calibri" w:hAnsi="Times New Roman" w:cs="Times New Roman"/>
                <w:sz w:val="12"/>
                <w:szCs w:val="12"/>
              </w:rPr>
              <w:t>колково</w:t>
            </w:r>
            <w:proofErr w:type="spellEnd"/>
            <w:r w:rsidRPr="00432441">
              <w:rPr>
                <w:rFonts w:ascii="Times New Roman" w:eastAsia="Calibri" w:hAnsi="Times New Roman" w:cs="Times New Roman"/>
                <w:sz w:val="12"/>
                <w:szCs w:val="12"/>
              </w:rPr>
              <w:t>, ул. Колхозная, д. 9А. Эл. Почта: asp.skolkovo@mail.ru. Телефон: 8 (846 63) 3-85-46 время приема: по предварительной записи.</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Администрация сельского поселения </w:t>
            </w:r>
            <w:proofErr w:type="spellStart"/>
            <w:r w:rsidRPr="00432441">
              <w:rPr>
                <w:rFonts w:ascii="Times New Roman" w:eastAsia="Calibri" w:hAnsi="Times New Roman" w:cs="Times New Roman"/>
                <w:sz w:val="12"/>
                <w:szCs w:val="12"/>
              </w:rPr>
              <w:t>Чубовка</w:t>
            </w:r>
            <w:proofErr w:type="spell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Кинельского</w:t>
            </w:r>
            <w:proofErr w:type="spellEnd"/>
            <w:r w:rsidRPr="00432441">
              <w:rPr>
                <w:rFonts w:ascii="Times New Roman" w:eastAsia="Calibri" w:hAnsi="Times New Roman" w:cs="Times New Roman"/>
                <w:sz w:val="12"/>
                <w:szCs w:val="12"/>
              </w:rPr>
              <w:t xml:space="preserve"> муниципального района Самарской области. Адрес:  446403, 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село </w:t>
            </w:r>
            <w:proofErr w:type="spellStart"/>
            <w:r w:rsidRPr="00432441">
              <w:rPr>
                <w:rFonts w:ascii="Times New Roman" w:eastAsia="Calibri" w:hAnsi="Times New Roman" w:cs="Times New Roman"/>
                <w:sz w:val="12"/>
                <w:szCs w:val="12"/>
              </w:rPr>
              <w:t>Чубовка</w:t>
            </w:r>
            <w:proofErr w:type="spellEnd"/>
            <w:r w:rsidRPr="00432441">
              <w:rPr>
                <w:rFonts w:ascii="Times New Roman" w:eastAsia="Calibri" w:hAnsi="Times New Roman" w:cs="Times New Roman"/>
                <w:sz w:val="12"/>
                <w:szCs w:val="12"/>
              </w:rPr>
              <w:t>, ул. Нефтяников,13. Эл. Почта: chubovka-ad@mail.ru. Телефон: 8 (846 63) 3-67-47 время приема: по предварительной записи.</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Администрация сельского поселения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w:t>
            </w:r>
            <w:proofErr w:type="spellStart"/>
            <w:r w:rsidRPr="00432441">
              <w:rPr>
                <w:rFonts w:ascii="Times New Roman" w:eastAsia="Calibri" w:hAnsi="Times New Roman" w:cs="Times New Roman"/>
                <w:sz w:val="12"/>
                <w:szCs w:val="12"/>
              </w:rPr>
              <w:t>Кинельского</w:t>
            </w:r>
            <w:proofErr w:type="spellEnd"/>
            <w:r w:rsidRPr="00432441">
              <w:rPr>
                <w:rFonts w:ascii="Times New Roman" w:eastAsia="Calibri" w:hAnsi="Times New Roman" w:cs="Times New Roman"/>
                <w:sz w:val="12"/>
                <w:szCs w:val="12"/>
              </w:rPr>
              <w:t xml:space="preserve"> муниципального района Самарской области. Адрес:   446410, Самарская область,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xml:space="preserve"> район, пос. </w:t>
            </w:r>
            <w:proofErr w:type="spellStart"/>
            <w:r w:rsidRPr="00432441">
              <w:rPr>
                <w:rFonts w:ascii="Times New Roman" w:eastAsia="Calibri" w:hAnsi="Times New Roman" w:cs="Times New Roman"/>
                <w:sz w:val="12"/>
                <w:szCs w:val="12"/>
              </w:rPr>
              <w:t>Кинельский</w:t>
            </w:r>
            <w:proofErr w:type="spellEnd"/>
            <w:r w:rsidRPr="00432441">
              <w:rPr>
                <w:rFonts w:ascii="Times New Roman" w:eastAsia="Calibri" w:hAnsi="Times New Roman" w:cs="Times New Roman"/>
                <w:sz w:val="12"/>
                <w:szCs w:val="12"/>
              </w:rPr>
              <w:t>, ул. Южная, д. 17. Эл. Почта:  kinelskadm00@mail.ru. Телефон:  8(84663) 36-5-17 время приема: по предварительной записи.</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Администрация городского округа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xml:space="preserve"> Самарской области. Адрес: 446400, Самарская обл., г. </w:t>
            </w:r>
            <w:proofErr w:type="spellStart"/>
            <w:r w:rsidRPr="00432441">
              <w:rPr>
                <w:rFonts w:ascii="Times New Roman" w:eastAsia="Calibri" w:hAnsi="Times New Roman" w:cs="Times New Roman"/>
                <w:sz w:val="12"/>
                <w:szCs w:val="12"/>
              </w:rPr>
              <w:t>Кинель</w:t>
            </w:r>
            <w:proofErr w:type="spellEnd"/>
            <w:r w:rsidRPr="00432441">
              <w:rPr>
                <w:rFonts w:ascii="Times New Roman" w:eastAsia="Calibri" w:hAnsi="Times New Roman" w:cs="Times New Roman"/>
                <w:sz w:val="12"/>
                <w:szCs w:val="12"/>
              </w:rPr>
              <w:t>, ул. Мира, д. 42А. Эл. Почта kineladmin@yandex.ru.</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Телефон: 8 (84663) 2-18-80 время приема: по предварительной записи.</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Администрация сельского поселения Воротнее Сергиевского муниципального района Самарской области</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Адрес: 446522, Самарская область, Сергиевский район, с. Воротнее, пер. Почтовый, д. 5</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Эл</w:t>
            </w:r>
            <w:proofErr w:type="gramStart"/>
            <w:r w:rsidRPr="00432441">
              <w:rPr>
                <w:rFonts w:ascii="Times New Roman" w:eastAsia="Calibri" w:hAnsi="Times New Roman" w:cs="Times New Roman"/>
                <w:sz w:val="12"/>
                <w:szCs w:val="12"/>
              </w:rPr>
              <w:t>.</w:t>
            </w:r>
            <w:proofErr w:type="gramEnd"/>
            <w:r w:rsidRPr="00432441">
              <w:rPr>
                <w:rFonts w:ascii="Times New Roman" w:eastAsia="Calibri" w:hAnsi="Times New Roman" w:cs="Times New Roman"/>
                <w:sz w:val="12"/>
                <w:szCs w:val="12"/>
              </w:rPr>
              <w:t xml:space="preserve"> </w:t>
            </w:r>
            <w:proofErr w:type="gramStart"/>
            <w:r w:rsidRPr="00432441">
              <w:rPr>
                <w:rFonts w:ascii="Times New Roman" w:eastAsia="Calibri" w:hAnsi="Times New Roman" w:cs="Times New Roman"/>
                <w:sz w:val="12"/>
                <w:szCs w:val="12"/>
              </w:rPr>
              <w:t>п</w:t>
            </w:r>
            <w:proofErr w:type="gramEnd"/>
            <w:r w:rsidRPr="00432441">
              <w:rPr>
                <w:rFonts w:ascii="Times New Roman" w:eastAsia="Calibri" w:hAnsi="Times New Roman" w:cs="Times New Roman"/>
                <w:sz w:val="12"/>
                <w:szCs w:val="12"/>
              </w:rPr>
              <w:t>очта: vorotnee@mail.ru</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Телефон: +7 (846) 554-11-15</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время приема: по предварительной записи</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432441" w:rsidRPr="00432441" w:rsidTr="00432441">
        <w:trPr>
          <w:trHeight w:val="20"/>
          <w:jc w:val="center"/>
        </w:trPr>
        <w:tc>
          <w:tcPr>
            <w:tcW w:w="95" w:type="pct"/>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5</w:t>
            </w:r>
          </w:p>
        </w:tc>
        <w:tc>
          <w:tcPr>
            <w:tcW w:w="4905" w:type="pct"/>
            <w:gridSpan w:val="2"/>
            <w:shd w:val="clear" w:color="auto" w:fill="auto"/>
          </w:tcPr>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Министерство энергетики Российской Федерации, </w:t>
            </w:r>
            <w:r w:rsidRPr="00432441">
              <w:rPr>
                <w:rFonts w:ascii="Times New Roman" w:eastAsia="Calibri" w:hAnsi="Times New Roman" w:cs="Times New Roman"/>
                <w:sz w:val="12"/>
                <w:szCs w:val="12"/>
              </w:rPr>
              <w:br/>
              <w:t>адрес: г. Москва, ул. Щепкина, 42, стр. 1,2</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minenergo@minenergo.gov.ru</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В течение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roofErr w:type="gramEnd"/>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(адрес, по которому заинтересованные лица могут подать заявления об учете</w:t>
            </w:r>
            <w:r>
              <w:rPr>
                <w:rFonts w:ascii="Times New Roman" w:eastAsia="Calibri" w:hAnsi="Times New Roman" w:cs="Times New Roman"/>
                <w:sz w:val="12"/>
                <w:szCs w:val="12"/>
              </w:rPr>
              <w:t xml:space="preserve"> </w:t>
            </w:r>
            <w:r w:rsidRPr="00432441">
              <w:rPr>
                <w:rFonts w:ascii="Times New Roman" w:eastAsia="Calibri" w:hAnsi="Times New Roman" w:cs="Times New Roman"/>
                <w:sz w:val="12"/>
                <w:szCs w:val="12"/>
              </w:rPr>
              <w:t>прав на земельные участки, а также срок подачи указанных заявлений)</w:t>
            </w:r>
          </w:p>
        </w:tc>
      </w:tr>
      <w:tr w:rsidR="00432441" w:rsidRPr="00432441" w:rsidTr="00432441">
        <w:trPr>
          <w:trHeight w:val="20"/>
          <w:jc w:val="center"/>
        </w:trPr>
        <w:tc>
          <w:tcPr>
            <w:tcW w:w="95" w:type="pct"/>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6</w:t>
            </w:r>
          </w:p>
        </w:tc>
        <w:tc>
          <w:tcPr>
            <w:tcW w:w="4905" w:type="pct"/>
            <w:gridSpan w:val="2"/>
            <w:shd w:val="clear" w:color="auto" w:fill="auto"/>
          </w:tcPr>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1. </w:t>
            </w:r>
            <w:hyperlink r:id="rId9" w:history="1">
              <w:r w:rsidRPr="00432441">
                <w:rPr>
                  <w:rStyle w:val="ae"/>
                  <w:rFonts w:ascii="Times New Roman" w:eastAsia="Calibri" w:hAnsi="Times New Roman" w:cs="Times New Roman"/>
                  <w:color w:val="auto"/>
                  <w:sz w:val="12"/>
                  <w:szCs w:val="12"/>
                  <w:lang w:val="en-US"/>
                </w:rPr>
                <w:t>https</w:t>
              </w:r>
              <w:r w:rsidRPr="00432441">
                <w:rPr>
                  <w:rStyle w:val="ae"/>
                  <w:rFonts w:ascii="Times New Roman" w:eastAsia="Calibri" w:hAnsi="Times New Roman" w:cs="Times New Roman"/>
                  <w:color w:val="auto"/>
                  <w:sz w:val="12"/>
                  <w:szCs w:val="12"/>
                </w:rPr>
                <w:t>://</w:t>
              </w:r>
              <w:proofErr w:type="spellStart"/>
              <w:r w:rsidRPr="00432441">
                <w:rPr>
                  <w:rStyle w:val="ae"/>
                  <w:rFonts w:ascii="Times New Roman" w:eastAsia="Calibri" w:hAnsi="Times New Roman" w:cs="Times New Roman"/>
                  <w:color w:val="auto"/>
                  <w:sz w:val="12"/>
                  <w:szCs w:val="12"/>
                  <w:lang w:val="en-US"/>
                </w:rPr>
                <w:t>minenergo</w:t>
              </w:r>
              <w:proofErr w:type="spellEnd"/>
              <w:r w:rsidRPr="00432441">
                <w:rPr>
                  <w:rStyle w:val="ae"/>
                  <w:rFonts w:ascii="Times New Roman" w:eastAsia="Calibri" w:hAnsi="Times New Roman" w:cs="Times New Roman"/>
                  <w:color w:val="auto"/>
                  <w:sz w:val="12"/>
                  <w:szCs w:val="12"/>
                </w:rPr>
                <w:t>.</w:t>
              </w:r>
              <w:proofErr w:type="spellStart"/>
              <w:r w:rsidRPr="00432441">
                <w:rPr>
                  <w:rStyle w:val="ae"/>
                  <w:rFonts w:ascii="Times New Roman" w:eastAsia="Calibri" w:hAnsi="Times New Roman" w:cs="Times New Roman"/>
                  <w:color w:val="auto"/>
                  <w:sz w:val="12"/>
                  <w:szCs w:val="12"/>
                  <w:lang w:val="en-US"/>
                </w:rPr>
                <w:t>gov</w:t>
              </w:r>
              <w:proofErr w:type="spellEnd"/>
              <w:r w:rsidRPr="00432441">
                <w:rPr>
                  <w:rStyle w:val="ae"/>
                  <w:rFonts w:ascii="Times New Roman" w:eastAsia="Calibri" w:hAnsi="Times New Roman" w:cs="Times New Roman"/>
                  <w:color w:val="auto"/>
                  <w:sz w:val="12"/>
                  <w:szCs w:val="12"/>
                </w:rPr>
                <w:t>.</w:t>
              </w:r>
              <w:proofErr w:type="spellStart"/>
              <w:r w:rsidRPr="00432441">
                <w:rPr>
                  <w:rStyle w:val="ae"/>
                  <w:rFonts w:ascii="Times New Roman" w:eastAsia="Calibri" w:hAnsi="Times New Roman" w:cs="Times New Roman"/>
                  <w:color w:val="auto"/>
                  <w:sz w:val="12"/>
                  <w:szCs w:val="12"/>
                  <w:lang w:val="en-US"/>
                </w:rPr>
                <w:t>ru</w:t>
              </w:r>
              <w:proofErr w:type="spellEnd"/>
            </w:hyperlink>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2. </w:t>
            </w:r>
            <w:hyperlink r:id="rId10" w:history="1">
              <w:r w:rsidRPr="00432441">
                <w:rPr>
                  <w:rStyle w:val="ae"/>
                  <w:rFonts w:ascii="Times New Roman" w:eastAsia="Calibri" w:hAnsi="Times New Roman" w:cs="Times New Roman"/>
                  <w:color w:val="auto"/>
                  <w:sz w:val="12"/>
                  <w:szCs w:val="12"/>
                  <w:lang w:val="en-US"/>
                </w:rPr>
                <w:t>https</w:t>
              </w:r>
              <w:r w:rsidRPr="00432441">
                <w:rPr>
                  <w:rStyle w:val="ae"/>
                  <w:rFonts w:ascii="Times New Roman" w:eastAsia="Calibri" w:hAnsi="Times New Roman" w:cs="Times New Roman"/>
                  <w:color w:val="auto"/>
                  <w:sz w:val="12"/>
                  <w:szCs w:val="12"/>
                </w:rPr>
                <w:t>://</w:t>
              </w:r>
              <w:proofErr w:type="spellStart"/>
              <w:r w:rsidRPr="00432441">
                <w:rPr>
                  <w:rStyle w:val="ae"/>
                  <w:rFonts w:ascii="Times New Roman" w:eastAsia="Calibri" w:hAnsi="Times New Roman" w:cs="Times New Roman"/>
                  <w:color w:val="auto"/>
                  <w:sz w:val="12"/>
                  <w:szCs w:val="12"/>
                  <w:lang w:val="en-US"/>
                </w:rPr>
                <w:t>kryaradm</w:t>
              </w:r>
              <w:proofErr w:type="spellEnd"/>
              <w:r w:rsidRPr="00432441">
                <w:rPr>
                  <w:rStyle w:val="ae"/>
                  <w:rFonts w:ascii="Times New Roman" w:eastAsia="Calibri" w:hAnsi="Times New Roman" w:cs="Times New Roman"/>
                  <w:color w:val="auto"/>
                  <w:sz w:val="12"/>
                  <w:szCs w:val="12"/>
                </w:rPr>
                <w:t>.</w:t>
              </w:r>
              <w:proofErr w:type="spellStart"/>
              <w:r w:rsidRPr="00432441">
                <w:rPr>
                  <w:rStyle w:val="ae"/>
                  <w:rFonts w:ascii="Times New Roman" w:eastAsia="Calibri" w:hAnsi="Times New Roman" w:cs="Times New Roman"/>
                  <w:color w:val="auto"/>
                  <w:sz w:val="12"/>
                  <w:szCs w:val="12"/>
                  <w:lang w:val="en-US"/>
                </w:rPr>
                <w:t>ru</w:t>
              </w:r>
              <w:proofErr w:type="spellEnd"/>
              <w:r w:rsidRPr="00432441">
                <w:rPr>
                  <w:rStyle w:val="ae"/>
                  <w:rFonts w:ascii="Times New Roman" w:eastAsia="Calibri" w:hAnsi="Times New Roman" w:cs="Times New Roman"/>
                  <w:color w:val="auto"/>
                  <w:sz w:val="12"/>
                  <w:szCs w:val="12"/>
                </w:rPr>
                <w:t>/</w:t>
              </w:r>
            </w:hyperlink>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3. </w:t>
            </w:r>
            <w:hyperlink r:id="rId11" w:history="1">
              <w:r w:rsidRPr="00432441">
                <w:rPr>
                  <w:rStyle w:val="ae"/>
                  <w:rFonts w:ascii="Times New Roman" w:eastAsia="Calibri" w:hAnsi="Times New Roman" w:cs="Times New Roman"/>
                  <w:color w:val="auto"/>
                  <w:sz w:val="12"/>
                  <w:szCs w:val="12"/>
                  <w:lang w:val="en-US"/>
                </w:rPr>
                <w:t>https</w:t>
              </w:r>
              <w:r w:rsidRPr="00432441">
                <w:rPr>
                  <w:rStyle w:val="ae"/>
                  <w:rFonts w:ascii="Times New Roman" w:eastAsia="Calibri" w:hAnsi="Times New Roman" w:cs="Times New Roman"/>
                  <w:color w:val="auto"/>
                  <w:sz w:val="12"/>
                  <w:szCs w:val="12"/>
                </w:rPr>
                <w:t>://</w:t>
              </w:r>
              <w:r w:rsidRPr="00432441">
                <w:rPr>
                  <w:rStyle w:val="ae"/>
                  <w:rFonts w:ascii="Times New Roman" w:eastAsia="Calibri" w:hAnsi="Times New Roman" w:cs="Times New Roman"/>
                  <w:color w:val="auto"/>
                  <w:sz w:val="12"/>
                  <w:szCs w:val="12"/>
                  <w:lang w:val="en-US"/>
                </w:rPr>
                <w:t>www</w:t>
              </w:r>
              <w:r w:rsidRPr="00432441">
                <w:rPr>
                  <w:rStyle w:val="ae"/>
                  <w:rFonts w:ascii="Times New Roman" w:eastAsia="Calibri" w:hAnsi="Times New Roman" w:cs="Times New Roman"/>
                  <w:color w:val="auto"/>
                  <w:sz w:val="12"/>
                  <w:szCs w:val="12"/>
                </w:rPr>
                <w:t>.</w:t>
              </w:r>
              <w:proofErr w:type="spellStart"/>
              <w:r w:rsidRPr="00432441">
                <w:rPr>
                  <w:rStyle w:val="ae"/>
                  <w:rFonts w:ascii="Times New Roman" w:eastAsia="Calibri" w:hAnsi="Times New Roman" w:cs="Times New Roman"/>
                  <w:color w:val="auto"/>
                  <w:sz w:val="12"/>
                  <w:szCs w:val="12"/>
                  <w:lang w:val="en-US"/>
                </w:rPr>
                <w:t>sergievsk</w:t>
              </w:r>
              <w:proofErr w:type="spellEnd"/>
              <w:r w:rsidRPr="00432441">
                <w:rPr>
                  <w:rStyle w:val="ae"/>
                  <w:rFonts w:ascii="Times New Roman" w:eastAsia="Calibri" w:hAnsi="Times New Roman" w:cs="Times New Roman"/>
                  <w:color w:val="auto"/>
                  <w:sz w:val="12"/>
                  <w:szCs w:val="12"/>
                </w:rPr>
                <w:t>.</w:t>
              </w:r>
              <w:proofErr w:type="spellStart"/>
              <w:r w:rsidRPr="00432441">
                <w:rPr>
                  <w:rStyle w:val="ae"/>
                  <w:rFonts w:ascii="Times New Roman" w:eastAsia="Calibri" w:hAnsi="Times New Roman" w:cs="Times New Roman"/>
                  <w:color w:val="auto"/>
                  <w:sz w:val="12"/>
                  <w:szCs w:val="12"/>
                  <w:lang w:val="en-US"/>
                </w:rPr>
                <w:t>ru</w:t>
              </w:r>
              <w:proofErr w:type="spellEnd"/>
              <w:r w:rsidRPr="00432441">
                <w:rPr>
                  <w:rStyle w:val="ae"/>
                  <w:rFonts w:ascii="Times New Roman" w:eastAsia="Calibri" w:hAnsi="Times New Roman" w:cs="Times New Roman"/>
                  <w:color w:val="auto"/>
                  <w:sz w:val="12"/>
                  <w:szCs w:val="12"/>
                </w:rPr>
                <w:t>/</w:t>
              </w:r>
            </w:hyperlink>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u w:val="single"/>
              </w:rPr>
            </w:pPr>
            <w:r w:rsidRPr="00432441">
              <w:rPr>
                <w:rFonts w:ascii="Times New Roman" w:eastAsia="Calibri" w:hAnsi="Times New Roman" w:cs="Times New Roman"/>
                <w:sz w:val="12"/>
                <w:szCs w:val="12"/>
              </w:rPr>
              <w:t xml:space="preserve">4. </w:t>
            </w:r>
            <w:hyperlink r:id="rId12" w:history="1">
              <w:r w:rsidRPr="00432441">
                <w:rPr>
                  <w:rStyle w:val="ae"/>
                  <w:rFonts w:ascii="Times New Roman" w:eastAsia="Calibri" w:hAnsi="Times New Roman" w:cs="Times New Roman"/>
                  <w:color w:val="auto"/>
                  <w:sz w:val="12"/>
                  <w:szCs w:val="12"/>
                </w:rPr>
                <w:t>https://rkinel.samgd.ru/territory/info/</w:t>
              </w:r>
            </w:hyperlink>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5. </w:t>
            </w:r>
            <w:hyperlink r:id="rId13" w:history="1">
              <w:r w:rsidRPr="00432441">
                <w:rPr>
                  <w:rStyle w:val="ae"/>
                  <w:rFonts w:ascii="Times New Roman" w:eastAsia="Calibri" w:hAnsi="Times New Roman" w:cs="Times New Roman"/>
                  <w:color w:val="auto"/>
                  <w:sz w:val="12"/>
                  <w:szCs w:val="12"/>
                </w:rPr>
                <w:t>https://кинельгород.рф/</w:t>
              </w:r>
            </w:hyperlink>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432441" w:rsidRPr="00432441" w:rsidTr="00432441">
        <w:trPr>
          <w:trHeight w:val="20"/>
          <w:jc w:val="center"/>
        </w:trPr>
        <w:tc>
          <w:tcPr>
            <w:tcW w:w="95" w:type="pct"/>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7</w:t>
            </w:r>
          </w:p>
        </w:tc>
        <w:tc>
          <w:tcPr>
            <w:tcW w:w="4905" w:type="pct"/>
            <w:gridSpan w:val="2"/>
            <w:shd w:val="clear" w:color="auto" w:fill="auto"/>
          </w:tcPr>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Дополнительно по всем вопросам можно обращаться:</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Акционерное общество «</w:t>
            </w:r>
            <w:proofErr w:type="spellStart"/>
            <w:r w:rsidRPr="00432441">
              <w:rPr>
                <w:rFonts w:ascii="Times New Roman" w:eastAsia="Calibri" w:hAnsi="Times New Roman" w:cs="Times New Roman"/>
                <w:sz w:val="12"/>
                <w:szCs w:val="12"/>
              </w:rPr>
              <w:t>Транснефть</w:t>
            </w:r>
            <w:proofErr w:type="spellEnd"/>
            <w:r w:rsidRPr="00432441">
              <w:rPr>
                <w:rFonts w:ascii="Times New Roman" w:eastAsia="Calibri" w:hAnsi="Times New Roman" w:cs="Times New Roman"/>
                <w:sz w:val="12"/>
                <w:szCs w:val="12"/>
              </w:rPr>
              <w:t xml:space="preserve"> - </w:t>
            </w:r>
            <w:proofErr w:type="spellStart"/>
            <w:r w:rsidRPr="00432441">
              <w:rPr>
                <w:rFonts w:ascii="Times New Roman" w:eastAsia="Calibri" w:hAnsi="Times New Roman" w:cs="Times New Roman"/>
                <w:sz w:val="12"/>
                <w:szCs w:val="12"/>
              </w:rPr>
              <w:t>Прикамье</w:t>
            </w:r>
            <w:proofErr w:type="spellEnd"/>
            <w:r w:rsidRPr="00432441">
              <w:rPr>
                <w:rFonts w:ascii="Times New Roman" w:eastAsia="Calibri" w:hAnsi="Times New Roman" w:cs="Times New Roman"/>
                <w:sz w:val="12"/>
                <w:szCs w:val="12"/>
              </w:rPr>
              <w:t>»:</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420081, Республика Татарстан, г. Казань, ул. </w:t>
            </w:r>
            <w:proofErr w:type="spellStart"/>
            <w:r w:rsidRPr="00432441">
              <w:rPr>
                <w:rFonts w:ascii="Times New Roman" w:eastAsia="Calibri" w:hAnsi="Times New Roman" w:cs="Times New Roman"/>
                <w:sz w:val="12"/>
                <w:szCs w:val="12"/>
              </w:rPr>
              <w:t>Патриса</w:t>
            </w:r>
            <w:proofErr w:type="spellEnd"/>
            <w:r w:rsidRPr="00432441">
              <w:rPr>
                <w:rFonts w:ascii="Times New Roman" w:eastAsia="Calibri" w:hAnsi="Times New Roman" w:cs="Times New Roman"/>
                <w:sz w:val="12"/>
                <w:szCs w:val="12"/>
              </w:rPr>
              <w:t xml:space="preserve"> Лумумбы, д. 20, корпус 1,</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lastRenderedPageBreak/>
              <w:t>тел.: 8 (843) 279-04-20, office@kaz.transneft.ru</w:t>
            </w:r>
          </w:p>
        </w:tc>
      </w:tr>
      <w:tr w:rsidR="00432441" w:rsidRPr="00432441" w:rsidTr="00432441">
        <w:trPr>
          <w:trHeight w:val="20"/>
          <w:jc w:val="center"/>
        </w:trPr>
        <w:tc>
          <w:tcPr>
            <w:tcW w:w="95" w:type="pct"/>
            <w:shd w:val="clear" w:color="auto" w:fill="auto"/>
            <w:noWrap/>
          </w:tcPr>
          <w:p w:rsidR="00432441" w:rsidRPr="00432441" w:rsidRDefault="00432441" w:rsidP="00432441">
            <w:pPr>
              <w:tabs>
                <w:tab w:val="left" w:pos="284"/>
                <w:tab w:val="left" w:pos="3828"/>
              </w:tabs>
              <w:spacing w:after="0" w:line="240" w:lineRule="auto"/>
              <w:rPr>
                <w:rFonts w:ascii="Times New Roman" w:eastAsia="Calibri" w:hAnsi="Times New Roman" w:cs="Times New Roman"/>
                <w:sz w:val="12"/>
                <w:szCs w:val="12"/>
              </w:rPr>
            </w:pPr>
            <w:r w:rsidRPr="00432441">
              <w:rPr>
                <w:rFonts w:ascii="Times New Roman" w:eastAsia="Calibri" w:hAnsi="Times New Roman" w:cs="Times New Roman"/>
                <w:sz w:val="12"/>
                <w:szCs w:val="12"/>
              </w:rPr>
              <w:t>8</w:t>
            </w:r>
          </w:p>
        </w:tc>
        <w:tc>
          <w:tcPr>
            <w:tcW w:w="4905" w:type="pct"/>
            <w:gridSpan w:val="2"/>
            <w:shd w:val="clear" w:color="auto" w:fill="auto"/>
          </w:tcPr>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Графическое описание местоположения границ публичного сервитута, а также перечень координат характерных точек этих границ прилагается к сообщению</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sz w:val="12"/>
                <w:szCs w:val="12"/>
              </w:rPr>
            </w:pPr>
            <w:r w:rsidRPr="00432441">
              <w:rPr>
                <w:rFonts w:ascii="Times New Roman" w:eastAsia="Calibri" w:hAnsi="Times New Roman" w:cs="Times New Roman"/>
                <w:sz w:val="12"/>
                <w:szCs w:val="12"/>
              </w:rPr>
              <w:t>(описание местоположения границ публичного сервитута)</w:t>
            </w:r>
          </w:p>
        </w:tc>
      </w:tr>
    </w:tbl>
    <w:p w:rsidR="00432441" w:rsidRPr="00432441" w:rsidRDefault="00432441" w:rsidP="00432441">
      <w:pPr>
        <w:tabs>
          <w:tab w:val="left" w:pos="284"/>
          <w:tab w:val="left" w:pos="3828"/>
        </w:tabs>
        <w:spacing w:after="0" w:line="240" w:lineRule="auto"/>
        <w:jc w:val="both"/>
        <w:rPr>
          <w:rFonts w:ascii="Times New Roman" w:eastAsia="Calibri" w:hAnsi="Times New Roman" w:cs="Times New Roman"/>
          <w:sz w:val="12"/>
          <w:szCs w:val="12"/>
        </w:rPr>
      </w:pP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АДМИНИСТРАЦИЯ</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СЕЛЬСКОГО ПОСЕЛЕНИЯ ВОРОТНЕЕ</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МУНИЦИПАЛЬНОГО РАЙОНА СЕРГИЕВСКИЙ</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САМАРСКОЙ ОБЛАСТИ</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ПОСТАНОВЛЕНИЕ</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от «02» апреля 2026 г. № 29</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 xml:space="preserve">О ПРИЗНАНИИ </w:t>
      </w:r>
      <w:proofErr w:type="gramStart"/>
      <w:r w:rsidRPr="00432441">
        <w:rPr>
          <w:rFonts w:ascii="Times New Roman" w:eastAsia="Calibri" w:hAnsi="Times New Roman" w:cs="Times New Roman"/>
          <w:b/>
          <w:sz w:val="12"/>
          <w:szCs w:val="12"/>
        </w:rPr>
        <w:t>УТРАТИВШИМ</w:t>
      </w:r>
      <w:proofErr w:type="gramEnd"/>
      <w:r w:rsidRPr="00432441">
        <w:rPr>
          <w:rFonts w:ascii="Times New Roman" w:eastAsia="Calibri" w:hAnsi="Times New Roman" w:cs="Times New Roman"/>
          <w:b/>
          <w:sz w:val="12"/>
          <w:szCs w:val="12"/>
        </w:rPr>
        <w:t xml:space="preserve"> СИЛУ ПОСТАНОВЛЕНИЯ АДМИНИСТРАЦИИ СЕЛЬСКОГО ПОСЕЛЕНИЯ ВОРОТНЕЕ МУНИЦИПАЛЬНОГО РАЙОНА СЕРГИЕВСКИЙ</w:t>
      </w:r>
      <w:r>
        <w:rPr>
          <w:rFonts w:ascii="Times New Roman" w:eastAsia="Calibri" w:hAnsi="Times New Roman" w:cs="Times New Roman"/>
          <w:b/>
          <w:sz w:val="12"/>
          <w:szCs w:val="12"/>
        </w:rPr>
        <w:t xml:space="preserve"> </w:t>
      </w:r>
      <w:r w:rsidRPr="00432441">
        <w:rPr>
          <w:rFonts w:ascii="Times New Roman" w:eastAsia="Calibri" w:hAnsi="Times New Roman" w:cs="Times New Roman"/>
          <w:b/>
          <w:sz w:val="12"/>
          <w:szCs w:val="12"/>
        </w:rPr>
        <w:t>САМАРСКОЙ ОБЛАСТИ</w:t>
      </w:r>
    </w:p>
    <w:p w:rsidR="00432441" w:rsidRPr="00432441" w:rsidRDefault="00432441" w:rsidP="00432441">
      <w:pPr>
        <w:tabs>
          <w:tab w:val="left" w:pos="284"/>
          <w:tab w:val="left" w:pos="3828"/>
        </w:tabs>
        <w:spacing w:after="0" w:line="240" w:lineRule="auto"/>
        <w:jc w:val="both"/>
        <w:rPr>
          <w:rFonts w:ascii="Times New Roman" w:eastAsia="Calibri" w:hAnsi="Times New Roman" w:cs="Times New Roman"/>
          <w:sz w:val="12"/>
          <w:szCs w:val="12"/>
        </w:rPr>
      </w:pP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В соответствии с Федеральным законом Российской Федерации от 06.10.2003г. №131-ФЗ «Об общих принципах организации местного самоуправления в Российской Федерации», Федеральным законом Российской Федерации от 27.07.2010г. №210-ФЗ «Об организации предоставления государственных и муниципальных услуг», постановлением Правительства Самарской области от 21.12.2012г. №789 «Об отдельных вопросах, связанных с переходом на предоставление государственных услуг в электронной форме», в целях приведения нормативных</w:t>
      </w:r>
      <w:proofErr w:type="gramEnd"/>
      <w:r w:rsidRPr="00432441">
        <w:rPr>
          <w:rFonts w:ascii="Times New Roman" w:eastAsia="Calibri" w:hAnsi="Times New Roman" w:cs="Times New Roman"/>
          <w:sz w:val="12"/>
          <w:szCs w:val="12"/>
        </w:rPr>
        <w:t xml:space="preserve"> правовых актов органов местного самоуправления в соответствие с действующим законодательством Российской Федерации, Администрация сельского поселения Воротнее муниципального района Сергиевский постановляет:</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proofErr w:type="gramStart"/>
      <w:r w:rsidRPr="00432441">
        <w:rPr>
          <w:rFonts w:ascii="Times New Roman" w:eastAsia="Calibri" w:hAnsi="Times New Roman" w:cs="Times New Roman"/>
          <w:sz w:val="12"/>
          <w:szCs w:val="12"/>
        </w:rPr>
        <w:t>Признать утратившими силу постановление Администрации сельского поселения Воротнее муниципального района Сергиевский от 15.10.2021 г. № 43 «О внесении изменений и дополнений в постановление администрации сельского поселения Воротнее муниципального района Сергиевский №15 от 26.02.2020г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администрацией сельского поселения Воротнее муниципального района Сергиевский.</w:t>
      </w:r>
      <w:proofErr w:type="gramEnd"/>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432441">
        <w:rPr>
          <w:rFonts w:ascii="Times New Roman" w:eastAsia="Calibri" w:hAnsi="Times New Roman" w:cs="Times New Roman"/>
          <w:sz w:val="12"/>
          <w:szCs w:val="12"/>
        </w:rPr>
        <w:t>Опубликовать настоящее постановление в газете «Сергиевский вестник».</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432441">
        <w:rPr>
          <w:rFonts w:ascii="Times New Roman" w:eastAsia="Calibri" w:hAnsi="Times New Roman" w:cs="Times New Roman"/>
          <w:sz w:val="12"/>
          <w:szCs w:val="12"/>
        </w:rPr>
        <w:t xml:space="preserve">Настоящее постановление вступает в силу со дня его официального опубликования. </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4. </w:t>
      </w:r>
      <w:proofErr w:type="gramStart"/>
      <w:r w:rsidRPr="00432441">
        <w:rPr>
          <w:rFonts w:ascii="Times New Roman" w:eastAsia="Calibri" w:hAnsi="Times New Roman" w:cs="Times New Roman"/>
          <w:sz w:val="12"/>
          <w:szCs w:val="12"/>
        </w:rPr>
        <w:t>Контроль за</w:t>
      </w:r>
      <w:proofErr w:type="gramEnd"/>
      <w:r w:rsidRPr="00432441">
        <w:rPr>
          <w:rFonts w:ascii="Times New Roman" w:eastAsia="Calibri" w:hAnsi="Times New Roman" w:cs="Times New Roman"/>
          <w:sz w:val="12"/>
          <w:szCs w:val="12"/>
        </w:rPr>
        <w:t xml:space="preserve"> выполнением настоящего постановления оставляю за собой.</w:t>
      </w:r>
    </w:p>
    <w:p w:rsidR="00432441" w:rsidRPr="00432441" w:rsidRDefault="00432441" w:rsidP="00432441">
      <w:pPr>
        <w:tabs>
          <w:tab w:val="left" w:pos="284"/>
          <w:tab w:val="left" w:pos="3828"/>
        </w:tabs>
        <w:spacing w:after="0" w:line="240" w:lineRule="auto"/>
        <w:jc w:val="right"/>
        <w:rPr>
          <w:rFonts w:ascii="Times New Roman" w:eastAsia="Calibri" w:hAnsi="Times New Roman" w:cs="Times New Roman"/>
          <w:sz w:val="12"/>
          <w:szCs w:val="12"/>
        </w:rPr>
      </w:pPr>
      <w:r w:rsidRPr="00432441">
        <w:rPr>
          <w:rFonts w:ascii="Times New Roman" w:eastAsia="Calibri" w:hAnsi="Times New Roman" w:cs="Times New Roman"/>
          <w:sz w:val="12"/>
          <w:szCs w:val="12"/>
        </w:rPr>
        <w:t>Глава сельского поселения Воротнее</w:t>
      </w:r>
    </w:p>
    <w:p w:rsidR="00432441" w:rsidRDefault="00432441" w:rsidP="00432441">
      <w:pPr>
        <w:tabs>
          <w:tab w:val="left" w:pos="284"/>
          <w:tab w:val="left" w:pos="3828"/>
        </w:tabs>
        <w:spacing w:after="0" w:line="240" w:lineRule="auto"/>
        <w:jc w:val="right"/>
        <w:rPr>
          <w:rFonts w:ascii="Times New Roman" w:eastAsia="Calibri" w:hAnsi="Times New Roman" w:cs="Times New Roman"/>
          <w:sz w:val="12"/>
          <w:szCs w:val="12"/>
        </w:rPr>
      </w:pPr>
      <w:r w:rsidRPr="00432441">
        <w:rPr>
          <w:rFonts w:ascii="Times New Roman" w:eastAsia="Calibri" w:hAnsi="Times New Roman" w:cs="Times New Roman"/>
          <w:sz w:val="12"/>
          <w:szCs w:val="12"/>
        </w:rPr>
        <w:t>муниципального района Сергиевский</w:t>
      </w:r>
    </w:p>
    <w:p w:rsidR="003865DE" w:rsidRDefault="00432441" w:rsidP="0043244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32441">
        <w:rPr>
          <w:rFonts w:ascii="Times New Roman" w:eastAsia="Calibri" w:hAnsi="Times New Roman" w:cs="Times New Roman"/>
          <w:sz w:val="12"/>
          <w:szCs w:val="12"/>
        </w:rPr>
        <w:t>С.А.Никитин</w:t>
      </w:r>
      <w:proofErr w:type="spellEnd"/>
    </w:p>
    <w:p w:rsidR="00912A84" w:rsidRPr="00912A84" w:rsidRDefault="00432441"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АДМИНИСТРАЦИЯ</w:t>
      </w:r>
    </w:p>
    <w:p w:rsidR="00432441" w:rsidRPr="00912A84" w:rsidRDefault="00432441"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СЕЛЬСКОГО ПОСЕЛЕНИЯ АНТОНОВКА</w:t>
      </w:r>
    </w:p>
    <w:p w:rsidR="00432441" w:rsidRPr="00912A84" w:rsidRDefault="00432441"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МУНИЦИПАЛЬНОГО РАЙОНА СЕРГИЕВСКИЙ</w:t>
      </w:r>
    </w:p>
    <w:p w:rsidR="00432441" w:rsidRPr="00912A84" w:rsidRDefault="00432441"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САМАРСКОЙ ОБЛАСТИ</w:t>
      </w:r>
    </w:p>
    <w:p w:rsidR="00432441" w:rsidRPr="00912A84" w:rsidRDefault="00432441" w:rsidP="00912A84">
      <w:pPr>
        <w:tabs>
          <w:tab w:val="left" w:pos="284"/>
          <w:tab w:val="left" w:pos="3828"/>
        </w:tabs>
        <w:spacing w:after="0" w:line="240" w:lineRule="auto"/>
        <w:jc w:val="center"/>
        <w:rPr>
          <w:rFonts w:ascii="Times New Roman" w:eastAsia="Calibri" w:hAnsi="Times New Roman" w:cs="Times New Roman"/>
          <w:b/>
          <w:sz w:val="12"/>
          <w:szCs w:val="12"/>
        </w:rPr>
      </w:pPr>
    </w:p>
    <w:p w:rsidR="00432441" w:rsidRPr="00912A84" w:rsidRDefault="00432441"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ПОСТАНОВЛЕНИЕ</w:t>
      </w:r>
    </w:p>
    <w:p w:rsidR="00432441" w:rsidRPr="00912A84" w:rsidRDefault="00432441"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от «02» апреля 2026 г. № 15</w:t>
      </w:r>
    </w:p>
    <w:p w:rsidR="00432441" w:rsidRPr="00912A84" w:rsidRDefault="00432441" w:rsidP="00912A84">
      <w:pPr>
        <w:tabs>
          <w:tab w:val="left" w:pos="284"/>
          <w:tab w:val="left" w:pos="3828"/>
        </w:tabs>
        <w:spacing w:after="0" w:line="240" w:lineRule="auto"/>
        <w:jc w:val="center"/>
        <w:rPr>
          <w:rFonts w:ascii="Times New Roman" w:eastAsia="Calibri" w:hAnsi="Times New Roman" w:cs="Times New Roman"/>
          <w:b/>
          <w:sz w:val="12"/>
          <w:szCs w:val="12"/>
        </w:rPr>
      </w:pPr>
    </w:p>
    <w:p w:rsidR="00912A84" w:rsidRDefault="00432441"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ОБ УТВЕРЖДЕНИИ ПОЛОЖЕНИЯ О ПРОВЕРКЕ ДОСТОВЕРНОСТИ И ПОЛНОТЫ СВЕДЕНИЙ О ДОХОДАХ,</w:t>
      </w:r>
    </w:p>
    <w:p w:rsidR="00912A84" w:rsidRDefault="00432441"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 xml:space="preserve">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w:t>
      </w:r>
    </w:p>
    <w:p w:rsidR="00912A84" w:rsidRDefault="00432441"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 xml:space="preserve"> СЕЛЬСКОГО   ПОСЕЛЕНИЯ АНТОНОВКА МУНИЦИПАЛЬНОГО РАЙОНА СЕРГИЕВСКИЙ САМАРСКОЙ ОБЛАСТИ, </w:t>
      </w:r>
    </w:p>
    <w:p w:rsidR="00912A84" w:rsidRDefault="00432441"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 xml:space="preserve">И МУНИЦИПАЛЬНЫМИ СЛУЖАЩИМИ  АДМИНИСТРАЦИИ СЕЛЬСКОГО   ПОСЕЛЕНИЯ АНТОНОВКА </w:t>
      </w:r>
    </w:p>
    <w:p w:rsidR="00432441" w:rsidRPr="00912A84" w:rsidRDefault="00432441"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МУНИЦИПАЛЬНОГО РАЙОНА СЕРГИЕВСКИЙ САМАРСКОЙ ОБЛАСТИ, И СОБЛЮДЕНИЯ МУНИЦИПАЛЬНЫМИ СЛУЖАЩИМИ АДМИНИСТРАЦИИ СЕЛЬСКОГО ПОСЕЛЕНИЯ АНТОНОВКА МУНИЦИПАЛЬНОГО РАЙОНА СЕРГИЕВСКИЙ САМАРСКОЙ ОБЛАСТИ ТРЕБОВАНИЙ К СЛУЖЕБНОМУ ПОВЕДЕНИЮ</w:t>
      </w:r>
    </w:p>
    <w:p w:rsidR="00432441" w:rsidRPr="00912A84" w:rsidRDefault="00432441" w:rsidP="00912A84">
      <w:pPr>
        <w:tabs>
          <w:tab w:val="left" w:pos="284"/>
          <w:tab w:val="left" w:pos="3828"/>
        </w:tabs>
        <w:spacing w:after="0" w:line="240" w:lineRule="auto"/>
        <w:jc w:val="center"/>
        <w:rPr>
          <w:rFonts w:ascii="Times New Roman" w:eastAsia="Calibri" w:hAnsi="Times New Roman" w:cs="Times New Roman"/>
          <w:b/>
          <w:sz w:val="12"/>
          <w:szCs w:val="12"/>
        </w:rPr>
      </w:pPr>
    </w:p>
    <w:p w:rsidR="00432441" w:rsidRPr="00432441" w:rsidRDefault="00432441" w:rsidP="00912A8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02.03.2007 № 25-ФЗ</w:t>
      </w:r>
      <w:r w:rsidR="00912A84">
        <w:rPr>
          <w:rFonts w:ascii="Times New Roman" w:eastAsia="Calibri" w:hAnsi="Times New Roman" w:cs="Times New Roman"/>
          <w:sz w:val="12"/>
          <w:szCs w:val="12"/>
        </w:rPr>
        <w:t xml:space="preserve"> </w:t>
      </w:r>
      <w:r w:rsidRPr="00432441">
        <w:rPr>
          <w:rFonts w:ascii="Times New Roman" w:eastAsia="Calibri" w:hAnsi="Times New Roman" w:cs="Times New Roman"/>
          <w:sz w:val="12"/>
          <w:szCs w:val="12"/>
        </w:rPr>
        <w:t>«О муниципальной службе в Российской Федерации»,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w:t>
      </w:r>
      <w:proofErr w:type="gramEnd"/>
      <w:r w:rsidRPr="00432441">
        <w:rPr>
          <w:rFonts w:ascii="Times New Roman" w:eastAsia="Calibri" w:hAnsi="Times New Roman" w:cs="Times New Roman"/>
          <w:sz w:val="12"/>
          <w:szCs w:val="12"/>
        </w:rPr>
        <w:t xml:space="preserve">, </w:t>
      </w:r>
      <w:proofErr w:type="gramStart"/>
      <w:r w:rsidRPr="00432441">
        <w:rPr>
          <w:rFonts w:ascii="Times New Roman" w:eastAsia="Calibri" w:hAnsi="Times New Roman" w:cs="Times New Roman"/>
          <w:sz w:val="12"/>
          <w:szCs w:val="12"/>
        </w:rPr>
        <w:t>и федеральными государственными служащими, и соблюдения федеральными государственными служащими требований к служебному поведению», Законом Самарской области от 09.10.2007 № 96-ГД «О муниципальной службе в Самарской области», Уставом сельского поселения Антоновка муниципального района Сергиевский Самарской области и в целях  приведения муниципальных правовых актов сельского поселения Антоновка муниципального района Сергиевский Самарской области в соответствие с действующим законодательством администрация сельского поселения Антоновка муниципального района</w:t>
      </w:r>
      <w:proofErr w:type="gramEnd"/>
      <w:r w:rsidRPr="00432441">
        <w:rPr>
          <w:rFonts w:ascii="Times New Roman" w:eastAsia="Calibri" w:hAnsi="Times New Roman" w:cs="Times New Roman"/>
          <w:sz w:val="12"/>
          <w:szCs w:val="12"/>
        </w:rPr>
        <w:t xml:space="preserve"> Сергиевский Самарской области постановляет:</w:t>
      </w:r>
    </w:p>
    <w:p w:rsidR="00432441" w:rsidRPr="00432441" w:rsidRDefault="00432441"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1. </w:t>
      </w:r>
      <w:proofErr w:type="gramStart"/>
      <w:r w:rsidRPr="00432441">
        <w:rPr>
          <w:rFonts w:ascii="Times New Roman" w:eastAsia="Calibri" w:hAnsi="Times New Roman" w:cs="Times New Roman"/>
          <w:sz w:val="12"/>
          <w:szCs w:val="12"/>
        </w:rPr>
        <w:t>Утвердить прилагаемое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Антоновка муниципального района Сергиевский Самарской области, и муниципальными служащими  администрации сельского  поселения Антоновка муниципального района Сергиевский Самарской области, и соблюдения муниципальными служащими администрации сельского поселения Антоновка муниципального района Сергиевский Самарской области</w:t>
      </w:r>
      <w:proofErr w:type="gramEnd"/>
      <w:r w:rsidRPr="00432441">
        <w:rPr>
          <w:rFonts w:ascii="Times New Roman" w:eastAsia="Calibri" w:hAnsi="Times New Roman" w:cs="Times New Roman"/>
          <w:sz w:val="12"/>
          <w:szCs w:val="12"/>
        </w:rPr>
        <w:t xml:space="preserve"> требований к служебному поведению.</w:t>
      </w:r>
    </w:p>
    <w:p w:rsidR="00432441" w:rsidRPr="00432441" w:rsidRDefault="00432441"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2. </w:t>
      </w:r>
      <w:proofErr w:type="gramStart"/>
      <w:r w:rsidRPr="00432441">
        <w:rPr>
          <w:rFonts w:ascii="Times New Roman" w:eastAsia="Calibri" w:hAnsi="Times New Roman" w:cs="Times New Roman"/>
          <w:sz w:val="12"/>
          <w:szCs w:val="12"/>
        </w:rPr>
        <w:t>Признать утратившим силу постановление администрации сельского поселения Антоновка муниципального района Сергиевский от 29.11.2017 №91 «Об утверждении Положения о проведении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Антоновка муниципального района Сергиевский, и муниципальными служащими Администрации сельского поселения Антоновка  муниципального района Сергиевский».</w:t>
      </w:r>
      <w:proofErr w:type="gramEnd"/>
    </w:p>
    <w:p w:rsidR="00432441" w:rsidRPr="00432441" w:rsidRDefault="00432441"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3. Опубликовать настоящее постановление в газете «Сергиевский вестник».</w:t>
      </w:r>
    </w:p>
    <w:p w:rsidR="00432441" w:rsidRPr="00432441" w:rsidRDefault="00432441"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432441" w:rsidRPr="00432441" w:rsidRDefault="00432441"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5. </w:t>
      </w:r>
      <w:proofErr w:type="gramStart"/>
      <w:r w:rsidRPr="00432441">
        <w:rPr>
          <w:rFonts w:ascii="Times New Roman" w:eastAsia="Calibri" w:hAnsi="Times New Roman" w:cs="Times New Roman"/>
          <w:sz w:val="12"/>
          <w:szCs w:val="12"/>
        </w:rPr>
        <w:t>Контроль за</w:t>
      </w:r>
      <w:proofErr w:type="gramEnd"/>
      <w:r w:rsidRPr="00432441">
        <w:rPr>
          <w:rFonts w:ascii="Times New Roman" w:eastAsia="Calibri" w:hAnsi="Times New Roman" w:cs="Times New Roman"/>
          <w:sz w:val="12"/>
          <w:szCs w:val="12"/>
        </w:rPr>
        <w:t xml:space="preserve"> выполнением настоящего постановления оставляю за собой.</w:t>
      </w:r>
    </w:p>
    <w:p w:rsidR="00432441" w:rsidRPr="00432441" w:rsidRDefault="00432441" w:rsidP="00912A84">
      <w:pPr>
        <w:tabs>
          <w:tab w:val="left" w:pos="284"/>
          <w:tab w:val="left" w:pos="3828"/>
        </w:tabs>
        <w:spacing w:after="0" w:line="240" w:lineRule="auto"/>
        <w:jc w:val="right"/>
        <w:rPr>
          <w:rFonts w:ascii="Times New Roman" w:eastAsia="Calibri" w:hAnsi="Times New Roman" w:cs="Times New Roman"/>
          <w:sz w:val="12"/>
          <w:szCs w:val="12"/>
        </w:rPr>
      </w:pPr>
      <w:r w:rsidRPr="00432441">
        <w:rPr>
          <w:rFonts w:ascii="Times New Roman" w:eastAsia="Calibri" w:hAnsi="Times New Roman" w:cs="Times New Roman"/>
          <w:sz w:val="12"/>
          <w:szCs w:val="12"/>
        </w:rPr>
        <w:t>Глава сельского поселения Антоновка</w:t>
      </w:r>
    </w:p>
    <w:p w:rsidR="00912A84" w:rsidRDefault="00432441" w:rsidP="00912A84">
      <w:pPr>
        <w:tabs>
          <w:tab w:val="left" w:pos="284"/>
          <w:tab w:val="left" w:pos="3828"/>
        </w:tabs>
        <w:spacing w:after="0" w:line="240" w:lineRule="auto"/>
        <w:jc w:val="right"/>
        <w:rPr>
          <w:rFonts w:ascii="Times New Roman" w:eastAsia="Calibri" w:hAnsi="Times New Roman" w:cs="Times New Roman"/>
          <w:sz w:val="12"/>
          <w:szCs w:val="12"/>
        </w:rPr>
      </w:pPr>
      <w:r w:rsidRPr="00432441">
        <w:rPr>
          <w:rFonts w:ascii="Times New Roman" w:eastAsia="Calibri" w:hAnsi="Times New Roman" w:cs="Times New Roman"/>
          <w:sz w:val="12"/>
          <w:szCs w:val="12"/>
        </w:rPr>
        <w:t>муниципального района Сергиевский</w:t>
      </w:r>
    </w:p>
    <w:p w:rsidR="00432441" w:rsidRPr="00432441" w:rsidRDefault="00432441" w:rsidP="00912A84">
      <w:pPr>
        <w:tabs>
          <w:tab w:val="left" w:pos="284"/>
          <w:tab w:val="left" w:pos="3828"/>
        </w:tabs>
        <w:spacing w:after="0" w:line="240" w:lineRule="auto"/>
        <w:jc w:val="right"/>
        <w:rPr>
          <w:rFonts w:ascii="Times New Roman" w:eastAsia="Calibri" w:hAnsi="Times New Roman" w:cs="Times New Roman"/>
          <w:sz w:val="12"/>
          <w:szCs w:val="12"/>
        </w:rPr>
      </w:pPr>
      <w:r w:rsidRPr="00432441">
        <w:rPr>
          <w:rFonts w:ascii="Times New Roman" w:eastAsia="Calibri" w:hAnsi="Times New Roman" w:cs="Times New Roman"/>
          <w:sz w:val="12"/>
          <w:szCs w:val="12"/>
        </w:rPr>
        <w:t>Е.А. Антонов</w:t>
      </w:r>
    </w:p>
    <w:p w:rsidR="00432441" w:rsidRPr="00912A84" w:rsidRDefault="00432441" w:rsidP="00912A84">
      <w:pPr>
        <w:tabs>
          <w:tab w:val="left" w:pos="284"/>
          <w:tab w:val="left" w:pos="3828"/>
        </w:tabs>
        <w:spacing w:after="0" w:line="240" w:lineRule="auto"/>
        <w:jc w:val="right"/>
        <w:rPr>
          <w:rFonts w:ascii="Times New Roman" w:eastAsia="Calibri" w:hAnsi="Times New Roman" w:cs="Times New Roman"/>
          <w:i/>
          <w:sz w:val="12"/>
          <w:szCs w:val="12"/>
        </w:rPr>
      </w:pPr>
      <w:r w:rsidRPr="00912A84">
        <w:rPr>
          <w:rFonts w:ascii="Times New Roman" w:eastAsia="Calibri" w:hAnsi="Times New Roman" w:cs="Times New Roman"/>
          <w:i/>
          <w:sz w:val="12"/>
          <w:szCs w:val="12"/>
        </w:rPr>
        <w:lastRenderedPageBreak/>
        <w:t>Приложение</w:t>
      </w:r>
    </w:p>
    <w:p w:rsidR="00912A84" w:rsidRDefault="00432441" w:rsidP="00912A84">
      <w:pPr>
        <w:tabs>
          <w:tab w:val="left" w:pos="284"/>
          <w:tab w:val="left" w:pos="3828"/>
        </w:tabs>
        <w:spacing w:after="0" w:line="240" w:lineRule="auto"/>
        <w:jc w:val="right"/>
        <w:rPr>
          <w:rFonts w:ascii="Times New Roman" w:eastAsia="Calibri" w:hAnsi="Times New Roman" w:cs="Times New Roman"/>
          <w:i/>
          <w:sz w:val="12"/>
          <w:szCs w:val="12"/>
        </w:rPr>
      </w:pPr>
      <w:r w:rsidRPr="00912A84">
        <w:rPr>
          <w:rFonts w:ascii="Times New Roman" w:eastAsia="Calibri" w:hAnsi="Times New Roman" w:cs="Times New Roman"/>
          <w:i/>
          <w:sz w:val="12"/>
          <w:szCs w:val="12"/>
        </w:rPr>
        <w:t>к постановлению администрации</w:t>
      </w:r>
      <w:r w:rsidR="00912A84">
        <w:rPr>
          <w:rFonts w:ascii="Times New Roman" w:eastAsia="Calibri" w:hAnsi="Times New Roman" w:cs="Times New Roman"/>
          <w:i/>
          <w:sz w:val="12"/>
          <w:szCs w:val="12"/>
        </w:rPr>
        <w:t xml:space="preserve"> </w:t>
      </w:r>
      <w:r w:rsidRPr="00912A84">
        <w:rPr>
          <w:rFonts w:ascii="Times New Roman" w:eastAsia="Calibri" w:hAnsi="Times New Roman" w:cs="Times New Roman"/>
          <w:i/>
          <w:sz w:val="12"/>
          <w:szCs w:val="12"/>
        </w:rPr>
        <w:t>сельского поселения Антоновка</w:t>
      </w:r>
    </w:p>
    <w:p w:rsidR="00432441" w:rsidRPr="00912A84" w:rsidRDefault="00432441" w:rsidP="00912A84">
      <w:pPr>
        <w:tabs>
          <w:tab w:val="left" w:pos="284"/>
          <w:tab w:val="left" w:pos="3828"/>
        </w:tabs>
        <w:spacing w:after="0" w:line="240" w:lineRule="auto"/>
        <w:jc w:val="right"/>
        <w:rPr>
          <w:rFonts w:ascii="Times New Roman" w:eastAsia="Calibri" w:hAnsi="Times New Roman" w:cs="Times New Roman"/>
          <w:i/>
          <w:sz w:val="12"/>
          <w:szCs w:val="12"/>
        </w:rPr>
      </w:pPr>
      <w:r w:rsidRPr="00912A84">
        <w:rPr>
          <w:rFonts w:ascii="Times New Roman" w:eastAsia="Calibri" w:hAnsi="Times New Roman" w:cs="Times New Roman"/>
          <w:i/>
          <w:sz w:val="12"/>
          <w:szCs w:val="12"/>
        </w:rPr>
        <w:t xml:space="preserve"> муниципального района Сергиевский Самарской области</w:t>
      </w:r>
    </w:p>
    <w:p w:rsidR="00432441" w:rsidRPr="00912A84" w:rsidRDefault="00432441" w:rsidP="00912A84">
      <w:pPr>
        <w:tabs>
          <w:tab w:val="left" w:pos="284"/>
          <w:tab w:val="left" w:pos="3828"/>
        </w:tabs>
        <w:spacing w:after="0" w:line="240" w:lineRule="auto"/>
        <w:jc w:val="right"/>
        <w:rPr>
          <w:rFonts w:ascii="Times New Roman" w:eastAsia="Calibri" w:hAnsi="Times New Roman" w:cs="Times New Roman"/>
          <w:i/>
          <w:sz w:val="12"/>
          <w:szCs w:val="12"/>
        </w:rPr>
      </w:pPr>
      <w:r w:rsidRPr="00912A84">
        <w:rPr>
          <w:rFonts w:ascii="Times New Roman" w:eastAsia="Calibri" w:hAnsi="Times New Roman" w:cs="Times New Roman"/>
          <w:i/>
          <w:sz w:val="12"/>
          <w:szCs w:val="12"/>
        </w:rPr>
        <w:t>№ 15 от «02 » апреля 2026 г.</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ПОЛОЖЕНИЕ</w:t>
      </w:r>
    </w:p>
    <w:p w:rsidR="00912A84"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432441">
        <w:rPr>
          <w:rFonts w:ascii="Times New Roman" w:eastAsia="Calibri" w:hAnsi="Times New Roman" w:cs="Times New Roman"/>
          <w:b/>
          <w:sz w:val="12"/>
          <w:szCs w:val="12"/>
        </w:rPr>
        <w:t xml:space="preserve">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АНТОНОВКА МУНИЦИПАЛЬНОГО РАЙОНА СЕРГИЕВСКИЙ САМАРСКОЙ ОБЛАСТИ, И МУНИЦИПАЛЬНЫМИ СЛУЖАЩИМИ  АДМИНИСТРАЦИИ СЕЛЬСКОГО   ПОСЕЛЕНИЯ АНТОНОВКА МУНИЦИПАЛЬНОГО РАЙОНА СЕРГИЕВСКИЙ </w:t>
      </w:r>
      <w:proofErr w:type="gramEnd"/>
    </w:p>
    <w:p w:rsidR="00912A84"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САМАРСКОЙ ОБЛАСТИ, И СОБЛЮДЕНИЯ МУНИЦИПАЛЬНЫМИ СЛУЖАЩИМИ АДМИНИСТРАЦИИ</w:t>
      </w:r>
    </w:p>
    <w:p w:rsidR="00432441" w:rsidRPr="00432441" w:rsidRDefault="00432441" w:rsidP="00432441">
      <w:pPr>
        <w:tabs>
          <w:tab w:val="left" w:pos="284"/>
          <w:tab w:val="left" w:pos="3828"/>
        </w:tabs>
        <w:spacing w:after="0" w:line="240" w:lineRule="auto"/>
        <w:jc w:val="center"/>
        <w:rPr>
          <w:rFonts w:ascii="Times New Roman" w:eastAsia="Calibri" w:hAnsi="Times New Roman" w:cs="Times New Roman"/>
          <w:b/>
          <w:sz w:val="12"/>
          <w:szCs w:val="12"/>
        </w:rPr>
      </w:pPr>
      <w:r w:rsidRPr="00432441">
        <w:rPr>
          <w:rFonts w:ascii="Times New Roman" w:eastAsia="Calibri" w:hAnsi="Times New Roman" w:cs="Times New Roman"/>
          <w:b/>
          <w:sz w:val="12"/>
          <w:szCs w:val="12"/>
        </w:rPr>
        <w:t xml:space="preserve"> СЕЛЬСКОГО ПОСЕЛЕНИЯ АНТОНОВКА МУНИЦИПАЛЬНОГО РАЙОНА СЕРГИЕВСКИЙ САМАРСКОЙ ОБЛАСТИ ТРЕБОВАНИЙ К СЛУЖЕБНОМУ ПОВЕДЕНИЮ</w:t>
      </w:r>
    </w:p>
    <w:p w:rsidR="00432441" w:rsidRPr="00432441" w:rsidRDefault="00432441" w:rsidP="00432441">
      <w:pPr>
        <w:tabs>
          <w:tab w:val="left" w:pos="284"/>
          <w:tab w:val="left" w:pos="3828"/>
        </w:tabs>
        <w:spacing w:after="0" w:line="240" w:lineRule="auto"/>
        <w:jc w:val="both"/>
        <w:rPr>
          <w:rFonts w:ascii="Times New Roman" w:eastAsia="Calibri" w:hAnsi="Times New Roman" w:cs="Times New Roman"/>
          <w:sz w:val="12"/>
          <w:szCs w:val="12"/>
        </w:rPr>
      </w:pP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1. Настоящее Положение определяет порядок проверки, в том числе с использованием государственной информационной системы в области противодействия коррупции «Посейдон» (далее - система «Посейдон»):</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1) достоверности и полноты сведений о доходах, об имуществе и обязательствах имущественного характера, представленных в соответствии со статьей 7 Закона Самарской области от 09.10.2007 № 96-ГД «О муниципальной службе в Самарской области» (далее-Закон Самарской области):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 гражданами, претендующими на замещение должностей муниципальной службы в администрации сельского поселения Антоновка муниципального района Сергиевский Самарской области (далее - граждане), включенных в Перечни должностей муниципальной службы в администрации сельского поселения Антоновка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w:t>
      </w:r>
      <w:proofErr w:type="gramEnd"/>
      <w:r w:rsidRPr="00432441">
        <w:rPr>
          <w:rFonts w:ascii="Times New Roman" w:eastAsia="Calibri" w:hAnsi="Times New Roman" w:cs="Times New Roman"/>
          <w:sz w:val="12"/>
          <w:szCs w:val="12"/>
        </w:rPr>
        <w:t xml:space="preserve"> </w:t>
      </w:r>
      <w:proofErr w:type="gramStart"/>
      <w:r w:rsidRPr="00432441">
        <w:rPr>
          <w:rFonts w:ascii="Times New Roman" w:eastAsia="Calibri" w:hAnsi="Times New Roman" w:cs="Times New Roman"/>
          <w:sz w:val="12"/>
          <w:szCs w:val="12"/>
        </w:rPr>
        <w:t>доходах</w:t>
      </w:r>
      <w:proofErr w:type="gramEnd"/>
      <w:r w:rsidRPr="00432441">
        <w:rPr>
          <w:rFonts w:ascii="Times New Roman" w:eastAsia="Calibri" w:hAnsi="Times New Roman" w:cs="Times New Roman"/>
          <w:sz w:val="12"/>
          <w:szCs w:val="12"/>
        </w:rPr>
        <w:t>, об имуществе и обязательствах имущественного характера своих супруги (супруга) и несовершеннолетних детей, утвержденным постановлением администрации сельского поселения Антоновка муниципального района Сергиевский Самарской области (далее-Перечень должностей), на отчетную дату;</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 муниципальными служащими, замещающими должности муниципальной службы в администрации сельского поселения Воротнее муниципального района Сергиевский Самарской области, включенные в Перечни должностей, за отчетный период и за два года, предшествующие отчетному периоду;</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2) достоверности и полноты сведений (в части, касающейся профилактики коррупционных правонарушений), представленных гражданами в соответствии с нормативными правовыми актами Российской Федерации при поступлении на муниципальную службу в администрацию сельского поселения Антоновка муниципального района Сергиевский Самарской области (далее - сведения, представляемые гражданами в соответствии с нормативными правовыми актами Российской Федерации);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 противодействии коррупции», Федеральным законом «О муниципальной службе в Российской Федерации» и другими нормативными правовыми актами Российской Федерации (далее - требования к служебному поведению).</w:t>
      </w:r>
      <w:proofErr w:type="gramEnd"/>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2. </w:t>
      </w:r>
      <w:proofErr w:type="gramStart"/>
      <w:r w:rsidRPr="00432441">
        <w:rPr>
          <w:rFonts w:ascii="Times New Roman" w:eastAsia="Calibri" w:hAnsi="Times New Roman" w:cs="Times New Roman"/>
          <w:sz w:val="12"/>
          <w:szCs w:val="12"/>
        </w:rPr>
        <w:t>Проверка, предусмотренная подпунктами 2 и 3 пункта 1 настоящего Положения осуществляется (в том числе с использованием системы «Посейдон») соответственно в отношении граждан, претендующих на замещение любой должности муниципальной службы в администрации сельского поселения Антоновка муниципального района Сергиевский Самарской области, и муниципальных служащих администрации сельского поселения Антоновка муниципального района Сергиевский Самарской области, замещающих любую должность муниципальной службы в администрации сельского поселения</w:t>
      </w:r>
      <w:proofErr w:type="gramEnd"/>
      <w:r w:rsidRPr="00432441">
        <w:rPr>
          <w:rFonts w:ascii="Times New Roman" w:eastAsia="Calibri" w:hAnsi="Times New Roman" w:cs="Times New Roman"/>
          <w:sz w:val="12"/>
          <w:szCs w:val="12"/>
        </w:rPr>
        <w:t xml:space="preserve"> Антоновка муниципального района Сергиевский Самарской области.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3. </w:t>
      </w:r>
      <w:proofErr w:type="gramStart"/>
      <w:r w:rsidRPr="00432441">
        <w:rPr>
          <w:rFonts w:ascii="Times New Roman" w:eastAsia="Calibri" w:hAnsi="Times New Roman" w:cs="Times New Roman"/>
          <w:sz w:val="12"/>
          <w:szCs w:val="12"/>
        </w:rPr>
        <w:t>Проверка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в администрации сельского поселения Антоновка муниципального района Сергиевский Самарской области, не включенные в Перечни должностей, и претендующими на замещение должностей муниципальной службы, предусмотренных этим Перечнем должностей, осуществляется (в том числе с использованием системы «Посейдон») в порядке, установленном настоящим Положением для</w:t>
      </w:r>
      <w:proofErr w:type="gramEnd"/>
      <w:r w:rsidRPr="00432441">
        <w:rPr>
          <w:rFonts w:ascii="Times New Roman" w:eastAsia="Calibri" w:hAnsi="Times New Roman" w:cs="Times New Roman"/>
          <w:sz w:val="12"/>
          <w:szCs w:val="12"/>
        </w:rPr>
        <w:t xml:space="preserve"> проверки сведений, представляемых гражданами в соответствии с нормативными правовыми актами Российской Федерации.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4. Проверка, предусмотренная пунктом 1 настоящего Положения, осуществляется по решению Главы сельского поселения Антоновка муниципального района Сергиевский Самарской области (далее-Глава поселения) или лица, которому такие полномочия предоставлены Главой поселения на основании распоряжения администрации сельского поселения Антоновка муниципального района Сергиевский Самарской области.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Решение принимается отдельно в отношении каждого гражданина или муниципального служащего и оформляется распоряжением администрации сельского поселения Антоновка муниципального района Сергиевский Самарской области.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Проверка осуществляется, в том числе с использованием системы «Посейдон», специалистом администрации сельского поселения Антоновка муниципального района Сергиевский Самарской области, ответственным за ведение кадрового учета (далее - уполномоченный сотрудник).</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4.1. </w:t>
      </w:r>
      <w:proofErr w:type="gramStart"/>
      <w:r w:rsidRPr="00432441">
        <w:rPr>
          <w:rFonts w:ascii="Times New Roman" w:eastAsia="Calibri" w:hAnsi="Times New Roman" w:cs="Times New Roman"/>
          <w:sz w:val="12"/>
          <w:szCs w:val="12"/>
        </w:rP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w:t>
      </w:r>
      <w:proofErr w:type="gramEnd"/>
      <w:r w:rsidRPr="00432441">
        <w:rPr>
          <w:rFonts w:ascii="Times New Roman" w:eastAsia="Calibri" w:hAnsi="Times New Roman" w:cs="Times New Roman"/>
          <w:sz w:val="12"/>
          <w:szCs w:val="12"/>
        </w:rPr>
        <w:t xml:space="preserve"> сумме, превышающей их совокупный доход за отчетный период и предшествующие два года, уполномоченный сотрудник обязан истребовать у проверяемого лица сведения, подтверждающие законность получения этих денежных средств.</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В случае увольнения (прекращения полномочий) проверяемого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w:t>
      </w:r>
      <w:proofErr w:type="gramEnd"/>
      <w:r w:rsidRPr="00432441">
        <w:rPr>
          <w:rFonts w:ascii="Times New Roman" w:eastAsia="Calibri" w:hAnsi="Times New Roman" w:cs="Times New Roman"/>
          <w:sz w:val="12"/>
          <w:szCs w:val="12"/>
        </w:rPr>
        <w:t>,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5. Основанием для осуществления проверки является достаточная информация, представленная в письменном виде в установленном порядке:</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1) о представлении гражданином или муниципальным служащим недостоверных или неполных сведений, указанных в подпунктах 1 и 2 пункта 1 настоящего Положения;</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lastRenderedPageBreak/>
        <w:t>2) о несоблюдении муниципальным служащим требований к служебному поведению.</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6. Информация, предусмотренная пунктом 5 настоящего Положения, может быть предоставлена:</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1) правоохранительными, налоговыми и другими федеральными государственными органами, органами местного самоуправления и их должностными лицами;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2) уполномоченным сотрудником;</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и местных отделений политических партий, межрегиональных, региональных и местных общественных объединений;</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4) Губернатором Самарской области, органами государственной власти Самарской области, государственными органами Самарской области;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5) областной межведомственной комиссией по противодействию коррупции;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6) общественной палатой Самарской области;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7) общероссийскими, региональными и муниципальными средствами массовой информации;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8) другими органами, организациями, их должностными лицами и гражданами, если это предусмотрено муниципальными правовыми актами сельского поселения Антоновка муниципального района Сергиевский Самарской области.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7. Информация анонимного характера не может служить основанием для проведения проверки.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8. Проверка осуществляется в срок, не превышающий 60 дней со дня принятия решения о ее проведении. Срок проведения проверки может быть продлен до 90 дней лицами, принявшими решение о ее проведении.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9. Уполномоченный сотрудник осуществляет проверку:</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1) самостоятельно;</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2) посредством подготовки мотивированного обращения к Губернатору Самарской области, руководителю комитета по противодействию коррупции Самарской области о направлении Губернатором Самарской области, руководителем комитета по противодействию коррупции Самарской области в интересах администрации сельского поселения Антоновка муниципального района Сергиевский Самарской области запросов (в том числе с использованием государственной информационной системы в области противодействия коррупции «Посейдон») в кредитные организации, налоговые органы, органы, осуществляющие</w:t>
      </w:r>
      <w:proofErr w:type="gramEnd"/>
      <w:r w:rsidRPr="00432441">
        <w:rPr>
          <w:rFonts w:ascii="Times New Roman" w:eastAsia="Calibri" w:hAnsi="Times New Roman" w:cs="Times New Roman"/>
          <w:sz w:val="12"/>
          <w:szCs w:val="12"/>
        </w:rPr>
        <w:t xml:space="preserve"> </w:t>
      </w:r>
      <w:proofErr w:type="gramStart"/>
      <w:r w:rsidRPr="00432441">
        <w:rPr>
          <w:rFonts w:ascii="Times New Roman" w:eastAsia="Calibri" w:hAnsi="Times New Roman" w:cs="Times New Roman"/>
          <w:sz w:val="12"/>
          <w:szCs w:val="12"/>
        </w:rPr>
        <w:t>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запроса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 администрации сельского поселения Антоновка муниципального района Сергиевский Самарской области, включенных в Перечни должностей, муниципальных служащих администрации сельского поселения Антоновка муниципального района</w:t>
      </w:r>
      <w:proofErr w:type="gramEnd"/>
      <w:r w:rsidRPr="00432441">
        <w:rPr>
          <w:rFonts w:ascii="Times New Roman" w:eastAsia="Calibri" w:hAnsi="Times New Roman" w:cs="Times New Roman"/>
          <w:sz w:val="12"/>
          <w:szCs w:val="12"/>
        </w:rPr>
        <w:t xml:space="preserve"> Сергиевский Самарской области Самарской области, замещающих указанные должности, супруги (супруга) и несовершеннолетних детей таких граждан и муниципальных служащих администрации сельского поселения Антоновка муниципального района Сергиевский Самарской области.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10. При осуществлении проверки, предусмотренной подпунктом 1 пункта 9 настоящего Положения, уполномоченный сотрудник вправе:</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1) проводить беседу с гражданином или муниципальным служащим администрации сельского поселения Антоновка муниципального района Сергиевский Самарской области;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2) изучать представленные гражданином или муниципальным служащим администрации сельского поселения Антоновка муниципального района Сергиевский Самарской области сведения о доходах, об имуществе и обязательствах имущественного характера и дополнительные материалы;</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3) получать от гражданина или муниципального служащего администрации сельского поселения Антоновка муниципального района Сергиевский Самарской области пояснения по представленным им сведениям о доходах, об имуществе и обязательствах имущественного характера и материалам;</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4) направлять в установленном порядке, в том числе с использованием системы «Посейдон», запрос (кроме запросов, указанных в подпункте 2 пункта 9 настоящего Положения и касающихся представления сведений, составляющих банковскую, налоговую и иную охраняемую законом тайну, а также осуществления оперативно-розыскных мероприятий и их результатов)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w:t>
      </w:r>
      <w:proofErr w:type="gramEnd"/>
      <w:r w:rsidRPr="00432441">
        <w:rPr>
          <w:rFonts w:ascii="Times New Roman" w:eastAsia="Calibri" w:hAnsi="Times New Roman" w:cs="Times New Roman"/>
          <w:sz w:val="12"/>
          <w:szCs w:val="12"/>
        </w:rPr>
        <w:t xml:space="preserve"> </w:t>
      </w:r>
      <w:proofErr w:type="gramStart"/>
      <w:r w:rsidRPr="00432441">
        <w:rPr>
          <w:rFonts w:ascii="Times New Roman" w:eastAsia="Calibri" w:hAnsi="Times New Roman" w:cs="Times New Roman"/>
          <w:sz w:val="12"/>
          <w:szCs w:val="12"/>
        </w:rPr>
        <w:t>власти Самарской области, государственные органы Самарской области, органы местного самоуправления, на предприятия, в организации и общественные объединения (далее - государственные, муниципальные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администрации сельского поселения Антоновка муниципального района Сергиевский Самарской области, его супруги (супруга) и несовершеннолетних детей, о достоверности и полноте сведений</w:t>
      </w:r>
      <w:proofErr w:type="gramEnd"/>
      <w:r w:rsidRPr="00432441">
        <w:rPr>
          <w:rFonts w:ascii="Times New Roman" w:eastAsia="Calibri" w:hAnsi="Times New Roman" w:cs="Times New Roman"/>
          <w:sz w:val="12"/>
          <w:szCs w:val="12"/>
        </w:rPr>
        <w:t>, представленных гражданином в соответствии с нормативными правовыми актами Российской Федерации, о соблюдении муниципальным служащим администрации сельского поселения Антоновка муниципального района Сергиевский Самарской области требований к служебному поведению;</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5) наводить справки у физических лиц и получать от них информацию с их согласия;</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6) осуществлять (в том числе с использованием системы «Посейдон») анализ сведений, представленных гражданином или муниципальным служащим администрации сельского поселения Антоновка муниципального района Сергиевский Самарской области в соответствии с законодательством Российской Федерации о противодействии коррупции.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11. В запросе, предусмотренном подпунктом 4 пункта 10 настоящего Положения, указываются:</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1) фамилия, имя, отчество руководителя государственного, муниципального органа или организации, в которые направляется запрос;</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2) нормативный правовой акт, на основании которого направляется запрос;</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3) фамилия, имя, отчество, дата и место рождения, место регистрации, жительства и (или) пребывания, должность и место работы (службы):</w:t>
      </w:r>
      <w:proofErr w:type="gramEnd"/>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гражданина или муниципального служащего администрации сельского поселения Антоновка муниципального района Сергиевский Самарской области,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гражданина, представившего сведения в соответствии с нормативными правовыми актами Российской Федерации, полнота и достоверность которых проверяются;</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муниципального служащего администрации сельского поселения Антоновка муниципального района Сергиевский Самарской области, в отношении которого имеются сведения о несоблюдении им требований к служебному поведению;</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4) содержание и объем сведений, подлежащих проверке;</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5) срок представления запрашиваемых сведений (за исключением запроса, направляемого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 власти Самарской области, государственные органы Самарской области);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6) фамилия, инициалы и номер телефона лица, подготовившего запрос;</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7) другие необходимые сведения.</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12. Запросы, предусмотренные подпунктом 4 пункта 10 настоящего Положения, направляются Главой поселения.</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lastRenderedPageBreak/>
        <w:t>13. Запросы, предусмотренные подпунктом 2 пункта 9 настоящего Положения, в интересах администрации сельского поселения Антоновка муниципального района Сергиевский Самарской области направляются (в том числе с использованием системы «Посейдон») Губернатором Самарской области или руководителем комитета по противодействию коррупции Самарской области по мотивированному обращению Главы поселения.</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В запросе о представлении сведений, составляющих банковскую, налоговую и иную охраняемую законом тайну, в запросе о проведении оперативно-розыскных мероприятий, помимо сведений, перечисленных в пункте 11 настоящего Положения, указываются сведения, послужившие основанием для проверки, государственные, муниципальные органы и организации, в которые направлялись (направлены) запросы, а также поставленные в данных запросах вопросы, дается соответствующая ссылка на часть 7 статьи 15 Федерального закона</w:t>
      </w:r>
      <w:proofErr w:type="gramEnd"/>
      <w:r w:rsidRPr="00432441">
        <w:rPr>
          <w:rFonts w:ascii="Times New Roman" w:eastAsia="Calibri" w:hAnsi="Times New Roman" w:cs="Times New Roman"/>
          <w:sz w:val="12"/>
          <w:szCs w:val="12"/>
        </w:rPr>
        <w:t xml:space="preserve"> «О муниципальной службе в Российской Федерации», а в запросах в правоохранительные органы - дополнительно ссылка на часть 3 статьи 7 Федерального закона «Об оперативно-розыскной деятельности».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14. Руководители государственных, муниципальных органов и организаций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в адрес которых поступил запрос, обязаны организовать исполнение запроса в соответствии с действующим законодательством и представить запрашиваемую информацию.</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15. </w:t>
      </w:r>
      <w:proofErr w:type="gramStart"/>
      <w:r w:rsidRPr="00432441">
        <w:rPr>
          <w:rFonts w:ascii="Times New Roman" w:eastAsia="Calibri" w:hAnsi="Times New Roman" w:cs="Times New Roman"/>
          <w:sz w:val="12"/>
          <w:szCs w:val="12"/>
        </w:rPr>
        <w:t>Государственные, муниципальные органы и организации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муниципальный орган или организацию.</w:t>
      </w:r>
      <w:proofErr w:type="gramEnd"/>
      <w:r w:rsidRPr="00432441">
        <w:rPr>
          <w:rFonts w:ascii="Times New Roman" w:eastAsia="Calibri" w:hAnsi="Times New Roman" w:cs="Times New Roman"/>
          <w:sz w:val="12"/>
          <w:szCs w:val="12"/>
        </w:rPr>
        <w:t xml:space="preserve"> В исключительных случаях срок исполнения запроса может быть продлен до 60 дней с согласия лица, направившего запрос.</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16. Уполномоченный сотрудник обеспечивает:</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1) уведомление в письменной форме гражданина или муниципального служащего администрации сельского поселения Антоновка муниципального района Сергиевский Самарской области о начале проведения в отношении него проверки и разъяснение ему содержания подпункта 2 настоящего пункта - в течение двух рабочих дней со дня получения соответствующего решения;</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32441">
        <w:rPr>
          <w:rFonts w:ascii="Times New Roman" w:eastAsia="Calibri" w:hAnsi="Times New Roman" w:cs="Times New Roman"/>
          <w:sz w:val="12"/>
          <w:szCs w:val="12"/>
        </w:rPr>
        <w:t>2) проведение в случае обращения гражданина или муниципального служащего администрации сельского поселения Антоновка муниципального района Сергиевский Самарской области беседы с ним, в ходе которой тот должен быть проинформирован о том, какие сведения, представляемые им в соответствии с Законом Самарской области, и соблюдение каких требований к служебному поведению подлежат проверке, - в течение семи рабочих дней со дня обращения гражданина или муниципального</w:t>
      </w:r>
      <w:proofErr w:type="gramEnd"/>
      <w:r w:rsidRPr="00432441">
        <w:rPr>
          <w:rFonts w:ascii="Times New Roman" w:eastAsia="Calibri" w:hAnsi="Times New Roman" w:cs="Times New Roman"/>
          <w:sz w:val="12"/>
          <w:szCs w:val="12"/>
        </w:rPr>
        <w:t xml:space="preserve"> служащего администрации сельского поселения Антоновка муниципального района Сергиевский Самарской области, а при наличии уважительной причины - в срок, согласованный с гражданином или муниципальным служащим администрации сельского поселения Антоновка муниципального района Сергиевский Самарской области</w:t>
      </w:r>
      <w:proofErr w:type="gramStart"/>
      <w:r w:rsidRPr="00432441">
        <w:rPr>
          <w:rFonts w:ascii="Times New Roman" w:eastAsia="Calibri" w:hAnsi="Times New Roman" w:cs="Times New Roman"/>
          <w:sz w:val="12"/>
          <w:szCs w:val="12"/>
        </w:rPr>
        <w:t xml:space="preserve"> .</w:t>
      </w:r>
      <w:proofErr w:type="gramEnd"/>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17. По окончании проверки уполномоченный сотрудник обязан ознакомить с соблюдением законодательства Российской Федерации о государственной тайне гражданина или муниципального служащего администрации сельского поселения Антоновка муниципального района Сергиевский Самарской области с результатами проверки.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18. Гражданин или муниципальный служащий администрации сельского поселения Антоновка муниципального района Сергиевский Самарской области вправе:</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1) давать пояснения в письменной форме:</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в ходе проверки;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по вопросам, указанным в подпункте 2 пункта 16 настоящего Положения;</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по результатам проверки;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2) представлять дополнительные материалы и давать по ним пояснения в письменной форме;</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3) обращаться к уполномоченному сотруднику с подлежащим удовлетворению ходатайством о проведении с ним беседы по вопросам, указанным в подпункте 2 пункта 16 настоящего Положения.</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19. Пояснения, указанные в пункте 18 настоящего Положения, приобщаются к материалам проверки.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20. На период проведения проверки муниципальный служащий администрации сельского поселения Антоновка муниципального района Сергиевский Самарской области может быть отстранен от замещаемой должности муниципальной службы в администрации сельского поселения Антоновка муниципального района Сергиевский Самарской области в порядке, установленном федеральным законодательством.</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21. По результатам проверки Главе поселения представляется доклад. При этом в докладе должно содержаться одно из следующих предложений;</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а) о назначении гражданина на должность муниципальной службы в администрации сельского поселения Антоновка муниципального района Сергиевский Самарской области;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б) об отказе гражданину в назначении на должность муниципальной службы в администрации сельского поселения Антоновка муниципального района Сергиевский Самарской области;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в) об отсутствии оснований для применения к муниципальному служащему администрации сельского поселения Антоновка муниципального района Сергиевский Самарской области юридической ответственности;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г) о применении к муниципальному служащему  администрации сельского поселения Антоновка муниципального района Сергиевский Самарской области мер юридической ответственности;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д)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 в администрации сельского поселения Антоновка муниципального района Сергиевский Самарской области (далее-Комиссия).</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 xml:space="preserve">22. </w:t>
      </w:r>
      <w:proofErr w:type="gramStart"/>
      <w:r w:rsidRPr="00432441">
        <w:rPr>
          <w:rFonts w:ascii="Times New Roman" w:eastAsia="Calibri" w:hAnsi="Times New Roman" w:cs="Times New Roman"/>
          <w:sz w:val="12"/>
          <w:szCs w:val="12"/>
        </w:rPr>
        <w:t>Сведения о результатах проверки с письменного согласия лица, принявшего решение о ее проведении, представляются с соблюдением законодательства Российской Федерации о персональных данных и государственной тайне  уполномоченным сотрудником с одновременным уведомлением об этом гражданина или муниципального служащего администрации сельского поселения Антоновка муниципального района Сергиевский Самарской области, в отношении которого проводилась проверка, государственным, муниципальным органам, организациям и иным лицам, указанным в пункте</w:t>
      </w:r>
      <w:proofErr w:type="gramEnd"/>
      <w:r w:rsidRPr="00432441">
        <w:rPr>
          <w:rFonts w:ascii="Times New Roman" w:eastAsia="Calibri" w:hAnsi="Times New Roman" w:cs="Times New Roman"/>
          <w:sz w:val="12"/>
          <w:szCs w:val="12"/>
        </w:rPr>
        <w:t xml:space="preserve"> 6 настоящего Положения и представившим информацию, явившуюся основанием для проведения проверки.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24. Глава поселения, рассмотрев доклад и соответствующее предложение, указанные в пункте 21 настоящего Положения, принимает одно из следующих решений:</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а) назначить гражданина на должность муниципальной службы администрации сельского поселения Антоновка муниципального района Сергиевский Самарской области;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б) отказать гражданину в назначении на должность муниципальной службы администрации сельского поселения Антоновка муниципального района Сергиевский Самарской области;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в) применить к муниципальному служащему администрации сельского поселения Антоновка муниципального района Сергиевский Самарской области меры юридической ответственности;</w:t>
      </w:r>
    </w:p>
    <w:p w:rsidR="00432441" w:rsidRPr="00432441"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t>г) представить материалы проверки в Комиссию.</w:t>
      </w:r>
    </w:p>
    <w:p w:rsidR="003865DE" w:rsidRDefault="00432441" w:rsidP="00432441">
      <w:pPr>
        <w:tabs>
          <w:tab w:val="left" w:pos="284"/>
          <w:tab w:val="left" w:pos="3828"/>
        </w:tabs>
        <w:spacing w:after="0" w:line="240" w:lineRule="auto"/>
        <w:ind w:firstLine="284"/>
        <w:jc w:val="both"/>
        <w:rPr>
          <w:rFonts w:ascii="Times New Roman" w:eastAsia="Calibri" w:hAnsi="Times New Roman" w:cs="Times New Roman"/>
          <w:sz w:val="12"/>
          <w:szCs w:val="12"/>
        </w:rPr>
      </w:pPr>
      <w:r w:rsidRPr="00432441">
        <w:rPr>
          <w:rFonts w:ascii="Times New Roman" w:eastAsia="Calibri" w:hAnsi="Times New Roman" w:cs="Times New Roman"/>
          <w:sz w:val="12"/>
          <w:szCs w:val="12"/>
        </w:rPr>
        <w:lastRenderedPageBreak/>
        <w:t>25. Материалы проверки хранятся у уполномоченного сотрудника в течение трех лет со дня ее окончания, после чего передаются в архив.</w:t>
      </w:r>
    </w:p>
    <w:p w:rsidR="003865DE" w:rsidRDefault="003865DE" w:rsidP="003519F1">
      <w:pPr>
        <w:tabs>
          <w:tab w:val="left" w:pos="284"/>
          <w:tab w:val="left" w:pos="3828"/>
        </w:tabs>
        <w:spacing w:after="0" w:line="240" w:lineRule="auto"/>
        <w:jc w:val="both"/>
        <w:rPr>
          <w:rFonts w:ascii="Times New Roman" w:eastAsia="Calibri" w:hAnsi="Times New Roman" w:cs="Times New Roman"/>
          <w:sz w:val="12"/>
          <w:szCs w:val="12"/>
        </w:rPr>
      </w:pPr>
    </w:p>
    <w:p w:rsidR="003865DE" w:rsidRDefault="003865DE" w:rsidP="003519F1">
      <w:pPr>
        <w:tabs>
          <w:tab w:val="left" w:pos="284"/>
          <w:tab w:val="left" w:pos="3828"/>
        </w:tabs>
        <w:spacing w:after="0" w:line="240" w:lineRule="auto"/>
        <w:jc w:val="both"/>
        <w:rPr>
          <w:rFonts w:ascii="Times New Roman" w:eastAsia="Calibri" w:hAnsi="Times New Roman" w:cs="Times New Roman"/>
          <w:sz w:val="12"/>
          <w:szCs w:val="12"/>
        </w:rPr>
      </w:pPr>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АДМИНИСТРАЦИЯ</w:t>
      </w:r>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СЕЛЬСКОГО ПОСЕЛЕНИЯ АНТОНОВКА</w:t>
      </w:r>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МУНИЦИПАЛЬНОГО РАЙОНА СЕРГИЕВСКИЙ</w:t>
      </w:r>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САМАРСКОЙ ОБЛАСТИ</w:t>
      </w:r>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ПОСТАНОВЛЕНИЕ</w:t>
      </w:r>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от «02» апреля 2026 г. № 16</w:t>
      </w:r>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p>
    <w:p w:rsid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ОБ УТВЕРЖДЕНИИ ПОРЯДКА ПРЕДОСТАВЛЕНИЯ СВЕДЕНИЙ О ДОХОДАХ, РАСХОДАХ, ОБ ИМУЩЕСТВЕ</w:t>
      </w:r>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 xml:space="preserve"> И </w:t>
      </w:r>
      <w:proofErr w:type="gramStart"/>
      <w:r w:rsidRPr="00912A84">
        <w:rPr>
          <w:rFonts w:ascii="Times New Roman" w:eastAsia="Calibri" w:hAnsi="Times New Roman" w:cs="Times New Roman"/>
          <w:b/>
          <w:sz w:val="12"/>
          <w:szCs w:val="12"/>
        </w:rPr>
        <w:t>ОБЯЗАТЕЛЬСТВАХ</w:t>
      </w:r>
      <w:proofErr w:type="gramEnd"/>
      <w:r w:rsidRPr="00912A84">
        <w:rPr>
          <w:rFonts w:ascii="Times New Roman" w:eastAsia="Calibri" w:hAnsi="Times New Roman" w:cs="Times New Roman"/>
          <w:b/>
          <w:sz w:val="12"/>
          <w:szCs w:val="12"/>
        </w:rPr>
        <w:t xml:space="preserve"> ИМУЩЕСТВЕННОГО ХАРАКТЕРА В АДМИНИСТРАЦИИ СЕЛЬСКОГО ПОСЕЛЕНИЯ АНТОНОВКА МУНИЦИПАЛЬНОГО РАЙОНА СЕРГИЕВСКИЙ САМАРСКОЙ ОБЛАСТИ</w:t>
      </w:r>
    </w:p>
    <w:p w:rsidR="00912A84" w:rsidRPr="00912A84" w:rsidRDefault="00912A84" w:rsidP="00912A84">
      <w:pPr>
        <w:tabs>
          <w:tab w:val="left" w:pos="284"/>
          <w:tab w:val="left" w:pos="3828"/>
        </w:tabs>
        <w:spacing w:after="0" w:line="240" w:lineRule="auto"/>
        <w:jc w:val="both"/>
        <w:rPr>
          <w:rFonts w:ascii="Times New Roman" w:eastAsia="Calibri" w:hAnsi="Times New Roman" w:cs="Times New Roman"/>
          <w:sz w:val="12"/>
          <w:szCs w:val="12"/>
        </w:rPr>
      </w:pP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02.03.2007 № 25-ФЗ «О муниципальной службе в Российской Федерации», Указом Президента Российской</w:t>
      </w:r>
      <w:proofErr w:type="gramEnd"/>
      <w:r w:rsidRPr="00912A84">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Законом Самарской области от</w:t>
      </w:r>
      <w:proofErr w:type="gramEnd"/>
      <w:r w:rsidRPr="00912A84">
        <w:rPr>
          <w:rFonts w:ascii="Times New Roman" w:eastAsia="Calibri" w:hAnsi="Times New Roman" w:cs="Times New Roman"/>
          <w:sz w:val="12"/>
          <w:szCs w:val="12"/>
        </w:rPr>
        <w:t xml:space="preserve"> 09.10.2007 № 96-ГД «О муниципальной службе в Самарской области», Уставом сельского поселения Антоновка муниципального района Сергиевский Самарской области и в целях  приведения муниципальных правовых актов сельского поселения Антоновка муниципального района Сергиевский Самарской области в соответствие с действующим законодательством администрация сельского поселения Антоновка муниципального района Сергиевский Самарской области постановляет:</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 Утвердить прилагаемый Порядок предоставления сведений о доходах, расходах, об имуществе и обязательствах имущественного характера в администрации сельского поселения Антоновка муниципального района Сергиевский Самарской области.</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 xml:space="preserve">2. </w:t>
      </w:r>
      <w:proofErr w:type="gramStart"/>
      <w:r w:rsidRPr="00912A84">
        <w:rPr>
          <w:rFonts w:ascii="Times New Roman" w:eastAsia="Calibri" w:hAnsi="Times New Roman" w:cs="Times New Roman"/>
          <w:sz w:val="12"/>
          <w:szCs w:val="12"/>
        </w:rPr>
        <w:t>Признать утратившим силу постановление администрации сельского поселения Антоновка муниципального района Сергиевский от 19.05.2016 №17 «Об утверждении Положения о представлении гражданами, претендующими на замещение должностей муниципальной службы в Администрации сельского поселения Антоновка муниципального района Сергиевский Самарской области, и муниципальными служащими Администрации сельского поселения Антоновка муниципального района Сергиевский Самарской области сведений о доходах, об имуществе и обязательствах имущественного характера».</w:t>
      </w:r>
      <w:proofErr w:type="gramEnd"/>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3. Опубликовать настоящее постановление в газете «Сергиевский вестник».</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 xml:space="preserve">5. </w:t>
      </w:r>
      <w:proofErr w:type="gramStart"/>
      <w:r w:rsidRPr="00912A84">
        <w:rPr>
          <w:rFonts w:ascii="Times New Roman" w:eastAsia="Calibri" w:hAnsi="Times New Roman" w:cs="Times New Roman"/>
          <w:sz w:val="12"/>
          <w:szCs w:val="12"/>
        </w:rPr>
        <w:t>Контроль за</w:t>
      </w:r>
      <w:proofErr w:type="gramEnd"/>
      <w:r w:rsidRPr="00912A84">
        <w:rPr>
          <w:rFonts w:ascii="Times New Roman" w:eastAsia="Calibri" w:hAnsi="Times New Roman" w:cs="Times New Roman"/>
          <w:sz w:val="12"/>
          <w:szCs w:val="12"/>
        </w:rPr>
        <w:t xml:space="preserve"> выполнением настоящего постановления оставляю за собой.</w:t>
      </w:r>
    </w:p>
    <w:p w:rsidR="00912A84" w:rsidRPr="00912A84" w:rsidRDefault="00912A84" w:rsidP="00912A84">
      <w:pPr>
        <w:tabs>
          <w:tab w:val="left" w:pos="284"/>
          <w:tab w:val="left" w:pos="3828"/>
        </w:tabs>
        <w:spacing w:after="0" w:line="240" w:lineRule="auto"/>
        <w:jc w:val="right"/>
        <w:rPr>
          <w:rFonts w:ascii="Times New Roman" w:eastAsia="Calibri" w:hAnsi="Times New Roman" w:cs="Times New Roman"/>
          <w:sz w:val="12"/>
          <w:szCs w:val="12"/>
        </w:rPr>
      </w:pPr>
      <w:r w:rsidRPr="00912A84">
        <w:rPr>
          <w:rFonts w:ascii="Times New Roman" w:eastAsia="Calibri" w:hAnsi="Times New Roman" w:cs="Times New Roman"/>
          <w:sz w:val="12"/>
          <w:szCs w:val="12"/>
        </w:rPr>
        <w:t>Глава сельского поселения Антоновка</w:t>
      </w:r>
    </w:p>
    <w:p w:rsidR="00912A84" w:rsidRDefault="00912A84" w:rsidP="00912A84">
      <w:pPr>
        <w:tabs>
          <w:tab w:val="left" w:pos="284"/>
          <w:tab w:val="left" w:pos="3828"/>
        </w:tabs>
        <w:spacing w:after="0" w:line="240" w:lineRule="auto"/>
        <w:jc w:val="right"/>
        <w:rPr>
          <w:rFonts w:ascii="Times New Roman" w:eastAsia="Calibri" w:hAnsi="Times New Roman" w:cs="Times New Roman"/>
          <w:sz w:val="12"/>
          <w:szCs w:val="12"/>
        </w:rPr>
      </w:pPr>
      <w:r w:rsidRPr="00912A84">
        <w:rPr>
          <w:rFonts w:ascii="Times New Roman" w:eastAsia="Calibri" w:hAnsi="Times New Roman" w:cs="Times New Roman"/>
          <w:sz w:val="12"/>
          <w:szCs w:val="12"/>
        </w:rPr>
        <w:t>муниципального района Сергиевский</w:t>
      </w:r>
    </w:p>
    <w:p w:rsidR="00912A84" w:rsidRPr="00912A84" w:rsidRDefault="00912A84" w:rsidP="00912A84">
      <w:pPr>
        <w:tabs>
          <w:tab w:val="left" w:pos="284"/>
          <w:tab w:val="left" w:pos="3828"/>
        </w:tabs>
        <w:spacing w:after="0" w:line="240" w:lineRule="auto"/>
        <w:jc w:val="right"/>
        <w:rPr>
          <w:rFonts w:ascii="Times New Roman" w:eastAsia="Calibri" w:hAnsi="Times New Roman" w:cs="Times New Roman"/>
          <w:sz w:val="12"/>
          <w:szCs w:val="12"/>
        </w:rPr>
      </w:pPr>
      <w:r w:rsidRPr="00912A84">
        <w:rPr>
          <w:rFonts w:ascii="Times New Roman" w:eastAsia="Calibri" w:hAnsi="Times New Roman" w:cs="Times New Roman"/>
          <w:sz w:val="12"/>
          <w:szCs w:val="12"/>
        </w:rPr>
        <w:t>Е.А. Антонов</w:t>
      </w:r>
    </w:p>
    <w:p w:rsidR="00912A84" w:rsidRPr="00912A84" w:rsidRDefault="00912A84" w:rsidP="00912A84">
      <w:pPr>
        <w:tabs>
          <w:tab w:val="left" w:pos="284"/>
          <w:tab w:val="left" w:pos="3828"/>
        </w:tabs>
        <w:spacing w:after="0" w:line="240" w:lineRule="auto"/>
        <w:jc w:val="both"/>
        <w:rPr>
          <w:rFonts w:ascii="Times New Roman" w:eastAsia="Calibri" w:hAnsi="Times New Roman" w:cs="Times New Roman"/>
          <w:sz w:val="12"/>
          <w:szCs w:val="12"/>
        </w:rPr>
      </w:pPr>
    </w:p>
    <w:p w:rsidR="00912A84" w:rsidRPr="00912A84" w:rsidRDefault="00912A84" w:rsidP="00912A84">
      <w:pPr>
        <w:tabs>
          <w:tab w:val="left" w:pos="284"/>
          <w:tab w:val="left" w:pos="3828"/>
        </w:tabs>
        <w:spacing w:after="0" w:line="240" w:lineRule="auto"/>
        <w:jc w:val="right"/>
        <w:rPr>
          <w:rFonts w:ascii="Times New Roman" w:eastAsia="Calibri" w:hAnsi="Times New Roman" w:cs="Times New Roman"/>
          <w:i/>
          <w:sz w:val="12"/>
          <w:szCs w:val="12"/>
        </w:rPr>
      </w:pPr>
      <w:r w:rsidRPr="00912A84">
        <w:rPr>
          <w:rFonts w:ascii="Times New Roman" w:eastAsia="Calibri" w:hAnsi="Times New Roman" w:cs="Times New Roman"/>
          <w:i/>
          <w:sz w:val="12"/>
          <w:szCs w:val="12"/>
        </w:rPr>
        <w:t>Приложение</w:t>
      </w:r>
    </w:p>
    <w:p w:rsidR="00912A84" w:rsidRPr="00912A84" w:rsidRDefault="00912A84" w:rsidP="00912A84">
      <w:pPr>
        <w:tabs>
          <w:tab w:val="left" w:pos="284"/>
          <w:tab w:val="left" w:pos="3828"/>
        </w:tabs>
        <w:spacing w:after="0" w:line="240" w:lineRule="auto"/>
        <w:jc w:val="right"/>
        <w:rPr>
          <w:rFonts w:ascii="Times New Roman" w:eastAsia="Calibri" w:hAnsi="Times New Roman" w:cs="Times New Roman"/>
          <w:i/>
          <w:sz w:val="12"/>
          <w:szCs w:val="12"/>
        </w:rPr>
      </w:pPr>
      <w:r w:rsidRPr="00912A84">
        <w:rPr>
          <w:rFonts w:ascii="Times New Roman" w:eastAsia="Calibri" w:hAnsi="Times New Roman" w:cs="Times New Roman"/>
          <w:i/>
          <w:sz w:val="12"/>
          <w:szCs w:val="12"/>
        </w:rPr>
        <w:t>к постановлению администрации сельского поселения Антоновка</w:t>
      </w:r>
    </w:p>
    <w:p w:rsidR="00912A84" w:rsidRPr="00912A84" w:rsidRDefault="00912A84" w:rsidP="00912A84">
      <w:pPr>
        <w:tabs>
          <w:tab w:val="left" w:pos="284"/>
          <w:tab w:val="left" w:pos="3828"/>
        </w:tabs>
        <w:spacing w:after="0" w:line="240" w:lineRule="auto"/>
        <w:jc w:val="right"/>
        <w:rPr>
          <w:rFonts w:ascii="Times New Roman" w:eastAsia="Calibri" w:hAnsi="Times New Roman" w:cs="Times New Roman"/>
          <w:i/>
          <w:sz w:val="12"/>
          <w:szCs w:val="12"/>
        </w:rPr>
      </w:pPr>
      <w:r w:rsidRPr="00912A84">
        <w:rPr>
          <w:rFonts w:ascii="Times New Roman" w:eastAsia="Calibri" w:hAnsi="Times New Roman" w:cs="Times New Roman"/>
          <w:i/>
          <w:sz w:val="12"/>
          <w:szCs w:val="12"/>
        </w:rPr>
        <w:t>муниципального района Сергиевский Самарской области</w:t>
      </w:r>
    </w:p>
    <w:p w:rsidR="00912A84" w:rsidRPr="00912A84" w:rsidRDefault="00912A84" w:rsidP="00912A84">
      <w:pPr>
        <w:tabs>
          <w:tab w:val="left" w:pos="284"/>
          <w:tab w:val="left" w:pos="3828"/>
        </w:tabs>
        <w:spacing w:after="0" w:line="240" w:lineRule="auto"/>
        <w:jc w:val="right"/>
        <w:rPr>
          <w:rFonts w:ascii="Times New Roman" w:eastAsia="Calibri" w:hAnsi="Times New Roman" w:cs="Times New Roman"/>
          <w:sz w:val="12"/>
          <w:szCs w:val="12"/>
        </w:rPr>
      </w:pPr>
      <w:r w:rsidRPr="00912A84">
        <w:rPr>
          <w:rFonts w:ascii="Times New Roman" w:eastAsia="Calibri" w:hAnsi="Times New Roman" w:cs="Times New Roman"/>
          <w:i/>
          <w:sz w:val="12"/>
          <w:szCs w:val="12"/>
        </w:rPr>
        <w:t>№16  от «02» апреля  2026 г.</w:t>
      </w:r>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ПОРЯДОК</w:t>
      </w:r>
    </w:p>
    <w:p w:rsid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ПРЕДОСТАВЛЕНИЯ СВЕДЕНИЙ О ДОХОДАХ, РАСХОДАХ, ОБ ИМУЩЕСТВЕ И ОБЯЗАТЕЛЬСТВАХ</w:t>
      </w:r>
    </w:p>
    <w:p w:rsid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 xml:space="preserve"> ИМУЩЕСТВЕННОГО ХАРАКТЕРА В АДМИНИСТРАЦИИ СЕЛЬСКОГО ПОСЕЛЕНИЯ АНТОНОВКА</w:t>
      </w:r>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 xml:space="preserve"> МУНИЦИПАЛЬНОГО РАЙОНА СЕРГИЕВСКИЙ САМАРСКОЙ ОБЛАСТИ</w:t>
      </w:r>
    </w:p>
    <w:p w:rsidR="00912A84" w:rsidRPr="00912A84" w:rsidRDefault="00912A84" w:rsidP="00912A84">
      <w:pPr>
        <w:tabs>
          <w:tab w:val="left" w:pos="284"/>
          <w:tab w:val="left" w:pos="3828"/>
        </w:tabs>
        <w:spacing w:after="0" w:line="240" w:lineRule="auto"/>
        <w:jc w:val="both"/>
        <w:rPr>
          <w:rFonts w:ascii="Times New Roman" w:eastAsia="Calibri" w:hAnsi="Times New Roman" w:cs="Times New Roman"/>
          <w:sz w:val="12"/>
          <w:szCs w:val="12"/>
        </w:rPr>
      </w:pP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 xml:space="preserve">1. </w:t>
      </w:r>
      <w:proofErr w:type="gramStart"/>
      <w:r w:rsidRPr="00912A84">
        <w:rPr>
          <w:rFonts w:ascii="Times New Roman" w:eastAsia="Calibri" w:hAnsi="Times New Roman" w:cs="Times New Roman"/>
          <w:sz w:val="12"/>
          <w:szCs w:val="12"/>
        </w:rPr>
        <w:t>Настоящим Порядком определяется процедура представления гражданами, претендующими на замещение должностей муниципальной службы в администрации сельского поселения Антоновка муниципального района Сергиевский  Самарской области (далее - должности муниципальной службы), и муниципальными служащими администрации сельского поселения Антоновка муниципального района Сергиевский Самарской области  (далее - муниципальные служащие) сведений о своих доходах, расходах, об имуществе и обязательствах имущественного характера, а также о доходах, расходах, об имуществе и</w:t>
      </w:r>
      <w:proofErr w:type="gramEnd"/>
      <w:r w:rsidRPr="00912A84">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обязательствах</w:t>
      </w:r>
      <w:proofErr w:type="gramEnd"/>
      <w:r w:rsidRPr="00912A84">
        <w:rPr>
          <w:rFonts w:ascii="Times New Roman" w:eastAsia="Calibri" w:hAnsi="Times New Roman" w:cs="Times New Roman"/>
          <w:sz w:val="12"/>
          <w:szCs w:val="12"/>
        </w:rPr>
        <w:t xml:space="preserve">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а) на гражданина, претендующего на замещение должности муниципальной службы, предусмотренной  Перечнем должностей муниципальной службы в администрации сельского поселения Антоновка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912A84">
        <w:rPr>
          <w:rFonts w:ascii="Times New Roman" w:eastAsia="Calibri" w:hAnsi="Times New Roman" w:cs="Times New Roman"/>
          <w:sz w:val="12"/>
          <w:szCs w:val="12"/>
        </w:rPr>
        <w:t xml:space="preserve"> несовершеннолетних детей, утвержденным постановлением администрации сельского поселения Антоновка муниципального района Сергиевский Самарской области (дале</w:t>
      </w:r>
      <w:proofErr w:type="gramStart"/>
      <w:r w:rsidRPr="00912A84">
        <w:rPr>
          <w:rFonts w:ascii="Times New Roman" w:eastAsia="Calibri" w:hAnsi="Times New Roman" w:cs="Times New Roman"/>
          <w:sz w:val="12"/>
          <w:szCs w:val="12"/>
        </w:rPr>
        <w:t>е-</w:t>
      </w:r>
      <w:proofErr w:type="gramEnd"/>
      <w:r w:rsidRPr="00912A84">
        <w:rPr>
          <w:rFonts w:ascii="Times New Roman" w:eastAsia="Calibri" w:hAnsi="Times New Roman" w:cs="Times New Roman"/>
          <w:sz w:val="12"/>
          <w:szCs w:val="12"/>
        </w:rPr>
        <w:t xml:space="preserve"> гражданин, Перечень должностей);</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в) на муниципального служащего, замещающего должность муниципальной  службы, предусмотренную  Перечнем должностей (далее - муниципальный служащий)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 xml:space="preserve">3.  </w:t>
      </w:r>
      <w:proofErr w:type="gramStart"/>
      <w:r w:rsidRPr="00912A84">
        <w:rPr>
          <w:rFonts w:ascii="Times New Roman" w:eastAsia="Calibri" w:hAnsi="Times New Roman" w:cs="Times New Roman"/>
          <w:sz w:val="12"/>
          <w:szCs w:val="12"/>
        </w:rPr>
        <w:t>Муниципальный служащий, замещающий должность муниципальной службы, включенную в  Перечень должностей, обязан представлять сведения о расходах, предусмотренные Федеральным законом от 03.12.2012 года №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lastRenderedPageBreak/>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а) гражданами - при поступлении на муниципальную службу на должности муниципальной службы</w:t>
      </w:r>
      <w:proofErr w:type="gramStart"/>
      <w:r w:rsidRPr="00912A84">
        <w:rPr>
          <w:rFonts w:ascii="Times New Roman" w:eastAsia="Calibri" w:hAnsi="Times New Roman" w:cs="Times New Roman"/>
          <w:sz w:val="12"/>
          <w:szCs w:val="12"/>
        </w:rPr>
        <w:t xml:space="preserve"> ,</w:t>
      </w:r>
      <w:proofErr w:type="gramEnd"/>
      <w:r w:rsidRPr="00912A84">
        <w:rPr>
          <w:rFonts w:ascii="Times New Roman" w:eastAsia="Calibri" w:hAnsi="Times New Roman" w:cs="Times New Roman"/>
          <w:sz w:val="12"/>
          <w:szCs w:val="12"/>
        </w:rPr>
        <w:t xml:space="preserve"> предусмотренные Перечнем должностей;</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 xml:space="preserve">б) муниципальными служащими в случае возникновения оснований для представления сведений о расходах в соответствии с Федеральным законом от 03.12.2012 № 230-ФЗ «О </w:t>
      </w:r>
      <w:proofErr w:type="gramStart"/>
      <w:r w:rsidRPr="00912A84">
        <w:rPr>
          <w:rFonts w:ascii="Times New Roman" w:eastAsia="Calibri" w:hAnsi="Times New Roman" w:cs="Times New Roman"/>
          <w:sz w:val="12"/>
          <w:szCs w:val="12"/>
        </w:rPr>
        <w:t>контроле за</w:t>
      </w:r>
      <w:proofErr w:type="gramEnd"/>
      <w:r w:rsidRPr="00912A84">
        <w:rPr>
          <w:rFonts w:ascii="Times New Roman" w:eastAsia="Calibri" w:hAnsi="Times New Roman" w:cs="Times New Roman"/>
          <w:sz w:val="12"/>
          <w:szCs w:val="12"/>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5. Гражданин при назначении на должность муниципальной службы, предусмотренную Перечнем должностей, представляет:</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912A84">
        <w:rPr>
          <w:rFonts w:ascii="Times New Roman" w:eastAsia="Calibri" w:hAnsi="Times New Roman" w:cs="Times New Roman"/>
          <w:sz w:val="12"/>
          <w:szCs w:val="12"/>
        </w:rPr>
        <w:t xml:space="preserve"> подачи документов для замещения должности муниципальной службы (на отчетную дату);</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912A84">
        <w:rPr>
          <w:rFonts w:ascii="Times New Roman" w:eastAsia="Calibri" w:hAnsi="Times New Roman" w:cs="Times New Roman"/>
          <w:sz w:val="12"/>
          <w:szCs w:val="12"/>
        </w:rPr>
        <w:t xml:space="preserve"> документов для замещения должности муниципальной службы (на отчетную дату).</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6.Кандидат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5 настоящего Порядка.</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7. Муниципальный служащий представляет:</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912A84">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имуществе</w:t>
      </w:r>
      <w:proofErr w:type="gramEnd"/>
      <w:r w:rsidRPr="00912A84">
        <w:rPr>
          <w:rFonts w:ascii="Times New Roman" w:eastAsia="Calibri" w:hAnsi="Times New Roman" w:cs="Times New Roman"/>
          <w:sz w:val="12"/>
          <w:szCs w:val="12"/>
        </w:rPr>
        <w:t>, принадлежащем ему на праве собственности, и о своих обязательствах имущественного характера по состоянию на конец отчетного периода;</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w:t>
      </w:r>
      <w:proofErr w:type="gramEnd"/>
      <w:r w:rsidRPr="00912A84">
        <w:rPr>
          <w:rFonts w:ascii="Times New Roman" w:eastAsia="Calibri" w:hAnsi="Times New Roman" w:cs="Times New Roman"/>
          <w:sz w:val="12"/>
          <w:szCs w:val="12"/>
        </w:rPr>
        <w:t>,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в)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Pr="00912A84">
        <w:rPr>
          <w:rFonts w:ascii="Times New Roman" w:eastAsia="Calibri" w:hAnsi="Times New Roman" w:cs="Times New Roman"/>
          <w:sz w:val="12"/>
          <w:szCs w:val="12"/>
        </w:rPr>
        <w:t xml:space="preserve">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 xml:space="preserve">8. </w:t>
      </w:r>
      <w:proofErr w:type="gramStart"/>
      <w:r w:rsidRPr="00912A84">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специалисту администрации сельского поселения Антоновка муниципального района Сергиевский Самарской области, ответственному за ведение кадрового учета (далее</w:t>
      </w:r>
      <w:proofErr w:type="gramEnd"/>
      <w:r w:rsidRPr="00912A84">
        <w:rPr>
          <w:rFonts w:ascii="Times New Roman" w:eastAsia="Calibri" w:hAnsi="Times New Roman" w:cs="Times New Roman"/>
          <w:sz w:val="12"/>
          <w:szCs w:val="12"/>
        </w:rPr>
        <w:t xml:space="preserve"> - специалист).</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9. В случае если гражданин, кандидат на должность, предусмотренную Перечнем должностей, муниципальный служащий обнаружили, что в представленных ими специалисту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Гражданин может представить уточненные сведения в течение одного месяца со дня представления сведений в соответствии с подпунктом «а» пункта 2 настоящего Порядка.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подпунктом «б» пункта 2 настоящего Порядка. Муниципальный служащий может представить уточненные сведения в течение одного месяца после окончания срока, указанного в подпункте «в» пункта 2 настоящего Порядка.</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 xml:space="preserve">9.1. </w:t>
      </w:r>
      <w:proofErr w:type="gramStart"/>
      <w:r w:rsidRPr="00912A84">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r w:rsidRPr="00912A84">
        <w:rPr>
          <w:rFonts w:ascii="Times New Roman" w:eastAsia="Calibri" w:hAnsi="Times New Roman" w:cs="Times New Roman"/>
          <w:sz w:val="12"/>
          <w:szCs w:val="12"/>
        </w:rPr>
        <w:cr/>
      </w:r>
      <w:r>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10. </w:t>
      </w:r>
      <w:proofErr w:type="gramStart"/>
      <w:r w:rsidRPr="00912A84">
        <w:rPr>
          <w:rFonts w:ascii="Times New Roman" w:eastAsia="Calibri" w:hAnsi="Times New Roman" w:cs="Times New Roman"/>
          <w:sz w:val="12"/>
          <w:szCs w:val="12"/>
        </w:rPr>
        <w:t>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Антоновка муниципального района Сергиевский Самарской области (далее-Комиссия).</w:t>
      </w:r>
      <w:proofErr w:type="gramEnd"/>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специалистом в соответствии со статьёй 7.1   Закона Самарской области от 09.10.2007 № 96-ГД «О муниципальной службе в Самарской области».</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12. Сведения о доходах, об имуществе и обязательствах имущественного характера, представляемые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13.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14. Сведения о доходах, расходах,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(решении Комиссии) приобщаются к личному делу муниципального служащего. Указанные сведения также могут храниться в электронном виде.</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lastRenderedPageBreak/>
        <w:t>В случае если гражданин, кандидат на должность, предусмотренную Перечнем должностей, представившие специалисту сведения о доходах, об имуществе и обязательствах имущественного характера в соответствии с настоящим Порядком,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 xml:space="preserve">15. </w:t>
      </w:r>
      <w:proofErr w:type="gramStart"/>
      <w:r w:rsidRPr="00912A84">
        <w:rPr>
          <w:rFonts w:ascii="Times New Roman" w:eastAsia="Calibri" w:hAnsi="Times New Roman" w:cs="Times New Roman"/>
          <w:sz w:val="12"/>
          <w:szCs w:val="12"/>
        </w:rPr>
        <w:t>При непредставлении сведений о доходах, расходах,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w:t>
      </w:r>
      <w:proofErr w:type="gramEnd"/>
      <w:r w:rsidRPr="00912A84">
        <w:rPr>
          <w:rFonts w:ascii="Times New Roman" w:eastAsia="Calibri" w:hAnsi="Times New Roman" w:cs="Times New Roman"/>
          <w:sz w:val="12"/>
          <w:szCs w:val="12"/>
        </w:rPr>
        <w:t xml:space="preserve"> законодательством Российской Федерации.</w:t>
      </w:r>
    </w:p>
    <w:p w:rsidR="00912A84" w:rsidRPr="00912A84" w:rsidRDefault="00912A84" w:rsidP="00912A84">
      <w:pPr>
        <w:tabs>
          <w:tab w:val="left" w:pos="284"/>
          <w:tab w:val="left" w:pos="3828"/>
        </w:tabs>
        <w:spacing w:after="0" w:line="240" w:lineRule="auto"/>
        <w:jc w:val="both"/>
        <w:rPr>
          <w:rFonts w:ascii="Times New Roman" w:eastAsia="Calibri" w:hAnsi="Times New Roman" w:cs="Times New Roman"/>
          <w:sz w:val="12"/>
          <w:szCs w:val="12"/>
        </w:rPr>
      </w:pPr>
    </w:p>
    <w:p w:rsidR="00912A84" w:rsidRPr="00912A84" w:rsidRDefault="00912A84" w:rsidP="00912A84">
      <w:pPr>
        <w:tabs>
          <w:tab w:val="left" w:pos="284"/>
          <w:tab w:val="left" w:pos="3828"/>
        </w:tabs>
        <w:spacing w:after="0" w:line="240" w:lineRule="auto"/>
        <w:jc w:val="both"/>
        <w:rPr>
          <w:rFonts w:ascii="Times New Roman" w:eastAsia="Calibri" w:hAnsi="Times New Roman" w:cs="Times New Roman"/>
          <w:sz w:val="12"/>
          <w:szCs w:val="12"/>
        </w:rPr>
      </w:pPr>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АДМИНИСТРАЦИЯ</w:t>
      </w:r>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СЕЛЬСКОГО ПОСЕЛЕНИЯ ВЕРХНЯЯ ОРЛЯНКА</w:t>
      </w:r>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МУНИЦИПАЛЬНОГО РАЙОНА СЕРГИЕВСКИЙ</w:t>
      </w:r>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САМАРСКОЙ ОБЛАСТИ</w:t>
      </w:r>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ПОСТАНОВЛЕНИЕ</w:t>
      </w:r>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от «02» апреля 2026 г. №28</w:t>
      </w:r>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p>
    <w:p w:rsid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 xml:space="preserve">ОБ УТВЕРЖДЕНИИ ПОЛОЖЕНИЯ О ПРОВЕРКЕ ДОСТОВЕРНОСТИ И ПОЛНОТЫ СВЕДЕНИЙ О ДОХОДАХ, </w:t>
      </w:r>
    </w:p>
    <w:p w:rsid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 xml:space="preserve">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w:t>
      </w:r>
    </w:p>
    <w:p w:rsid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 xml:space="preserve">СЕЛЬСКОГО ПОСЕЛЕНИЯ ВЕРХНЯЯ ОРЛЯНКА МУНИЦИПАЛЬНОГО РАЙОНА СЕРГИЕВСКИЙ САМАРСКОЙ ОБЛАСТИ, </w:t>
      </w:r>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И МУНИЦИПАЛЬНЫМИ СЛУЖАЩИМИ АДМИНИСТРАЦИИ СЕЛЬСКОГО ПОСЕЛЕНИЯ ВЕРХНЯЯ ОРЛЯНКА МУНИЦИПАЛЬНОГО РАЙОНА СЕРГИЕВСКИЙ САМАРСКОЙ ОБЛАСТИ, И СОБЛЮДЕНИЯ МУНИЦИПАЛЬНЫМИ СЛУЖАЩИМИ АДМИНИСТРАЦИИ СЕЛЬСКОГО ПОСЕЛЕНИЯ ВЕРХНЯЯ ОРЛЯНКА МУНИЦИПАЛЬНОГО РАЙОНА СЕРГИЕВСКИЙ САМАРСКОЙ ОБЛАСТИ ТРЕБОВАНИЙ К СЛУЖЕБНОМУ ПОВЕДЕНИЮ</w:t>
      </w:r>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02.03.2007 № 25-ФЗ</w:t>
      </w:r>
      <w:r>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«О муниципальной службе в Российской Федерации»,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w:t>
      </w:r>
      <w:proofErr w:type="gramEnd"/>
      <w:r w:rsidRPr="00912A84">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и федеральными государственными служащими, и соблюдения федеральными государственными служащими требований к служебному поведению», Законом Самарской области от 09.10.2007 № 96-ГД «О муниципальной службе в Самарской области», Уставом сельского поселения Верхняя Орлянка муниципального района Сергиевский Самарской области и в целях приведения муниципальных правовых актов сельского поселения Верхняя Орлянка муниципального района Сергиевский Самарской области в соответствие с действующим законодательством администрация сельского поселения Верхняя</w:t>
      </w:r>
      <w:proofErr w:type="gramEnd"/>
      <w:r w:rsidRPr="00912A84">
        <w:rPr>
          <w:rFonts w:ascii="Times New Roman" w:eastAsia="Calibri" w:hAnsi="Times New Roman" w:cs="Times New Roman"/>
          <w:sz w:val="12"/>
          <w:szCs w:val="12"/>
        </w:rPr>
        <w:t xml:space="preserve"> Орлянка муниципального района Сергиевский Самарской области постановляет:</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Утвердить прилагаемое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Верхняя  Орлянка  муниципального   района   Сергиевский  Самарской   </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области и муниципальными служащими администрации сельского поселения Верхняя Орлянка муниципального района Сергиевский Самарской области, и соблюдения муниципальными служащими администрации сельского поселения Верхняя Орлянка муниципального района Сергиевский Самарской области требований к служебному поведению.</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Признать утратившим силу постановление администрации сельского поселения Верхняя Орлянка муниципального района Сергиевский от 29.11.2017 №50 «Об утверждении Положения о проведении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Верхняя Орлянка муниципального района Сергиевский, и муниципальными служащими Администрации сельского поселения Верхняя Орлянка муниципального</w:t>
      </w:r>
      <w:proofErr w:type="gramEnd"/>
      <w:r w:rsidRPr="00912A84">
        <w:rPr>
          <w:rFonts w:ascii="Times New Roman" w:eastAsia="Calibri" w:hAnsi="Times New Roman" w:cs="Times New Roman"/>
          <w:sz w:val="12"/>
          <w:szCs w:val="12"/>
        </w:rPr>
        <w:t xml:space="preserve"> района Сергиевский».</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Опубликовать</w:t>
      </w:r>
      <w:r>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настоящее</w:t>
      </w:r>
      <w:r>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постановление</w:t>
      </w:r>
      <w:r>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в</w:t>
      </w:r>
      <w:r>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газете</w:t>
      </w:r>
      <w:r>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«Сергиевский вестник».</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Настоящее постановление вступает в силу со дня его официального опубликования.</w:t>
      </w:r>
    </w:p>
    <w:p w:rsidR="00912A84" w:rsidRPr="00912A84" w:rsidRDefault="00912A84" w:rsidP="00912A84">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Контроль за</w:t>
      </w:r>
      <w:proofErr w:type="gramEnd"/>
      <w:r w:rsidRPr="00912A84">
        <w:rPr>
          <w:rFonts w:ascii="Times New Roman" w:eastAsia="Calibri" w:hAnsi="Times New Roman" w:cs="Times New Roman"/>
          <w:sz w:val="12"/>
          <w:szCs w:val="12"/>
        </w:rPr>
        <w:t xml:space="preserve"> выполнением настоящего постановления оставляю за собой.</w:t>
      </w:r>
    </w:p>
    <w:p w:rsidR="00912A84" w:rsidRPr="00912A84" w:rsidRDefault="00912A84" w:rsidP="00912A84">
      <w:pPr>
        <w:tabs>
          <w:tab w:val="left" w:pos="284"/>
          <w:tab w:val="left" w:pos="3828"/>
        </w:tabs>
        <w:spacing w:after="0" w:line="240" w:lineRule="auto"/>
        <w:jc w:val="right"/>
        <w:rPr>
          <w:rFonts w:ascii="Times New Roman" w:eastAsia="Calibri" w:hAnsi="Times New Roman" w:cs="Times New Roman"/>
          <w:sz w:val="12"/>
          <w:szCs w:val="12"/>
        </w:rPr>
      </w:pPr>
      <w:r w:rsidRPr="00912A84">
        <w:rPr>
          <w:rFonts w:ascii="Times New Roman" w:eastAsia="Calibri" w:hAnsi="Times New Roman" w:cs="Times New Roman"/>
          <w:sz w:val="12"/>
          <w:szCs w:val="12"/>
        </w:rPr>
        <w:t>Глава сельского поселения Верхняя Орлянка</w:t>
      </w:r>
    </w:p>
    <w:p w:rsidR="00912A84" w:rsidRDefault="00912A84" w:rsidP="00912A84">
      <w:pPr>
        <w:tabs>
          <w:tab w:val="left" w:pos="284"/>
          <w:tab w:val="left" w:pos="3828"/>
        </w:tabs>
        <w:spacing w:after="0" w:line="240" w:lineRule="auto"/>
        <w:jc w:val="right"/>
        <w:rPr>
          <w:rFonts w:ascii="Times New Roman" w:eastAsia="Calibri" w:hAnsi="Times New Roman" w:cs="Times New Roman"/>
          <w:sz w:val="12"/>
          <w:szCs w:val="12"/>
        </w:rPr>
      </w:pPr>
      <w:r w:rsidRPr="00912A8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Самарской области</w:t>
      </w:r>
    </w:p>
    <w:p w:rsidR="00912A84" w:rsidRPr="00912A84" w:rsidRDefault="00912A84" w:rsidP="00912A8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12A84">
        <w:rPr>
          <w:rFonts w:ascii="Times New Roman" w:eastAsia="Calibri" w:hAnsi="Times New Roman" w:cs="Times New Roman"/>
          <w:sz w:val="12"/>
          <w:szCs w:val="12"/>
        </w:rPr>
        <w:t>Р.Р.Исмагилов</w:t>
      </w:r>
      <w:proofErr w:type="spellEnd"/>
    </w:p>
    <w:p w:rsidR="00912A84" w:rsidRPr="00912A84" w:rsidRDefault="00912A84" w:rsidP="00912A84">
      <w:pPr>
        <w:tabs>
          <w:tab w:val="left" w:pos="284"/>
          <w:tab w:val="left" w:pos="3828"/>
        </w:tabs>
        <w:spacing w:after="0" w:line="240" w:lineRule="auto"/>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 xml:space="preserve"> </w:t>
      </w:r>
    </w:p>
    <w:p w:rsidR="00912A84" w:rsidRPr="00912A84" w:rsidRDefault="00912A84" w:rsidP="00912A84">
      <w:pPr>
        <w:tabs>
          <w:tab w:val="left" w:pos="284"/>
          <w:tab w:val="left" w:pos="3828"/>
        </w:tabs>
        <w:spacing w:after="0" w:line="240" w:lineRule="auto"/>
        <w:jc w:val="right"/>
        <w:rPr>
          <w:rFonts w:ascii="Times New Roman" w:eastAsia="Calibri" w:hAnsi="Times New Roman" w:cs="Times New Roman"/>
          <w:i/>
          <w:sz w:val="12"/>
          <w:szCs w:val="12"/>
        </w:rPr>
      </w:pPr>
      <w:r w:rsidRPr="00912A84">
        <w:rPr>
          <w:rFonts w:ascii="Times New Roman" w:eastAsia="Calibri" w:hAnsi="Times New Roman" w:cs="Times New Roman"/>
          <w:i/>
          <w:sz w:val="12"/>
          <w:szCs w:val="12"/>
        </w:rPr>
        <w:t>Приложение</w:t>
      </w:r>
    </w:p>
    <w:p w:rsidR="00912A84" w:rsidRPr="00912A84" w:rsidRDefault="00912A84" w:rsidP="00912A84">
      <w:pPr>
        <w:tabs>
          <w:tab w:val="left" w:pos="284"/>
          <w:tab w:val="left" w:pos="3828"/>
        </w:tabs>
        <w:spacing w:after="0" w:line="240" w:lineRule="auto"/>
        <w:jc w:val="right"/>
        <w:rPr>
          <w:rFonts w:ascii="Times New Roman" w:eastAsia="Calibri" w:hAnsi="Times New Roman" w:cs="Times New Roman"/>
          <w:i/>
          <w:sz w:val="12"/>
          <w:szCs w:val="12"/>
        </w:rPr>
      </w:pPr>
      <w:r w:rsidRPr="00912A84">
        <w:rPr>
          <w:rFonts w:ascii="Times New Roman" w:eastAsia="Calibri" w:hAnsi="Times New Roman" w:cs="Times New Roman"/>
          <w:i/>
          <w:sz w:val="12"/>
          <w:szCs w:val="12"/>
        </w:rPr>
        <w:t>к постановлению администрации сельского поселения Верхняя Орлянка</w:t>
      </w:r>
    </w:p>
    <w:p w:rsidR="00912A84" w:rsidRPr="00912A84" w:rsidRDefault="00912A84" w:rsidP="00912A84">
      <w:pPr>
        <w:tabs>
          <w:tab w:val="left" w:pos="284"/>
          <w:tab w:val="left" w:pos="3828"/>
        </w:tabs>
        <w:spacing w:after="0" w:line="240" w:lineRule="auto"/>
        <w:jc w:val="right"/>
        <w:rPr>
          <w:rFonts w:ascii="Times New Roman" w:eastAsia="Calibri" w:hAnsi="Times New Roman" w:cs="Times New Roman"/>
          <w:i/>
          <w:sz w:val="12"/>
          <w:szCs w:val="12"/>
        </w:rPr>
      </w:pPr>
      <w:r w:rsidRPr="00912A84">
        <w:rPr>
          <w:rFonts w:ascii="Times New Roman" w:eastAsia="Calibri" w:hAnsi="Times New Roman" w:cs="Times New Roman"/>
          <w:i/>
          <w:sz w:val="12"/>
          <w:szCs w:val="12"/>
        </w:rPr>
        <w:t>муниципального района Сергиевский Самарской области</w:t>
      </w:r>
    </w:p>
    <w:p w:rsidR="00912A84" w:rsidRPr="00912A84" w:rsidRDefault="00912A84" w:rsidP="00912A8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 xml:space="preserve">№ 28 </w:t>
      </w:r>
      <w:r w:rsidRPr="00912A84">
        <w:rPr>
          <w:rFonts w:ascii="Times New Roman" w:eastAsia="Calibri" w:hAnsi="Times New Roman" w:cs="Times New Roman"/>
          <w:i/>
          <w:sz w:val="12"/>
          <w:szCs w:val="12"/>
        </w:rPr>
        <w:t>от «02» апреля 2026 г.</w:t>
      </w:r>
    </w:p>
    <w:p w:rsidR="00912A84" w:rsidRPr="00912A84" w:rsidRDefault="00912A84" w:rsidP="00912A84">
      <w:pPr>
        <w:tabs>
          <w:tab w:val="left" w:pos="284"/>
          <w:tab w:val="left" w:pos="3828"/>
        </w:tabs>
        <w:spacing w:after="0" w:line="240" w:lineRule="auto"/>
        <w:jc w:val="both"/>
        <w:rPr>
          <w:rFonts w:ascii="Times New Roman" w:eastAsia="Calibri" w:hAnsi="Times New Roman" w:cs="Times New Roman"/>
          <w:sz w:val="12"/>
          <w:szCs w:val="12"/>
        </w:rPr>
      </w:pPr>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ПОЛОЖЕНИЕ</w:t>
      </w:r>
    </w:p>
    <w:p w:rsid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912A84">
        <w:rPr>
          <w:rFonts w:ascii="Times New Roman" w:eastAsia="Calibri" w:hAnsi="Times New Roman" w:cs="Times New Roman"/>
          <w:b/>
          <w:sz w:val="12"/>
          <w:szCs w:val="12"/>
        </w:rPr>
        <w:t>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ВЕРХНЯЯ ОРЛЯНКА МУНИЦИПАЛЬНОГО РАЙОНА СЕРГИЕВСКИЙ САМАРСКОЙ ОБЛАСТИ, И МУНИЦИПАЛЬНЫМИ СЛУЖАЩИМИ АДМИНИСТРАЦИИ СЕЛЬСКОГО</w:t>
      </w:r>
      <w:r>
        <w:rPr>
          <w:rFonts w:ascii="Times New Roman" w:eastAsia="Calibri" w:hAnsi="Times New Roman" w:cs="Times New Roman"/>
          <w:b/>
          <w:sz w:val="12"/>
          <w:szCs w:val="12"/>
        </w:rPr>
        <w:t xml:space="preserve"> </w:t>
      </w:r>
      <w:r w:rsidRPr="00912A84">
        <w:rPr>
          <w:rFonts w:ascii="Times New Roman" w:eastAsia="Calibri" w:hAnsi="Times New Roman" w:cs="Times New Roman"/>
          <w:b/>
          <w:sz w:val="12"/>
          <w:szCs w:val="12"/>
        </w:rPr>
        <w:t>ПОСЕЛЕНИЯ ВЕРХНЯЯ ОРЛЯНКА МУНИЦИПАЛЬНОГО РАЙОНА СЕРГИЕВСКИЙ САМАРСКОЙ ОБЛАСТИ, И СОБЛЮДЕНИЯ МУНИЦИПАЛЬНЫМИ СЛУЖАЩИМИ АДМИНИСТРАЦИИ</w:t>
      </w:r>
      <w:proofErr w:type="gramEnd"/>
    </w:p>
    <w:p w:rsidR="00912A84" w:rsidRPr="00912A84" w:rsidRDefault="00912A84" w:rsidP="00912A84">
      <w:pPr>
        <w:tabs>
          <w:tab w:val="left" w:pos="284"/>
          <w:tab w:val="left" w:pos="3828"/>
        </w:tabs>
        <w:spacing w:after="0" w:line="240" w:lineRule="auto"/>
        <w:jc w:val="center"/>
        <w:rPr>
          <w:rFonts w:ascii="Times New Roman" w:eastAsia="Calibri" w:hAnsi="Times New Roman" w:cs="Times New Roman"/>
          <w:b/>
          <w:sz w:val="12"/>
          <w:szCs w:val="12"/>
        </w:rPr>
      </w:pPr>
      <w:r w:rsidRPr="00912A84">
        <w:rPr>
          <w:rFonts w:ascii="Times New Roman" w:eastAsia="Calibri" w:hAnsi="Times New Roman" w:cs="Times New Roman"/>
          <w:b/>
          <w:sz w:val="12"/>
          <w:szCs w:val="12"/>
        </w:rPr>
        <w:t xml:space="preserve"> СЕЛЬСКОГО ПОСЕЛЕНИЯ ВЕРХНЯЯ ОРЛЯНКА МУНИЦИПАЛЬНОГО РАЙОНА СЕРГИЕВСКИЙ САМАРСКОЙ ОБЛАСТИ ТРЕБОВАНИЙ К СЛУЖЕБНОМУ ПОВЕДЕНИЮ</w:t>
      </w:r>
    </w:p>
    <w:p w:rsidR="00912A84" w:rsidRPr="00912A84" w:rsidRDefault="00912A84" w:rsidP="00912A84">
      <w:pPr>
        <w:tabs>
          <w:tab w:val="left" w:pos="284"/>
          <w:tab w:val="left" w:pos="3828"/>
        </w:tabs>
        <w:spacing w:after="0" w:line="240" w:lineRule="auto"/>
        <w:jc w:val="both"/>
        <w:rPr>
          <w:rFonts w:ascii="Times New Roman" w:eastAsia="Calibri" w:hAnsi="Times New Roman" w:cs="Times New Roman"/>
          <w:sz w:val="12"/>
          <w:szCs w:val="12"/>
        </w:rPr>
      </w:pP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Настоящее Положение определяет порядок проверки, в том числе с использованием государственной информационной системы в области противодействия коррупции «Посейдон» (далее - система «Посейдон»):</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достоверности и полноты сведений о доходах, об имуществе и обязательствах имущественного характера, представленных в соответствии со статьей 7 Закона Самарской области от 09.10.2007 № 96-ГД «О муниципальной службе в Самарской области» (далее-Закон Самарской области):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lastRenderedPageBreak/>
        <w:t>-</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гражданами, претендующими на замещение должностей муниципальной службы в администрации сельского поселения Верхняя Орлянка муниципального района Сергиевский Самарской области (далее - граждане), включенных в Перечни должностей муниципальной службы в администрации сельского поселения Верхняя Орлянка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w:t>
      </w:r>
      <w:proofErr w:type="gramEnd"/>
      <w:r w:rsidRPr="00912A84">
        <w:rPr>
          <w:rFonts w:ascii="Times New Roman" w:eastAsia="Calibri" w:hAnsi="Times New Roman" w:cs="Times New Roman"/>
          <w:sz w:val="12"/>
          <w:szCs w:val="12"/>
        </w:rPr>
        <w:t xml:space="preserve"> сведения о доходах, об имуществе и обязательствах имущественного характера своих супруги (супруга) и несовершеннолетних детей, утвержденным постановлением администрации сельского поселения Верхняя Орлянка муниципального района Сергиевский Самарской области (далее-Перечень должностей), на отчетную дату;</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муниципальными служащими, замещающими должности муниципальной службы в администрации сельского поселения Верхняя Орлянка муниципального района Сергиевский Самарской области, включенные в Перечни должностей, за отчетный период и за два года, предшествующие отчетному периоду;</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2)</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достоверности и полноты сведений (в части, касающейся профилактики коррупционных правонарушений), представленных гражданами в соответствии с нормативными правовыми актами Российской Федерации при поступлении на муниципальную службу в администрацию сельского поселения Верхняя Орлянка муниципального района Сергиевский Самарской области (далее - сведения, представляемые гражданами в соответствии с нормативными правовыми актами Российской Федерации);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3)</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 противодействии коррупции», Федеральным законом</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«О муниципальной службе в Российской Федерации» и другими нормативными правовыми актами Российской Федерации (далее - требования к служебному поведению).</w:t>
      </w:r>
      <w:proofErr w:type="gramEnd"/>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2.</w:t>
      </w:r>
      <w:r w:rsidR="00DA3172">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Проверка, предусмотренная подпунктами 2 и 3 пункта 1 настоящего Положения  осуществляется  (в  том  числе  с  использованием  системы</w:t>
      </w:r>
      <w:proofErr w:type="gramEnd"/>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«Посейдон») соответственно в отношении граждан, претендующих на замещение любой должности муниципальной службы в администрации сельского поселения Верхняя Орлянка муниципального района Сергиевский Самарской области, и муниципальных служащих администрации сельского поселения Верхняя Орлянка муниципального района Сергиевский Самарской области, замещающих любую должность муниципальной службы в администрации сельского поселения Верхняя Орлянка муниципального района Сергиевский Самарской области.</w:t>
      </w:r>
      <w:proofErr w:type="gramEnd"/>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3.</w:t>
      </w:r>
      <w:r w:rsidR="00DA3172">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Проверка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в администрации сельского поселения Верхняя Орлянка муниципального района Сергиевский Самарской области, не включенные в Перечни должностей, и претендующими на замещение должностей муниципальной службы, предусмотренных этим Перечнем должностей, осуществляется (в том числе с использованием системы «Посейдон») в порядке, установленном настоящим Положением</w:t>
      </w:r>
      <w:proofErr w:type="gramEnd"/>
      <w:r w:rsidRPr="00912A84">
        <w:rPr>
          <w:rFonts w:ascii="Times New Roman" w:eastAsia="Calibri" w:hAnsi="Times New Roman" w:cs="Times New Roman"/>
          <w:sz w:val="12"/>
          <w:szCs w:val="12"/>
        </w:rPr>
        <w:t xml:space="preserve"> для проверки сведений, представляемых гражданами в соответствии с нормативными правовыми актами Российской Федерации.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4.</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 xml:space="preserve">Проверка, предусмотренная пунктом 1 настоящего Положения, осуществляется по решению Главы сельского поселения Верхняя Орлянка муниципального района Сергиевский Самарской области (далее-Глава поселения) или лица, которому такие </w:t>
      </w:r>
      <w:r w:rsidR="00DA3172">
        <w:rPr>
          <w:rFonts w:ascii="Times New Roman" w:eastAsia="Calibri" w:hAnsi="Times New Roman" w:cs="Times New Roman"/>
          <w:sz w:val="12"/>
          <w:szCs w:val="12"/>
        </w:rPr>
        <w:t xml:space="preserve">полномочия предоставлены Главой </w:t>
      </w:r>
      <w:r w:rsidRPr="00912A84">
        <w:rPr>
          <w:rFonts w:ascii="Times New Roman" w:eastAsia="Calibri" w:hAnsi="Times New Roman" w:cs="Times New Roman"/>
          <w:sz w:val="12"/>
          <w:szCs w:val="12"/>
        </w:rPr>
        <w:t>поселения на основании распоряжения администрации сельского поселения Верхняя Орлянка муниципального района Сергиевский Самарской области.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Решение принимается отдельно в отношении каждого гражданина или муниципального служащего и оформляется распоряжением администрации сельского поселения Верхняя Орлянка муниципального района Сергиевский Самарской области.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Проверка  осуществляется,  в  том  числе  с  использованием  системы</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«Посейдон», специалистом администрации сельского поселения Верхняя Орлянка муниципального района Сергиевский Самарской области, ответственным за ведение кадрового учета (далее - уполномоченный сотрудник).</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4.1.</w:t>
      </w:r>
      <w:r w:rsidR="00DA3172">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w:t>
      </w:r>
      <w:proofErr w:type="gramEnd"/>
      <w:r w:rsidRPr="00912A84">
        <w:rPr>
          <w:rFonts w:ascii="Times New Roman" w:eastAsia="Calibri" w:hAnsi="Times New Roman" w:cs="Times New Roman"/>
          <w:sz w:val="12"/>
          <w:szCs w:val="12"/>
        </w:rPr>
        <w:t xml:space="preserve"> сумме, превышающей их совокупный доход за отчетный период и предшествующие два года, уполномоченный сотрудник обязан истребовать у проверяемого лица сведения, подтверждающие законность получения этих денежных средств.</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В случае увольнения (прекращения полномочий) проверяемого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w:t>
      </w:r>
      <w:proofErr w:type="gramEnd"/>
      <w:r w:rsidRPr="00912A84">
        <w:rPr>
          <w:rFonts w:ascii="Times New Roman" w:eastAsia="Calibri" w:hAnsi="Times New Roman" w:cs="Times New Roman"/>
          <w:sz w:val="12"/>
          <w:szCs w:val="12"/>
        </w:rPr>
        <w:t>,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912A84" w:rsidRPr="00912A84"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5. </w:t>
      </w:r>
      <w:r w:rsidR="00912A84" w:rsidRPr="00912A84">
        <w:rPr>
          <w:rFonts w:ascii="Times New Roman" w:eastAsia="Calibri" w:hAnsi="Times New Roman" w:cs="Times New Roman"/>
          <w:sz w:val="12"/>
          <w:szCs w:val="12"/>
        </w:rPr>
        <w:t>Основанием для осуществления проверки является достаточная информация, представленная в письменном виде в установленном порядке:</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о представлении гражданином или муниципальным служащим недостоверных или неполных сведений, указанных в подпунктах 1 и 2 пункта 1 настоящего Положения;</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2)</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о несоблюдении муниципальным служащим требований к служебному поведению.</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6.</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Информация, предусмотренная пунктом 5 настоящего Положения, может быть предоставлена:</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правоохранительными, налоговыми и другими федеральными государственными органами, органами местного самоуправления и их должностными лицами;</w:t>
      </w:r>
    </w:p>
    <w:p w:rsidR="00912A84" w:rsidRPr="00912A84"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 </w:t>
      </w:r>
      <w:r w:rsidR="00912A84" w:rsidRPr="00912A84">
        <w:rPr>
          <w:rFonts w:ascii="Times New Roman" w:eastAsia="Calibri" w:hAnsi="Times New Roman" w:cs="Times New Roman"/>
          <w:sz w:val="12"/>
          <w:szCs w:val="12"/>
        </w:rPr>
        <w:t>уполномоченным сотрудником;</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3)</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и местных отделений политических партий, межрегиональных, региональных и местных общественных объединений;</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4)</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Губернатором Самарской области, органами государственной власти Самарской области, государственными органами Самарской области;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5)</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областной межведомственной комиссией по противодействию коррупции;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6)</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общественной палатой Самарской области;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7)</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общероссийскими, региональными и муниципальными средствами массовой информации;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8)</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другими органами, организациями, их должностными лицами и гражданами, если это предусмотрено муниципальными правовыми актами сельского поселения Верхняя Орлянка муниципального района Сергиевский Самарской области.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7.</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Информация анонимного характера не может служить основанием для проведения проверки.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lastRenderedPageBreak/>
        <w:t>8.</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Проверка осуществляется в срок, не превышающий 60 дней со дня принятия решения о ее проведении. Срок проведения проверки может быть продлен до 90 дней лицами, принявшими решение о ее проведении.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9.</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Уполномоченный сотрудник осуществляет проверку:</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самостоятельно;</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2)</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посредством подготовки мотивированного обращения к Губернатору Самарской области, руководителю комитета по противодействию коррупции Самарской области о направлении Губернатором Самарской области, руководителем комитета по противодействию коррупции Самарской области в интересах администрации сельского поселения Верхняя Орлянка муниципального района Сергиевский Самарской области запросов (в том числе с использованием государственной информационной системы в области противодействия коррупции «Посейдон») в кредитные организации, налоговые органы, органы</w:t>
      </w:r>
      <w:proofErr w:type="gramEnd"/>
      <w:r w:rsidRPr="00912A84">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запроса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 администрации сельского поселения Верхняя Орлянка муниципального района Сергиевский Самарской области, включенных в Перечни должностей, муниципальных с</w:t>
      </w:r>
      <w:r w:rsidR="00DA3172">
        <w:rPr>
          <w:rFonts w:ascii="Times New Roman" w:eastAsia="Calibri" w:hAnsi="Times New Roman" w:cs="Times New Roman"/>
          <w:sz w:val="12"/>
          <w:szCs w:val="12"/>
        </w:rPr>
        <w:t xml:space="preserve">лужащих администрации сельского </w:t>
      </w:r>
      <w:r w:rsidRPr="00912A84">
        <w:rPr>
          <w:rFonts w:ascii="Times New Roman" w:eastAsia="Calibri" w:hAnsi="Times New Roman" w:cs="Times New Roman"/>
          <w:sz w:val="12"/>
          <w:szCs w:val="12"/>
        </w:rPr>
        <w:t>поселения Верхняя</w:t>
      </w:r>
      <w:proofErr w:type="gramEnd"/>
      <w:r w:rsidRPr="00912A84">
        <w:rPr>
          <w:rFonts w:ascii="Times New Roman" w:eastAsia="Calibri" w:hAnsi="Times New Roman" w:cs="Times New Roman"/>
          <w:sz w:val="12"/>
          <w:szCs w:val="12"/>
        </w:rPr>
        <w:t xml:space="preserve"> Орлянка муниципального района Сергиевский Самарской области Самарской области, замещающих указанные должности, супруги (супруга) и несовершеннолетних детей таких граждан и муниципальных служащих администрации сельского поселения Верхняя Орлянка муниципального района Сергиевский Самарской области.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10.</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При осуществлении проверки, предусмотренной подпунктом 1 пункта 9 настоящего Положения, уполномоченный сотрудник вправе:</w:t>
      </w:r>
    </w:p>
    <w:p w:rsidR="00912A84" w:rsidRPr="00912A84"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00912A84" w:rsidRPr="00912A84">
        <w:rPr>
          <w:rFonts w:ascii="Times New Roman" w:eastAsia="Calibri" w:hAnsi="Times New Roman" w:cs="Times New Roman"/>
          <w:sz w:val="12"/>
          <w:szCs w:val="12"/>
        </w:rPr>
        <w:t>проводить беседу с гражданином или муниципальным служащим администрации сельского поселения Верхняя Орлянка муниципального района Сергиевский Самарской области;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2)</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изучать представленные гражданином или муниципальным служащим администрации сельского поселения Верхняя Орлянка муниципального района Сергиевский Самарской области сведения о доходах, об имуществе и обязательствах имущественного характера и дополнительные материалы;</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3)</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получать от гражданина или муниципального служащего администрации сельского поселения Верхняя Орлянка муниципального района Сергиевский Самарской области пояснения по представленным им сведениям о доходах, об имуществе и обязательствах имущественного характера и материалам;</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4)</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направлять в установленном порядке, в том числе с использованием системы «Посейдон», запрос (кроме запросов, указанных в подпункте 2 пункта</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9 настоящего Положения и касающихся представления сведений, составляющих банковскую, налоговую и иную охраняемую законом тайну, а также осуществления оперативно-розыскных мероприятий и их результатов)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 власти Самарской области, государственные органы Самарской области, органы местного самоуправления, на предприятия, в организации и общественные объединения (далее - государственные, муниципальные</w:t>
      </w:r>
      <w:proofErr w:type="gramEnd"/>
      <w:r w:rsidRPr="00912A84">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администрации сельского поселения Верхняя Орлянка муниципального района Сергиевский Самарской области,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администрации сельского поселения Верхняя Орлянка</w:t>
      </w:r>
      <w:proofErr w:type="gramEnd"/>
      <w:r w:rsidRPr="00912A84">
        <w:rPr>
          <w:rFonts w:ascii="Times New Roman" w:eastAsia="Calibri" w:hAnsi="Times New Roman" w:cs="Times New Roman"/>
          <w:sz w:val="12"/>
          <w:szCs w:val="12"/>
        </w:rPr>
        <w:t xml:space="preserve"> муниципального района Сергиевский Самарской области требований к служебному поведению;</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5)</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наводить справки у физических лиц и получать от них информацию с их согласия;</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6)</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осуществлять (в том числе с использованием системы «Посейдон») анализ сведений, представленных гражданином или муниципальным служащим администрации сельского поселения Верхняя Орлянка муниципального района Сергиевский Самарской области в соответствии с законодательством Российской Федерации о противодействии коррупции.</w:t>
      </w:r>
    </w:p>
    <w:p w:rsidR="00912A84" w:rsidRPr="00912A84"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11. </w:t>
      </w:r>
      <w:r w:rsidR="00912A84" w:rsidRPr="00912A84">
        <w:rPr>
          <w:rFonts w:ascii="Times New Roman" w:eastAsia="Calibri" w:hAnsi="Times New Roman" w:cs="Times New Roman"/>
          <w:sz w:val="12"/>
          <w:szCs w:val="12"/>
        </w:rPr>
        <w:t>В запросе, предусмотренном подпунктом 4 пункта 10 настоящего Положения, указываются:</w:t>
      </w:r>
    </w:p>
    <w:p w:rsidR="00912A84" w:rsidRPr="00912A84"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00912A84" w:rsidRPr="00912A84">
        <w:rPr>
          <w:rFonts w:ascii="Times New Roman" w:eastAsia="Calibri" w:hAnsi="Times New Roman" w:cs="Times New Roman"/>
          <w:sz w:val="12"/>
          <w:szCs w:val="12"/>
        </w:rPr>
        <w:t>фамилия,</w:t>
      </w:r>
      <w:r>
        <w:rPr>
          <w:rFonts w:ascii="Times New Roman" w:eastAsia="Calibri" w:hAnsi="Times New Roman" w:cs="Times New Roman"/>
          <w:sz w:val="12"/>
          <w:szCs w:val="12"/>
        </w:rPr>
        <w:t xml:space="preserve"> </w:t>
      </w:r>
      <w:r w:rsidR="00912A84" w:rsidRPr="00912A84">
        <w:rPr>
          <w:rFonts w:ascii="Times New Roman" w:eastAsia="Calibri" w:hAnsi="Times New Roman" w:cs="Times New Roman"/>
          <w:sz w:val="12"/>
          <w:szCs w:val="12"/>
        </w:rPr>
        <w:t>имя,</w:t>
      </w:r>
      <w:r>
        <w:rPr>
          <w:rFonts w:ascii="Times New Roman" w:eastAsia="Calibri" w:hAnsi="Times New Roman" w:cs="Times New Roman"/>
          <w:sz w:val="12"/>
          <w:szCs w:val="12"/>
        </w:rPr>
        <w:t xml:space="preserve"> </w:t>
      </w:r>
      <w:r w:rsidR="00912A84" w:rsidRPr="00912A84">
        <w:rPr>
          <w:rFonts w:ascii="Times New Roman" w:eastAsia="Calibri" w:hAnsi="Times New Roman" w:cs="Times New Roman"/>
          <w:sz w:val="12"/>
          <w:szCs w:val="12"/>
        </w:rPr>
        <w:t>отчество</w:t>
      </w:r>
      <w:r>
        <w:rPr>
          <w:rFonts w:ascii="Times New Roman" w:eastAsia="Calibri" w:hAnsi="Times New Roman" w:cs="Times New Roman"/>
          <w:sz w:val="12"/>
          <w:szCs w:val="12"/>
        </w:rPr>
        <w:t xml:space="preserve"> </w:t>
      </w:r>
      <w:r w:rsidR="00912A84" w:rsidRPr="00912A84">
        <w:rPr>
          <w:rFonts w:ascii="Times New Roman" w:eastAsia="Calibri" w:hAnsi="Times New Roman" w:cs="Times New Roman"/>
          <w:sz w:val="12"/>
          <w:szCs w:val="12"/>
        </w:rPr>
        <w:t>руководителя</w:t>
      </w:r>
      <w:r>
        <w:rPr>
          <w:rFonts w:ascii="Times New Roman" w:eastAsia="Calibri" w:hAnsi="Times New Roman" w:cs="Times New Roman"/>
          <w:sz w:val="12"/>
          <w:szCs w:val="12"/>
        </w:rPr>
        <w:t xml:space="preserve"> </w:t>
      </w:r>
      <w:r w:rsidR="00912A84" w:rsidRPr="00912A84">
        <w:rPr>
          <w:rFonts w:ascii="Times New Roman" w:eastAsia="Calibri" w:hAnsi="Times New Roman" w:cs="Times New Roman"/>
          <w:sz w:val="12"/>
          <w:szCs w:val="12"/>
        </w:rPr>
        <w:t>государственного, муниципального органа или организации, в которые направляется запрос;</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2)</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нормативный правовой акт, на основании которого направляется запрос;</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3)</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фамилия, имя, отчество, дата и место рождения, место регистрации, жительства и (или) пребывания, должность и место работы (службы):</w:t>
      </w:r>
      <w:proofErr w:type="gramEnd"/>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гражданина или муниципального служащего администрации сельского поселения Верхняя Орлянка муниципального района Сергиевский Самарской области,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гражданина, представившего сведения в соответствии с нормативными правовыми актами Российской Федерации, полнота и достоверность которых проверяются;</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муниципального служащего администрации сельского поселения Верхняя Орлянка муниципального района Сергиевский Самарской области, в отношении которого имеются сведения о несоблюдении им требований к служебному поведению;</w:t>
      </w:r>
    </w:p>
    <w:p w:rsidR="00912A84" w:rsidRPr="00912A84"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4) </w:t>
      </w:r>
      <w:r w:rsidR="00912A84" w:rsidRPr="00912A84">
        <w:rPr>
          <w:rFonts w:ascii="Times New Roman" w:eastAsia="Calibri" w:hAnsi="Times New Roman" w:cs="Times New Roman"/>
          <w:sz w:val="12"/>
          <w:szCs w:val="12"/>
        </w:rPr>
        <w:t>содержание и объем сведений, подлежащих проверке;</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5)</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срок представления запрашиваемых сведений (за исключением запроса, направляемого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 власти Самарской области, государственные органы Самарской области);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6)</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фамилия, инициалы и номер телефона лица, подготовившего запрос;</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7)</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другие необходимые сведения.</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12</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Запросы, предусмотренные подпунктом 4 пункта 10 настоящего Положения, направляются Главой поселения.</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13.</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Запросы, предусмотренные подпунктом 2 пункта 9 настоящего Положения, в интересах администрации сельского поселения Верхняя Орлянка муниципального района Сергиевский Самарской области направляются (в том числе с использованием системы «Посейдон») Губернатором Самарской области или руководителем комитета по противодействию коррупции Самарской области по мотивированному обращению Главы поселения.</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В запросе о представлении сведений, составляющих банковскую, налоговую и иную охраняемую законом тайну, в запросе о проведении оперативно-розыскных мероприятий, помимо сведений, перечисленных в пункте 11 настоящего Положения, указываются сведения, послужившие основанием для проверки, государственные, муниципальные органы и организации, в которые направлялись (направлены) запросы, а также поставленные в данных запросах вопросы, дается соответствующая ссылка на часть 7 статьи 15 Федерального закона</w:t>
      </w:r>
      <w:proofErr w:type="gramEnd"/>
      <w:r w:rsidRPr="00912A84">
        <w:rPr>
          <w:rFonts w:ascii="Times New Roman" w:eastAsia="Calibri" w:hAnsi="Times New Roman" w:cs="Times New Roman"/>
          <w:sz w:val="12"/>
          <w:szCs w:val="12"/>
        </w:rPr>
        <w:t xml:space="preserve"> «О муниципальной службе в Российской Федерации», а в запросах в правоохранительные органы - дополнительно ссылка на часть 3 статьи 7 Федерального закона «Об оперативно-розыскной деятельности».</w:t>
      </w:r>
    </w:p>
    <w:p w:rsidR="00912A84" w:rsidRPr="00912A84"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14. </w:t>
      </w:r>
      <w:r w:rsidR="00912A84" w:rsidRPr="00912A84">
        <w:rPr>
          <w:rFonts w:ascii="Times New Roman" w:eastAsia="Calibri" w:hAnsi="Times New Roman" w:cs="Times New Roman"/>
          <w:sz w:val="12"/>
          <w:szCs w:val="12"/>
        </w:rPr>
        <w:t>Руководители государственных, муниципальных органов и организаций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в адрес которых поступил запрос, обязаны организовать исполнение запроса в соответствии с действующим законодательством и представить запрашиваемую информацию.</w:t>
      </w:r>
    </w:p>
    <w:p w:rsidR="00912A84" w:rsidRPr="00912A84"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15. </w:t>
      </w:r>
      <w:proofErr w:type="gramStart"/>
      <w:r w:rsidR="00912A84" w:rsidRPr="00912A84">
        <w:rPr>
          <w:rFonts w:ascii="Times New Roman" w:eastAsia="Calibri" w:hAnsi="Times New Roman" w:cs="Times New Roman"/>
          <w:sz w:val="12"/>
          <w:szCs w:val="12"/>
        </w:rPr>
        <w:t xml:space="preserve">Государственные, муниципальные органы и организации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их должностные лица обязаны </w:t>
      </w:r>
      <w:r w:rsidR="00912A84" w:rsidRPr="00912A84">
        <w:rPr>
          <w:rFonts w:ascii="Times New Roman" w:eastAsia="Calibri" w:hAnsi="Times New Roman" w:cs="Times New Roman"/>
          <w:sz w:val="12"/>
          <w:szCs w:val="12"/>
        </w:rPr>
        <w:lastRenderedPageBreak/>
        <w:t>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муниципальный орган или организацию.</w:t>
      </w:r>
      <w:proofErr w:type="gramEnd"/>
      <w:r w:rsidR="00912A84" w:rsidRPr="00912A84">
        <w:rPr>
          <w:rFonts w:ascii="Times New Roman" w:eastAsia="Calibri" w:hAnsi="Times New Roman" w:cs="Times New Roman"/>
          <w:sz w:val="12"/>
          <w:szCs w:val="12"/>
        </w:rPr>
        <w:t xml:space="preserve"> В исключительных случаях срок исполнения запроса может быть продлен до 60 дней с согласия лица, направившего запрос.</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16.</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Уполномоченный сотрудник обеспечивает:</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уведомление в письменной форме гражданина или муниципального служащего администрации сельского поселения Верхняя Орлянка муниципального района Сергиевский Самарской области о начале проведения в отношении него проверки и разъяснение ему содержания подпункта 2 настоящего пункта - в течение двух рабочих дней со дня получения соответствующего решения;</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2)</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проведение в случае обращения гражданина или муниципального служащего администрации сельского поселения Верхняя Орлянка муниципального района Сергиевский Самарской области беседы с ним, в ходе которой тот должен быть проинформирован о том, какие сведения, представляемые им в соответствии с Законом Самарской области, и соблюдение каких требований к служебному поведению подлежат проверке, - в течение семи рабочих дней со дня обращения гражданина или</w:t>
      </w:r>
      <w:proofErr w:type="gramEnd"/>
      <w:r w:rsidRPr="00912A84">
        <w:rPr>
          <w:rFonts w:ascii="Times New Roman" w:eastAsia="Calibri" w:hAnsi="Times New Roman" w:cs="Times New Roman"/>
          <w:sz w:val="12"/>
          <w:szCs w:val="12"/>
        </w:rPr>
        <w:t xml:space="preserve"> муниципального служащего администрации сельского поселения Верхняя Орлянка муниципального района Сергиевский Самарской области, а при наличии уважительной причины - в срок, согласованный с гражданином или муниципальным служащим администрации сельского поселения Верхняя Орлянка муниципального района Сергиевский Самарской области</w:t>
      </w:r>
      <w:proofErr w:type="gramStart"/>
      <w:r w:rsidRPr="00912A84">
        <w:rPr>
          <w:rFonts w:ascii="Times New Roman" w:eastAsia="Calibri" w:hAnsi="Times New Roman" w:cs="Times New Roman"/>
          <w:sz w:val="12"/>
          <w:szCs w:val="12"/>
        </w:rPr>
        <w:t xml:space="preserve"> .</w:t>
      </w:r>
      <w:proofErr w:type="gramEnd"/>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17.</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По окончании проверки уполномоченный сотрудник обязан ознакомить с соблюдением законодательства Российской Федерации о государственной тайне гражданина или муниципального служащего администрации сельского поселения Верхняя Орлянка муниципального района Сергиевский Самарской области с результатами проверки.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w:t>
      </w:r>
      <w:r w:rsidR="00DA3172">
        <w:rPr>
          <w:rFonts w:ascii="Times New Roman" w:eastAsia="Calibri" w:hAnsi="Times New Roman" w:cs="Times New Roman"/>
          <w:sz w:val="12"/>
          <w:szCs w:val="12"/>
        </w:rPr>
        <w:t xml:space="preserve">8. </w:t>
      </w:r>
      <w:r w:rsidRPr="00912A84">
        <w:rPr>
          <w:rFonts w:ascii="Times New Roman" w:eastAsia="Calibri" w:hAnsi="Times New Roman" w:cs="Times New Roman"/>
          <w:sz w:val="12"/>
          <w:szCs w:val="12"/>
        </w:rPr>
        <w:t>Гражданин или муниципальный служащий администрации сельского поселения Верхняя Орлянка муниципального района Сергиевский Самарской области вправе:</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давать пояснения в письменной форме:</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в ходе проверки;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по вопросам, указанным в подпункте 2 пункта 16 настоящего Положения; по результатам проверки;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2)</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представлять дополнительные материалы и давать по ним пояснения в письменной форме;</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3)</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обращаться к уполномоченному сотруднику с подлежащим удовлетворению ходатайством о проведении с ним беседы по вопросам, указанным в подпункте 2 пункта 16 настоящего Положения.</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19.</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Пояснения, указанные в пункте 18 настоящего Положения, приобщаются к материалам проверки.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20.</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На период проведения проверки муниципальный служащий администрации сельского поселения Верхняя Орлянка муниципального района Сергиевский Самарской области может быть отстранен от замещаемой должности муниципальной службы в администрации сельского поселения Верхняя Орлянка муниципального района Сергиевский Самарской области в порядке, установленном федеральным законодательством.</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21.</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По результатам проверки Главе поселения представляется доклад. При этом в докладе должно содержаться одно из следующих предложений;</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а) о назначении гражданина на должность муниципальной службы в администрации сельского поселения Верхняя Орлянка муниципального района Сергиевский Самарской области;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б) об отказе гражданину в назначении на должность муниципальной службы в администрации сельского поселения Верхняя Орлянка муниципального района Сергиевский Самарской области;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в) об отсутствии оснований для применения к муниципальному служащему администрации сельского поселения Верхняя Орлянка муниципального района Сергиевский Самарской области юридической ответственности;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г) о применении к муниципальному служащему администрации сельского поселения Верхняя Орлянка муниципального района Сергиевский Самарской области мер юридической ответственности;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д)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 в администрации сельского поселения Верхняя Орлянка муниципального района Сергиевский Самарской области (дале</w:t>
      </w:r>
      <w:proofErr w:type="gramStart"/>
      <w:r w:rsidRPr="00912A84">
        <w:rPr>
          <w:rFonts w:ascii="Times New Roman" w:eastAsia="Calibri" w:hAnsi="Times New Roman" w:cs="Times New Roman"/>
          <w:sz w:val="12"/>
          <w:szCs w:val="12"/>
        </w:rPr>
        <w:t>е-</w:t>
      </w:r>
      <w:proofErr w:type="gramEnd"/>
      <w:r w:rsidRPr="00912A84">
        <w:rPr>
          <w:rFonts w:ascii="Times New Roman" w:eastAsia="Calibri" w:hAnsi="Times New Roman" w:cs="Times New Roman"/>
          <w:sz w:val="12"/>
          <w:szCs w:val="12"/>
        </w:rPr>
        <w:t xml:space="preserve"> Комиссия).</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22.</w:t>
      </w:r>
      <w:r w:rsidR="00DA3172">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Сведения о результатах проверки с письменного согласия лица, принявшего решение о ее проведении, представляются с соблюдением законодательства Российской Федерации о персональных данных и государственной тайне уполномоченным сотрудником с одновременным уведомлением об этом гражданина или муниципального служащего администрации сельского поселения Верхняя Орлянка муниципального района Сергиевский Самарской области, в отношении которого проводилась проверка, государственным, муниципальным органам, организациям и иным лицам, указанным в</w:t>
      </w:r>
      <w:proofErr w:type="gramEnd"/>
      <w:r w:rsidRPr="00912A84">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пункте</w:t>
      </w:r>
      <w:proofErr w:type="gramEnd"/>
      <w:r w:rsidRPr="00912A84">
        <w:rPr>
          <w:rFonts w:ascii="Times New Roman" w:eastAsia="Calibri" w:hAnsi="Times New Roman" w:cs="Times New Roman"/>
          <w:sz w:val="12"/>
          <w:szCs w:val="12"/>
        </w:rPr>
        <w:t xml:space="preserve"> 6 настоящего Положения и представившим информацию, явившуюся основанием для проведения проверки.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23.</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При установлении в ходе проверки обстоятельств, свидетельствующих о наличии признаков преступления или административного правонарушения,</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материалы об этом представляются в государственные органы в соответствии с их компетенцией.</w:t>
      </w:r>
    </w:p>
    <w:p w:rsidR="00912A84" w:rsidRPr="00912A84"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24. </w:t>
      </w:r>
      <w:r w:rsidR="00912A84" w:rsidRPr="00912A84">
        <w:rPr>
          <w:rFonts w:ascii="Times New Roman" w:eastAsia="Calibri" w:hAnsi="Times New Roman" w:cs="Times New Roman"/>
          <w:sz w:val="12"/>
          <w:szCs w:val="12"/>
        </w:rPr>
        <w:t>Глава поселения, рассмотрев доклад и соответствующее предложение, указанные в пункте 21 настоящего Положения, принимает одно из следующих решений:</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а) назначить гражданина на должность муниципальной службы администрации сельского поселения Верхняя Орлянка муниципального района Сергиевский Самарской области;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б) отказать гражданину в назначении на должность муниципальной службы администрации сельского поселения Верхняя Орлянка муниципального района Сергиевский Самарской области;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в) применить к муниципальному служащему администрации сельского поселения Верхняя Орлянка муниципального района Сергиевский Самарской области меры юридической ответственности;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г) представить материалы проверки в Комиссию.</w:t>
      </w:r>
    </w:p>
    <w:p w:rsidR="00912A84" w:rsidRPr="00912A84"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25. </w:t>
      </w:r>
      <w:r w:rsidR="00912A84" w:rsidRPr="00912A84">
        <w:rPr>
          <w:rFonts w:ascii="Times New Roman" w:eastAsia="Calibri" w:hAnsi="Times New Roman" w:cs="Times New Roman"/>
          <w:sz w:val="12"/>
          <w:szCs w:val="12"/>
        </w:rPr>
        <w:t>Материалы проверки хранятся у уполномоченного сотрудника в течение трех лет со дня ее окончания, после чего передаются в архив.</w:t>
      </w:r>
    </w:p>
    <w:p w:rsidR="00912A84" w:rsidRPr="00912A84" w:rsidRDefault="00912A84" w:rsidP="00912A84">
      <w:pPr>
        <w:tabs>
          <w:tab w:val="left" w:pos="284"/>
          <w:tab w:val="left" w:pos="3828"/>
        </w:tabs>
        <w:spacing w:after="0" w:line="240" w:lineRule="auto"/>
        <w:jc w:val="both"/>
        <w:rPr>
          <w:rFonts w:ascii="Times New Roman" w:eastAsia="Calibri" w:hAnsi="Times New Roman" w:cs="Times New Roman"/>
          <w:sz w:val="12"/>
          <w:szCs w:val="12"/>
        </w:rPr>
      </w:pPr>
    </w:p>
    <w:p w:rsidR="00912A84" w:rsidRPr="00912A84" w:rsidRDefault="00912A84" w:rsidP="00912A84">
      <w:pPr>
        <w:tabs>
          <w:tab w:val="left" w:pos="284"/>
          <w:tab w:val="left" w:pos="3828"/>
        </w:tabs>
        <w:spacing w:after="0" w:line="240" w:lineRule="auto"/>
        <w:jc w:val="both"/>
        <w:rPr>
          <w:rFonts w:ascii="Times New Roman" w:eastAsia="Calibri" w:hAnsi="Times New Roman" w:cs="Times New Roman"/>
          <w:sz w:val="12"/>
          <w:szCs w:val="12"/>
        </w:rPr>
      </w:pPr>
    </w:p>
    <w:p w:rsidR="00DA3172" w:rsidRPr="00DA3172" w:rsidRDefault="00912A84"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АДМИНИСТРАЦИЯ</w:t>
      </w:r>
    </w:p>
    <w:p w:rsidR="00DA3172" w:rsidRPr="00DA3172" w:rsidRDefault="00912A84"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СЕЛЬСКОГО ПОСЕЛЕНИЯ ВЕРХНЯЯ ОРЛЯНКА</w:t>
      </w:r>
    </w:p>
    <w:p w:rsidR="00DA3172" w:rsidRPr="00DA3172" w:rsidRDefault="00912A84"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МУНИЦИПАЛЬНОГО РАЙОНА СЕРГИЕВСКИЙ</w:t>
      </w:r>
    </w:p>
    <w:p w:rsidR="00912A84" w:rsidRPr="00DA3172" w:rsidRDefault="00912A84"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САМАРСКОЙ ОБЛАСТИ</w:t>
      </w: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p>
    <w:p w:rsidR="00912A84" w:rsidRPr="00DA3172" w:rsidRDefault="00912A84"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ПОСТАНОВЛЕНИЕ</w:t>
      </w:r>
    </w:p>
    <w:p w:rsidR="00912A84" w:rsidRPr="00DA3172" w:rsidRDefault="00912A84"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от «02» апреля 2026 г. №29</w:t>
      </w:r>
    </w:p>
    <w:p w:rsidR="00912A84" w:rsidRPr="00DA3172" w:rsidRDefault="00912A84" w:rsidP="00DA3172">
      <w:pPr>
        <w:tabs>
          <w:tab w:val="left" w:pos="284"/>
          <w:tab w:val="left" w:pos="3828"/>
        </w:tabs>
        <w:spacing w:after="0" w:line="240" w:lineRule="auto"/>
        <w:jc w:val="center"/>
        <w:rPr>
          <w:rFonts w:ascii="Times New Roman" w:eastAsia="Calibri" w:hAnsi="Times New Roman" w:cs="Times New Roman"/>
          <w:b/>
          <w:sz w:val="12"/>
          <w:szCs w:val="12"/>
        </w:rPr>
      </w:pPr>
    </w:p>
    <w:p w:rsidR="00DA3172" w:rsidRDefault="00912A84"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ОБ УТВЕРЖДЕНИИ ПОРЯДКА ПРЕДОСТАВЛЕНИЯ СВЕДЕНИЙ О ДОХОДАХ, РАСХОДАХ, ОБ ИМУЩЕСТВЕ</w:t>
      </w:r>
    </w:p>
    <w:p w:rsidR="00912A84" w:rsidRPr="00DA3172" w:rsidRDefault="00912A84"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 xml:space="preserve"> И </w:t>
      </w:r>
      <w:proofErr w:type="gramStart"/>
      <w:r w:rsidRPr="00DA3172">
        <w:rPr>
          <w:rFonts w:ascii="Times New Roman" w:eastAsia="Calibri" w:hAnsi="Times New Roman" w:cs="Times New Roman"/>
          <w:b/>
          <w:sz w:val="12"/>
          <w:szCs w:val="12"/>
        </w:rPr>
        <w:t>ОБЯЗАТЕЛЬСТВАХ</w:t>
      </w:r>
      <w:proofErr w:type="gramEnd"/>
      <w:r w:rsidRPr="00DA3172">
        <w:rPr>
          <w:rFonts w:ascii="Times New Roman" w:eastAsia="Calibri" w:hAnsi="Times New Roman" w:cs="Times New Roman"/>
          <w:b/>
          <w:sz w:val="12"/>
          <w:szCs w:val="12"/>
        </w:rPr>
        <w:t xml:space="preserve"> ИМУЩЕСТВЕННОГО ХАРАКТЕРА В АДМИНИСТРАЦИИ СЕЛЬСКОГО ПОСЕЛЕНИЯ ВЕРХНЯЯ ОРЛЯНКА МУНИЦИПАЛЬНОГО РАЙОНА СЕРГИЕВСКИЙ САМАРСКОЙ ОБЛАСТИ</w:t>
      </w:r>
    </w:p>
    <w:p w:rsidR="00912A84" w:rsidRPr="00DA3172" w:rsidRDefault="00912A84" w:rsidP="00DA3172">
      <w:pPr>
        <w:tabs>
          <w:tab w:val="left" w:pos="284"/>
          <w:tab w:val="left" w:pos="3828"/>
        </w:tabs>
        <w:spacing w:after="0" w:line="240" w:lineRule="auto"/>
        <w:jc w:val="center"/>
        <w:rPr>
          <w:rFonts w:ascii="Times New Roman" w:eastAsia="Calibri" w:hAnsi="Times New Roman" w:cs="Times New Roman"/>
          <w:b/>
          <w:sz w:val="12"/>
          <w:szCs w:val="12"/>
        </w:rPr>
      </w:pP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lastRenderedPageBreak/>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03.12.2012 № 230-ФЗ</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«О контроле за соответствием расходов лиц, замещающих государственные должности, и иных лиц их доходам», Федеральным законом от 02.03.2007 № 25-ФЗ «О муниципальной службе в Российской Федерации», Указом Президента Российской</w:t>
      </w:r>
      <w:proofErr w:type="gramEnd"/>
      <w:r w:rsidRPr="00912A84">
        <w:rPr>
          <w:rFonts w:ascii="Times New Roman" w:eastAsia="Calibri" w:hAnsi="Times New Roman" w:cs="Times New Roman"/>
          <w:sz w:val="12"/>
          <w:szCs w:val="12"/>
        </w:rPr>
        <w:t xml:space="preserve">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23.06.2014 № 460</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Законом Самарской области от 09.10.2007 № 96-ГД «О муниципальной службе в Самарской области», Уставом сельского поселения Верхняя Орлянка муниципального района Сергиевский Самарской области и в целях приведения муниципальных правовых актов сельского поселения Верхняя Орлянка муниципального района Сергиевский Самарской области</w:t>
      </w:r>
      <w:proofErr w:type="gramEnd"/>
      <w:r w:rsidRPr="00912A84">
        <w:rPr>
          <w:rFonts w:ascii="Times New Roman" w:eastAsia="Calibri" w:hAnsi="Times New Roman" w:cs="Times New Roman"/>
          <w:sz w:val="12"/>
          <w:szCs w:val="12"/>
        </w:rPr>
        <w:t xml:space="preserve"> в соответствие с действующим законодательством администрация сельского поселения Верхняя Орлянка муниципального района Сергиевский Самарской области постановляет:</w:t>
      </w:r>
    </w:p>
    <w:p w:rsidR="00912A84" w:rsidRPr="00912A84"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00912A84" w:rsidRPr="00912A84">
        <w:rPr>
          <w:rFonts w:ascii="Times New Roman" w:eastAsia="Calibri" w:hAnsi="Times New Roman" w:cs="Times New Roman"/>
          <w:sz w:val="12"/>
          <w:szCs w:val="12"/>
        </w:rPr>
        <w:t>Утвердить прилагаемый Порядок предоставления сведений о доходах, расходах, об имуществе и обязательствах имущественного характера в администрации сельского поселения Верхняя Орлянка муниципального района Сергиевский Самарской области.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2.</w:t>
      </w:r>
      <w:r w:rsidR="00DA3172">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Признать утратившим силу постановление администрации сельского поселения Верхняя Орлянка муниципального район</w:t>
      </w:r>
      <w:r w:rsidR="00DA3172">
        <w:rPr>
          <w:rFonts w:ascii="Times New Roman" w:eastAsia="Calibri" w:hAnsi="Times New Roman" w:cs="Times New Roman"/>
          <w:sz w:val="12"/>
          <w:szCs w:val="12"/>
        </w:rPr>
        <w:t>а Сергиевский от 19.05.2016 №21</w:t>
      </w:r>
      <w:r w:rsidRPr="00912A84">
        <w:rPr>
          <w:rFonts w:ascii="Times New Roman" w:eastAsia="Calibri" w:hAnsi="Times New Roman" w:cs="Times New Roman"/>
          <w:sz w:val="12"/>
          <w:szCs w:val="12"/>
        </w:rPr>
        <w:t xml:space="preserve"> «Об утверждении Положения о представлении гражданами, претендующими на замещение должностей муниципальной службы в Администрации сельского поселения Верхняя Орлянка муниципального района Сергиевский Самарской области, и муниципальными служащими Администрации сельского поселения Верхняя Орлянка муниципального района Сергиевский Самарской области сведений о доходах, об имуществе и обязательствах имущественного характера».</w:t>
      </w:r>
      <w:proofErr w:type="gramEnd"/>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3.</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Опубликовать</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настоящее</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постановление</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в</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газете</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«Сергиевский вестник».</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4.</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Настоящее постановление вступает в силу со дня его официального опубликования.</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5.</w:t>
      </w:r>
      <w:r w:rsidR="00DA3172">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Контроль за</w:t>
      </w:r>
      <w:proofErr w:type="gramEnd"/>
      <w:r w:rsidRPr="00912A84">
        <w:rPr>
          <w:rFonts w:ascii="Times New Roman" w:eastAsia="Calibri" w:hAnsi="Times New Roman" w:cs="Times New Roman"/>
          <w:sz w:val="12"/>
          <w:szCs w:val="12"/>
        </w:rPr>
        <w:t xml:space="preserve"> выполнением настоящего постановления оставляю за собой.</w:t>
      </w:r>
    </w:p>
    <w:p w:rsidR="00912A84" w:rsidRPr="00912A84" w:rsidRDefault="00912A84" w:rsidP="00DA3172">
      <w:pPr>
        <w:tabs>
          <w:tab w:val="left" w:pos="284"/>
          <w:tab w:val="left" w:pos="3828"/>
        </w:tabs>
        <w:spacing w:after="0" w:line="240" w:lineRule="auto"/>
        <w:jc w:val="right"/>
        <w:rPr>
          <w:rFonts w:ascii="Times New Roman" w:eastAsia="Calibri" w:hAnsi="Times New Roman" w:cs="Times New Roman"/>
          <w:sz w:val="12"/>
          <w:szCs w:val="12"/>
        </w:rPr>
      </w:pPr>
      <w:r w:rsidRPr="00912A84">
        <w:rPr>
          <w:rFonts w:ascii="Times New Roman" w:eastAsia="Calibri" w:hAnsi="Times New Roman" w:cs="Times New Roman"/>
          <w:sz w:val="12"/>
          <w:szCs w:val="12"/>
        </w:rPr>
        <w:t>Глава сельского поселения Верхняя Орлянка</w:t>
      </w:r>
    </w:p>
    <w:p w:rsidR="00DA3172" w:rsidRDefault="00912A84" w:rsidP="00DA3172">
      <w:pPr>
        <w:tabs>
          <w:tab w:val="left" w:pos="284"/>
          <w:tab w:val="left" w:pos="3828"/>
        </w:tabs>
        <w:spacing w:after="0" w:line="240" w:lineRule="auto"/>
        <w:jc w:val="right"/>
        <w:rPr>
          <w:rFonts w:ascii="Times New Roman" w:eastAsia="Calibri" w:hAnsi="Times New Roman" w:cs="Times New Roman"/>
          <w:sz w:val="12"/>
          <w:szCs w:val="12"/>
        </w:rPr>
      </w:pPr>
      <w:r w:rsidRPr="00912A84">
        <w:rPr>
          <w:rFonts w:ascii="Times New Roman" w:eastAsia="Calibri" w:hAnsi="Times New Roman" w:cs="Times New Roman"/>
          <w:sz w:val="12"/>
          <w:szCs w:val="12"/>
        </w:rPr>
        <w:t>муниципального района Сергиевский</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Самарской области</w:t>
      </w:r>
    </w:p>
    <w:p w:rsidR="00912A84" w:rsidRPr="00912A84" w:rsidRDefault="00912A84" w:rsidP="00DA317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12A84">
        <w:rPr>
          <w:rFonts w:ascii="Times New Roman" w:eastAsia="Calibri" w:hAnsi="Times New Roman" w:cs="Times New Roman"/>
          <w:sz w:val="12"/>
          <w:szCs w:val="12"/>
        </w:rPr>
        <w:t>Р.Р.Исмагилов</w:t>
      </w:r>
      <w:proofErr w:type="spellEnd"/>
    </w:p>
    <w:p w:rsidR="00912A84" w:rsidRPr="00912A84" w:rsidRDefault="00912A84" w:rsidP="00912A84">
      <w:pPr>
        <w:tabs>
          <w:tab w:val="left" w:pos="284"/>
          <w:tab w:val="left" w:pos="3828"/>
        </w:tabs>
        <w:spacing w:after="0" w:line="240" w:lineRule="auto"/>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 xml:space="preserve"> </w:t>
      </w:r>
    </w:p>
    <w:p w:rsidR="00912A84" w:rsidRPr="00912A84" w:rsidRDefault="00912A84" w:rsidP="00912A84">
      <w:pPr>
        <w:tabs>
          <w:tab w:val="left" w:pos="284"/>
          <w:tab w:val="left" w:pos="3828"/>
        </w:tabs>
        <w:spacing w:after="0" w:line="240" w:lineRule="auto"/>
        <w:jc w:val="both"/>
        <w:rPr>
          <w:rFonts w:ascii="Times New Roman" w:eastAsia="Calibri" w:hAnsi="Times New Roman" w:cs="Times New Roman"/>
          <w:sz w:val="12"/>
          <w:szCs w:val="12"/>
        </w:rPr>
      </w:pPr>
    </w:p>
    <w:p w:rsidR="00DA3172" w:rsidRPr="00DA3172" w:rsidRDefault="00912A84" w:rsidP="00DA3172">
      <w:pPr>
        <w:tabs>
          <w:tab w:val="left" w:pos="284"/>
          <w:tab w:val="left" w:pos="3828"/>
        </w:tabs>
        <w:spacing w:after="0" w:line="240" w:lineRule="auto"/>
        <w:jc w:val="right"/>
        <w:rPr>
          <w:rFonts w:ascii="Times New Roman" w:eastAsia="Calibri" w:hAnsi="Times New Roman" w:cs="Times New Roman"/>
          <w:i/>
          <w:sz w:val="12"/>
          <w:szCs w:val="12"/>
        </w:rPr>
      </w:pPr>
      <w:r w:rsidRPr="00DA3172">
        <w:rPr>
          <w:rFonts w:ascii="Times New Roman" w:eastAsia="Calibri" w:hAnsi="Times New Roman" w:cs="Times New Roman"/>
          <w:i/>
          <w:sz w:val="12"/>
          <w:szCs w:val="12"/>
        </w:rPr>
        <w:t>Приложение</w:t>
      </w:r>
    </w:p>
    <w:p w:rsidR="00DA3172" w:rsidRPr="00DA3172" w:rsidRDefault="00912A84" w:rsidP="00DA3172">
      <w:pPr>
        <w:tabs>
          <w:tab w:val="left" w:pos="284"/>
          <w:tab w:val="left" w:pos="3828"/>
        </w:tabs>
        <w:spacing w:after="0" w:line="240" w:lineRule="auto"/>
        <w:jc w:val="right"/>
        <w:rPr>
          <w:rFonts w:ascii="Times New Roman" w:eastAsia="Calibri" w:hAnsi="Times New Roman" w:cs="Times New Roman"/>
          <w:i/>
          <w:sz w:val="12"/>
          <w:szCs w:val="12"/>
        </w:rPr>
      </w:pPr>
      <w:r w:rsidRPr="00DA3172">
        <w:rPr>
          <w:rFonts w:ascii="Times New Roman" w:eastAsia="Calibri" w:hAnsi="Times New Roman" w:cs="Times New Roman"/>
          <w:i/>
          <w:sz w:val="12"/>
          <w:szCs w:val="12"/>
        </w:rPr>
        <w:t>к постановлению администрации сельского поселения Верхняя Орлянка</w:t>
      </w:r>
    </w:p>
    <w:p w:rsidR="00912A84" w:rsidRPr="00DA3172" w:rsidRDefault="00912A84" w:rsidP="00DA3172">
      <w:pPr>
        <w:tabs>
          <w:tab w:val="left" w:pos="284"/>
          <w:tab w:val="left" w:pos="3828"/>
        </w:tabs>
        <w:spacing w:after="0" w:line="240" w:lineRule="auto"/>
        <w:jc w:val="right"/>
        <w:rPr>
          <w:rFonts w:ascii="Times New Roman" w:eastAsia="Calibri" w:hAnsi="Times New Roman" w:cs="Times New Roman"/>
          <w:i/>
          <w:sz w:val="12"/>
          <w:szCs w:val="12"/>
        </w:rPr>
      </w:pPr>
      <w:r w:rsidRPr="00DA3172">
        <w:rPr>
          <w:rFonts w:ascii="Times New Roman" w:eastAsia="Calibri" w:hAnsi="Times New Roman" w:cs="Times New Roman"/>
          <w:i/>
          <w:sz w:val="12"/>
          <w:szCs w:val="12"/>
        </w:rPr>
        <w:t>муниципального района Сергиевский</w:t>
      </w:r>
      <w:r w:rsidR="00DA3172" w:rsidRPr="00DA3172">
        <w:rPr>
          <w:rFonts w:ascii="Times New Roman" w:eastAsia="Calibri" w:hAnsi="Times New Roman" w:cs="Times New Roman"/>
          <w:i/>
          <w:sz w:val="12"/>
          <w:szCs w:val="12"/>
        </w:rPr>
        <w:t xml:space="preserve"> </w:t>
      </w:r>
      <w:r w:rsidRPr="00DA3172">
        <w:rPr>
          <w:rFonts w:ascii="Times New Roman" w:eastAsia="Calibri" w:hAnsi="Times New Roman" w:cs="Times New Roman"/>
          <w:i/>
          <w:sz w:val="12"/>
          <w:szCs w:val="12"/>
        </w:rPr>
        <w:t>Самарской области</w:t>
      </w:r>
    </w:p>
    <w:p w:rsidR="00912A84" w:rsidRPr="00DA3172" w:rsidRDefault="00912A84" w:rsidP="00DA3172">
      <w:pPr>
        <w:tabs>
          <w:tab w:val="left" w:pos="284"/>
          <w:tab w:val="left" w:pos="3828"/>
        </w:tabs>
        <w:spacing w:after="0" w:line="240" w:lineRule="auto"/>
        <w:jc w:val="right"/>
        <w:rPr>
          <w:rFonts w:ascii="Times New Roman" w:eastAsia="Calibri" w:hAnsi="Times New Roman" w:cs="Times New Roman"/>
          <w:i/>
          <w:sz w:val="12"/>
          <w:szCs w:val="12"/>
        </w:rPr>
      </w:pPr>
      <w:r w:rsidRPr="00DA3172">
        <w:rPr>
          <w:rFonts w:ascii="Times New Roman" w:eastAsia="Calibri" w:hAnsi="Times New Roman" w:cs="Times New Roman"/>
          <w:i/>
          <w:sz w:val="12"/>
          <w:szCs w:val="12"/>
        </w:rPr>
        <w:t>№29</w:t>
      </w:r>
      <w:r w:rsidR="00DA3172">
        <w:rPr>
          <w:rFonts w:ascii="Times New Roman" w:eastAsia="Calibri" w:hAnsi="Times New Roman" w:cs="Times New Roman"/>
          <w:i/>
          <w:sz w:val="12"/>
          <w:szCs w:val="12"/>
        </w:rPr>
        <w:t xml:space="preserve"> </w:t>
      </w:r>
      <w:r w:rsidRPr="00DA3172">
        <w:rPr>
          <w:rFonts w:ascii="Times New Roman" w:eastAsia="Calibri" w:hAnsi="Times New Roman" w:cs="Times New Roman"/>
          <w:i/>
          <w:sz w:val="12"/>
          <w:szCs w:val="12"/>
        </w:rPr>
        <w:t>от «02» апреля 2026 г.</w:t>
      </w:r>
    </w:p>
    <w:p w:rsidR="00912A84" w:rsidRPr="00912A84" w:rsidRDefault="00912A84" w:rsidP="00912A84">
      <w:pPr>
        <w:tabs>
          <w:tab w:val="left" w:pos="284"/>
          <w:tab w:val="left" w:pos="3828"/>
        </w:tabs>
        <w:spacing w:after="0" w:line="240" w:lineRule="auto"/>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 xml:space="preserve"> </w:t>
      </w:r>
    </w:p>
    <w:p w:rsidR="00912A84"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 xml:space="preserve">ПОРЯДОК </w:t>
      </w:r>
      <w:r w:rsidR="00912A84" w:rsidRPr="00DA3172">
        <w:rPr>
          <w:rFonts w:ascii="Times New Roman" w:eastAsia="Calibri" w:hAnsi="Times New Roman" w:cs="Times New Roman"/>
          <w:b/>
          <w:sz w:val="12"/>
          <w:szCs w:val="12"/>
        </w:rPr>
        <w:t>ПРЕДОСТАВЛЕНИЯ СВЕДЕНИЙ О ДОХОДАХ, РАСХОДАХ, ОБ ИМУЩЕСТВЕ И ОБЯЗАТЕЛЬСТВАХ ИМУЩЕСТВЕННОГО ХАРАКТЕРА В АДМИНИСТРАЦИИ СЕЛЬСКОГО ПОСЕЛЕНИЯ ВЕРХНЯЯ ОРЛЯНКА МУНИЦИПАЛЬНОГО РАЙОНА СЕРГИЕВСКИЙ САМАРСКОЙ ОБЛАСТИ</w:t>
      </w:r>
    </w:p>
    <w:p w:rsidR="00912A84" w:rsidRPr="00912A84" w:rsidRDefault="00912A84" w:rsidP="00912A84">
      <w:pPr>
        <w:tabs>
          <w:tab w:val="left" w:pos="284"/>
          <w:tab w:val="left" w:pos="3828"/>
        </w:tabs>
        <w:spacing w:after="0" w:line="240" w:lineRule="auto"/>
        <w:jc w:val="both"/>
        <w:rPr>
          <w:rFonts w:ascii="Times New Roman" w:eastAsia="Calibri" w:hAnsi="Times New Roman" w:cs="Times New Roman"/>
          <w:sz w:val="12"/>
          <w:szCs w:val="12"/>
        </w:rPr>
      </w:pP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w:t>
      </w:r>
      <w:r w:rsidR="00DA3172">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Настоящим Порядком определяется процедура представления гражданами, претендующими на замещение должностей муниципальной службы в администрации сельского поселения Верхняя Орлянка муниципального района Сергиевский Самарской области (далее - должности муниципальной службы), и муниципальными служащими администрации сельского поселения Верхняя Орлянка муниципального района Сергиевский Самарской области (далее - муниципальные служащие) сведений о своих доходах, расходах, об имуществе и обязательствах имущественного характера, а также о доходах, расходах, об</w:t>
      </w:r>
      <w:proofErr w:type="gramEnd"/>
      <w:r w:rsidRPr="00912A84">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имуществе</w:t>
      </w:r>
      <w:proofErr w:type="gramEnd"/>
      <w:r w:rsidRPr="00912A84">
        <w:rPr>
          <w:rFonts w:ascii="Times New Roman" w:eastAsia="Calibri" w:hAnsi="Times New Roman" w:cs="Times New Roman"/>
          <w:sz w:val="12"/>
          <w:szCs w:val="12"/>
        </w:rPr>
        <w:t xml:space="preserve">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2.</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а) на гражданина, претендующего на замещение должности муниципальной  службы,  предусмотренной</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Перечнем должностей муниципальной службы в администрации сельского поселения Верхняя Орлянка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w:t>
      </w:r>
      <w:proofErr w:type="gramEnd"/>
      <w:r w:rsidRPr="00912A84">
        <w:rPr>
          <w:rFonts w:ascii="Times New Roman" w:eastAsia="Calibri" w:hAnsi="Times New Roman" w:cs="Times New Roman"/>
          <w:sz w:val="12"/>
          <w:szCs w:val="12"/>
        </w:rPr>
        <w:t>) и несовершеннолетних детей, утвержденным постановлением администрации сельского поселения Верхняя Орлянка муниципального района Сергиевский Самарской области (дале</w:t>
      </w:r>
      <w:proofErr w:type="gramStart"/>
      <w:r w:rsidRPr="00912A84">
        <w:rPr>
          <w:rFonts w:ascii="Times New Roman" w:eastAsia="Calibri" w:hAnsi="Times New Roman" w:cs="Times New Roman"/>
          <w:sz w:val="12"/>
          <w:szCs w:val="12"/>
        </w:rPr>
        <w:t>е-</w:t>
      </w:r>
      <w:proofErr w:type="gramEnd"/>
      <w:r w:rsidRPr="00912A84">
        <w:rPr>
          <w:rFonts w:ascii="Times New Roman" w:eastAsia="Calibri" w:hAnsi="Times New Roman" w:cs="Times New Roman"/>
          <w:sz w:val="12"/>
          <w:szCs w:val="12"/>
        </w:rPr>
        <w:t xml:space="preserve"> гражданин, Перечень должностей);</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в) на муниципального служащего, замещающего должность муниципальной службы, предусмотренную Перечнем должностей (далее - муниципальный служащий)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3.</w:t>
      </w:r>
      <w:r w:rsidR="00DA3172">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Муниципальный служащий, замещающий должность муниципальной службы, включенную в Перечень должностей, обязан представлять сведения о расходах, предусмотренные Федеральным законом от 03.12.2012 года № 230- 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4.</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а) гражданами - при поступлении на муниципальную службу на должности муниципальной службы</w:t>
      </w:r>
      <w:proofErr w:type="gramStart"/>
      <w:r w:rsidRPr="00912A84">
        <w:rPr>
          <w:rFonts w:ascii="Times New Roman" w:eastAsia="Calibri" w:hAnsi="Times New Roman" w:cs="Times New Roman"/>
          <w:sz w:val="12"/>
          <w:szCs w:val="12"/>
        </w:rPr>
        <w:t xml:space="preserve"> ,</w:t>
      </w:r>
      <w:proofErr w:type="gramEnd"/>
      <w:r w:rsidRPr="00912A84">
        <w:rPr>
          <w:rFonts w:ascii="Times New Roman" w:eastAsia="Calibri" w:hAnsi="Times New Roman" w:cs="Times New Roman"/>
          <w:sz w:val="12"/>
          <w:szCs w:val="12"/>
        </w:rPr>
        <w:t xml:space="preserve"> предусмотренные Перечнем должностей;</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 xml:space="preserve">б) муниципальными служащими в случае возникновения оснований для представления сведений о расходах в соответствии с Федеральным законом от 03.12.2012 № 230-ФЗ «О </w:t>
      </w:r>
      <w:proofErr w:type="gramStart"/>
      <w:r w:rsidRPr="00912A84">
        <w:rPr>
          <w:rFonts w:ascii="Times New Roman" w:eastAsia="Calibri" w:hAnsi="Times New Roman" w:cs="Times New Roman"/>
          <w:sz w:val="12"/>
          <w:szCs w:val="12"/>
        </w:rPr>
        <w:t>контроле за</w:t>
      </w:r>
      <w:proofErr w:type="gramEnd"/>
      <w:r w:rsidRPr="00912A84">
        <w:rPr>
          <w:rFonts w:ascii="Times New Roman" w:eastAsia="Calibri" w:hAnsi="Times New Roman" w:cs="Times New Roman"/>
          <w:sz w:val="12"/>
          <w:szCs w:val="12"/>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5.</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Гражданин при назначении на должность муниципальной службы, предусмотренную Перечнем должностей, представляет:</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w:t>
      </w:r>
      <w:r w:rsidRPr="00912A84">
        <w:rPr>
          <w:rFonts w:ascii="Times New Roman" w:eastAsia="Calibri" w:hAnsi="Times New Roman" w:cs="Times New Roman"/>
          <w:sz w:val="12"/>
          <w:szCs w:val="12"/>
        </w:rPr>
        <w:lastRenderedPageBreak/>
        <w:t>характера по состоянию на первое число месяца, предшествующего месяцу</w:t>
      </w:r>
      <w:proofErr w:type="gramEnd"/>
      <w:r w:rsidRPr="00912A84">
        <w:rPr>
          <w:rFonts w:ascii="Times New Roman" w:eastAsia="Calibri" w:hAnsi="Times New Roman" w:cs="Times New Roman"/>
          <w:sz w:val="12"/>
          <w:szCs w:val="12"/>
        </w:rPr>
        <w:t xml:space="preserve"> подачи документов для замещения должности муниципальной службы (на отчетную дату);</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912A84">
        <w:rPr>
          <w:rFonts w:ascii="Times New Roman" w:eastAsia="Calibri" w:hAnsi="Times New Roman" w:cs="Times New Roman"/>
          <w:sz w:val="12"/>
          <w:szCs w:val="12"/>
        </w:rPr>
        <w:t xml:space="preserve"> документов для замещения должности муниципальной службы (на отчетную дату).</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6.</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5 настоящего Порядка.</w:t>
      </w:r>
    </w:p>
    <w:p w:rsidR="00912A84" w:rsidRPr="00912A84"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7. </w:t>
      </w:r>
      <w:r w:rsidR="00912A84" w:rsidRPr="00912A84">
        <w:rPr>
          <w:rFonts w:ascii="Times New Roman" w:eastAsia="Calibri" w:hAnsi="Times New Roman" w:cs="Times New Roman"/>
          <w:sz w:val="12"/>
          <w:szCs w:val="12"/>
        </w:rPr>
        <w:t>Муниципальный служащий представляет:</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912A84">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имуществе</w:t>
      </w:r>
      <w:proofErr w:type="gramEnd"/>
      <w:r w:rsidRPr="00912A84">
        <w:rPr>
          <w:rFonts w:ascii="Times New Roman" w:eastAsia="Calibri" w:hAnsi="Times New Roman" w:cs="Times New Roman"/>
          <w:sz w:val="12"/>
          <w:szCs w:val="12"/>
        </w:rPr>
        <w:t>, принадлежащем ему на праве собственности, и о своих обязательствах имущественного характера по состоянию на конец отчетного периода;</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w:t>
      </w:r>
      <w:proofErr w:type="gramEnd"/>
      <w:r w:rsidRPr="00912A84">
        <w:rPr>
          <w:rFonts w:ascii="Times New Roman" w:eastAsia="Calibri" w:hAnsi="Times New Roman" w:cs="Times New Roman"/>
          <w:sz w:val="12"/>
          <w:szCs w:val="12"/>
        </w:rPr>
        <w:t>,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12A84">
        <w:rPr>
          <w:rFonts w:ascii="Times New Roman" w:eastAsia="Calibri" w:hAnsi="Times New Roman" w:cs="Times New Roman"/>
          <w:sz w:val="12"/>
          <w:szCs w:val="12"/>
        </w:rPr>
        <w:t>в)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Pr="00912A84">
        <w:rPr>
          <w:rFonts w:ascii="Times New Roman" w:eastAsia="Calibri" w:hAnsi="Times New Roman" w:cs="Times New Roman"/>
          <w:sz w:val="12"/>
          <w:szCs w:val="12"/>
        </w:rPr>
        <w:t xml:space="preserve">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8.</w:t>
      </w:r>
      <w:r w:rsidR="00DA3172">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специалисту администрации сельского поселения Верхняя Орлянка муниципального района Сергиевский Самарской области, ответственному за ведение кадрового учета</w:t>
      </w:r>
      <w:proofErr w:type="gramEnd"/>
      <w:r w:rsidRPr="00912A84">
        <w:rPr>
          <w:rFonts w:ascii="Times New Roman" w:eastAsia="Calibri" w:hAnsi="Times New Roman" w:cs="Times New Roman"/>
          <w:sz w:val="12"/>
          <w:szCs w:val="12"/>
        </w:rPr>
        <w:t xml:space="preserve"> (далее - специалист).</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9.</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В случае если гражданин, кандидат на должность, предусмотренную Перечнем должностей, муниципальный служащий обнаружили, что в представленных ими специалисту сведениях о доходах, расходах, об имуществе и обязательствах имущественного характе</w:t>
      </w:r>
      <w:r w:rsidR="00DA3172">
        <w:rPr>
          <w:rFonts w:ascii="Times New Roman" w:eastAsia="Calibri" w:hAnsi="Times New Roman" w:cs="Times New Roman"/>
          <w:sz w:val="12"/>
          <w:szCs w:val="12"/>
        </w:rPr>
        <w:t>ра не отражены или не полностью</w:t>
      </w:r>
      <w:r w:rsidRPr="00912A84">
        <w:rPr>
          <w:rFonts w:ascii="Times New Roman" w:eastAsia="Calibri" w:hAnsi="Times New Roman" w:cs="Times New Roman"/>
          <w:sz w:val="12"/>
          <w:szCs w:val="12"/>
        </w:rPr>
        <w:t xml:space="preserve"> отражены какие-либо сведения либо имеются ошибки, они вправе представить уточненные сведения в порядке, установленном настоящим Порядком.</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Гражданин может представить уточненные сведения в течение одного месяца со дня представления сведений в соответствии с подпунктом «а» пункта 2 настоящего Порядка.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подпунктом «б» пункта 2 настоящего Порядка. Муниципальный служащий может представить уточненные сведения в течение одного месяца после окончания срока, указанного в подпункте «в» пункта 2 настоящего Порядка.</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9.1.</w:t>
      </w:r>
      <w:r w:rsidR="00DA3172">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r w:rsidRPr="00912A84">
        <w:rPr>
          <w:rFonts w:ascii="Times New Roman" w:eastAsia="Calibri" w:hAnsi="Times New Roman" w:cs="Times New Roman"/>
          <w:sz w:val="12"/>
          <w:szCs w:val="12"/>
        </w:rPr>
        <w:cr/>
        <w:t>10.</w:t>
      </w:r>
      <w:r w:rsidR="00DA3172">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Верхняя Орлянка муниципального района Сергиевский Самарской области (далее</w:t>
      </w:r>
      <w:proofErr w:type="gramEnd"/>
      <w:r w:rsidRPr="00912A84">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Комиссия).</w:t>
      </w:r>
      <w:proofErr w:type="gramEnd"/>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11.</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специалистом в соответствии со статьёй</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7.1 Закона Самарской области от 09.10.2007 № 96-ГД «О муниципальной службе в Самарской области».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12.</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Сведения о доходах, об имуществе и обязательствах имущественного характера, представляемые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13.</w:t>
      </w:r>
      <w:r w:rsidR="00DA3172">
        <w:rPr>
          <w:rFonts w:ascii="Times New Roman" w:eastAsia="Calibri" w:hAnsi="Times New Roman" w:cs="Times New Roman"/>
          <w:sz w:val="12"/>
          <w:szCs w:val="12"/>
        </w:rPr>
        <w:t xml:space="preserve"> </w:t>
      </w:r>
      <w:r w:rsidRPr="00912A84">
        <w:rPr>
          <w:rFonts w:ascii="Times New Roman" w:eastAsia="Calibri" w:hAnsi="Times New Roman" w:cs="Times New Roman"/>
          <w:sz w:val="12"/>
          <w:szCs w:val="12"/>
        </w:rPr>
        <w:t>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12A84" w:rsidRPr="00912A84"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14. </w:t>
      </w:r>
      <w:r w:rsidR="00912A84" w:rsidRPr="00912A84">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представленные в соответствии с настоящим Порядком, и информация о результатах п</w:t>
      </w:r>
      <w:r>
        <w:rPr>
          <w:rFonts w:ascii="Times New Roman" w:eastAsia="Calibri" w:hAnsi="Times New Roman" w:cs="Times New Roman"/>
          <w:sz w:val="12"/>
          <w:szCs w:val="12"/>
        </w:rPr>
        <w:t>роверки достоверности и полноты</w:t>
      </w:r>
      <w:r w:rsidR="00912A84" w:rsidRPr="00912A84">
        <w:rPr>
          <w:rFonts w:ascii="Times New Roman" w:eastAsia="Calibri" w:hAnsi="Times New Roman" w:cs="Times New Roman"/>
          <w:sz w:val="12"/>
          <w:szCs w:val="12"/>
        </w:rPr>
        <w:t xml:space="preserve"> этих сведений (решении Комиссии) приобщаются к личному делу муниципального служащего. Указанные сведения также могут храниться в электронном виде.</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В случае если гражданин, кандидат на должность, предусмотренную Перечнем должностей, представившие специалисту сведения о доходах, об имуществе и обязательствах имущественного характера в соответствии с настоящим Порядком,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912A84" w:rsidRPr="00912A84" w:rsidRDefault="00912A84"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912A84">
        <w:rPr>
          <w:rFonts w:ascii="Times New Roman" w:eastAsia="Calibri" w:hAnsi="Times New Roman" w:cs="Times New Roman"/>
          <w:sz w:val="12"/>
          <w:szCs w:val="12"/>
        </w:rPr>
        <w:t>15.</w:t>
      </w:r>
      <w:r w:rsidR="00DA3172">
        <w:rPr>
          <w:rFonts w:ascii="Times New Roman" w:eastAsia="Calibri" w:hAnsi="Times New Roman" w:cs="Times New Roman"/>
          <w:sz w:val="12"/>
          <w:szCs w:val="12"/>
        </w:rPr>
        <w:t xml:space="preserve"> </w:t>
      </w:r>
      <w:proofErr w:type="gramStart"/>
      <w:r w:rsidRPr="00912A84">
        <w:rPr>
          <w:rFonts w:ascii="Times New Roman" w:eastAsia="Calibri" w:hAnsi="Times New Roman" w:cs="Times New Roman"/>
          <w:sz w:val="12"/>
          <w:szCs w:val="12"/>
        </w:rPr>
        <w:t>При непредставлении сведений о доходах, расходах,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w:t>
      </w:r>
      <w:proofErr w:type="gramEnd"/>
      <w:r w:rsidRPr="00912A84">
        <w:rPr>
          <w:rFonts w:ascii="Times New Roman" w:eastAsia="Calibri" w:hAnsi="Times New Roman" w:cs="Times New Roman"/>
          <w:sz w:val="12"/>
          <w:szCs w:val="12"/>
        </w:rPr>
        <w:t xml:space="preserve"> законодательством Российской Федерации.</w:t>
      </w:r>
    </w:p>
    <w:p w:rsidR="003865DE" w:rsidRDefault="003865DE" w:rsidP="003519F1">
      <w:pPr>
        <w:tabs>
          <w:tab w:val="left" w:pos="284"/>
          <w:tab w:val="left" w:pos="3828"/>
        </w:tabs>
        <w:spacing w:after="0" w:line="240" w:lineRule="auto"/>
        <w:jc w:val="both"/>
        <w:rPr>
          <w:rFonts w:ascii="Times New Roman" w:eastAsia="Calibri" w:hAnsi="Times New Roman" w:cs="Times New Roman"/>
          <w:sz w:val="12"/>
          <w:szCs w:val="12"/>
        </w:rPr>
      </w:pPr>
    </w:p>
    <w:p w:rsidR="00C74F17" w:rsidRDefault="00C74F17" w:rsidP="003519F1">
      <w:pPr>
        <w:tabs>
          <w:tab w:val="left" w:pos="284"/>
          <w:tab w:val="left" w:pos="3828"/>
        </w:tabs>
        <w:spacing w:after="0" w:line="240" w:lineRule="auto"/>
        <w:jc w:val="both"/>
        <w:rPr>
          <w:rFonts w:ascii="Times New Roman" w:eastAsia="Calibri" w:hAnsi="Times New Roman" w:cs="Times New Roman"/>
          <w:sz w:val="12"/>
          <w:szCs w:val="12"/>
        </w:rPr>
      </w:pPr>
    </w:p>
    <w:p w:rsidR="00C74F17" w:rsidRDefault="00C74F17" w:rsidP="003519F1">
      <w:pPr>
        <w:tabs>
          <w:tab w:val="left" w:pos="284"/>
          <w:tab w:val="left" w:pos="3828"/>
        </w:tabs>
        <w:spacing w:after="0" w:line="240" w:lineRule="auto"/>
        <w:jc w:val="both"/>
        <w:rPr>
          <w:rFonts w:ascii="Times New Roman" w:eastAsia="Calibri" w:hAnsi="Times New Roman" w:cs="Times New Roman"/>
          <w:sz w:val="12"/>
          <w:szCs w:val="12"/>
        </w:rPr>
      </w:pPr>
    </w:p>
    <w:p w:rsidR="00C74F17" w:rsidRDefault="00C74F17" w:rsidP="003519F1">
      <w:pPr>
        <w:tabs>
          <w:tab w:val="left" w:pos="284"/>
          <w:tab w:val="left" w:pos="3828"/>
        </w:tabs>
        <w:spacing w:after="0" w:line="240" w:lineRule="auto"/>
        <w:jc w:val="both"/>
        <w:rPr>
          <w:rFonts w:ascii="Times New Roman" w:eastAsia="Calibri" w:hAnsi="Times New Roman" w:cs="Times New Roman"/>
          <w:sz w:val="12"/>
          <w:szCs w:val="12"/>
        </w:rPr>
      </w:pPr>
    </w:p>
    <w:p w:rsidR="003865DE" w:rsidRDefault="003865DE" w:rsidP="003519F1">
      <w:pPr>
        <w:tabs>
          <w:tab w:val="left" w:pos="284"/>
          <w:tab w:val="left" w:pos="3828"/>
        </w:tabs>
        <w:spacing w:after="0" w:line="240" w:lineRule="auto"/>
        <w:jc w:val="both"/>
        <w:rPr>
          <w:rFonts w:ascii="Times New Roman" w:eastAsia="Calibri" w:hAnsi="Times New Roman" w:cs="Times New Roman"/>
          <w:sz w:val="12"/>
          <w:szCs w:val="12"/>
        </w:rPr>
      </w:pP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lastRenderedPageBreak/>
        <w:t>АДМИНИСТРАЦИЯ</w:t>
      </w: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СЕЛЬСКОГО ПОСЕЛЕНИЯ ВОРОТНЕЕ</w:t>
      </w: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МУНИЦИПАЛЬНОГО РАЙОНА СЕРГИЕВСКИЙ</w:t>
      </w: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САМАРСКОЙ ОБЛАСТИ</w:t>
      </w: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ПОСТАНОВЛЕНИЕ</w:t>
      </w: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от «02» апреля 2026 г. № 27</w:t>
      </w: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p>
    <w:p w:rsidR="00E7534C"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 xml:space="preserve">ОБ УТВЕРЖДЕНИИ ПОРЯДКА ПРЕДОСТАВЛЕНИЯ СВЕДЕНИЙ О ДОХОДАХ, РАСХОДАХ, ОБ ИМУЩЕСТВЕ </w:t>
      </w: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 xml:space="preserve">И </w:t>
      </w:r>
      <w:proofErr w:type="gramStart"/>
      <w:r w:rsidRPr="00DA3172">
        <w:rPr>
          <w:rFonts w:ascii="Times New Roman" w:eastAsia="Calibri" w:hAnsi="Times New Roman" w:cs="Times New Roman"/>
          <w:b/>
          <w:sz w:val="12"/>
          <w:szCs w:val="12"/>
        </w:rPr>
        <w:t>ОБЯЗАТЕЛЬСТВАХ</w:t>
      </w:r>
      <w:proofErr w:type="gramEnd"/>
      <w:r w:rsidRPr="00DA3172">
        <w:rPr>
          <w:rFonts w:ascii="Times New Roman" w:eastAsia="Calibri" w:hAnsi="Times New Roman" w:cs="Times New Roman"/>
          <w:b/>
          <w:sz w:val="12"/>
          <w:szCs w:val="12"/>
        </w:rPr>
        <w:t xml:space="preserve"> ИМУЩЕСТВЕННОГО ХАРАКТЕРА В АДМИНИСТРАЦИИ СЕЛЬСКОГО ПОСЕЛЕНИЯ ВОРОТНЕЕ МУНИЦИПАЛЬНОГО РАЙОНА СЕРГИЕВСКИЙ САМАРСКОЙ ОБЛАСТИ</w:t>
      </w:r>
    </w:p>
    <w:p w:rsidR="00DA3172" w:rsidRPr="00DA3172" w:rsidRDefault="00DA3172" w:rsidP="00DA3172">
      <w:pPr>
        <w:tabs>
          <w:tab w:val="left" w:pos="284"/>
          <w:tab w:val="left" w:pos="3828"/>
        </w:tabs>
        <w:spacing w:after="0" w:line="240" w:lineRule="auto"/>
        <w:jc w:val="both"/>
        <w:rPr>
          <w:rFonts w:ascii="Times New Roman" w:eastAsia="Calibri" w:hAnsi="Times New Roman" w:cs="Times New Roman"/>
          <w:sz w:val="12"/>
          <w:szCs w:val="12"/>
        </w:rPr>
      </w:pP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A3172">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02.03.2007 № 25-ФЗ «О муниципальной службе в Российской Федерации», Указом Президента Российской</w:t>
      </w:r>
      <w:proofErr w:type="gramEnd"/>
      <w:r w:rsidRPr="00DA3172">
        <w:rPr>
          <w:rFonts w:ascii="Times New Roman" w:eastAsia="Calibri" w:hAnsi="Times New Roman" w:cs="Times New Roman"/>
          <w:sz w:val="12"/>
          <w:szCs w:val="12"/>
        </w:rPr>
        <w:t xml:space="preserve"> </w:t>
      </w:r>
      <w:proofErr w:type="gramStart"/>
      <w:r w:rsidRPr="00DA3172">
        <w:rPr>
          <w:rFonts w:ascii="Times New Roman" w:eastAsia="Calibri" w:hAnsi="Times New Roman" w:cs="Times New Roman"/>
          <w:sz w:val="12"/>
          <w:szCs w:val="12"/>
        </w:rPr>
        <w:t>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Законом Самарской области от</w:t>
      </w:r>
      <w:proofErr w:type="gramEnd"/>
      <w:r w:rsidRPr="00DA3172">
        <w:rPr>
          <w:rFonts w:ascii="Times New Roman" w:eastAsia="Calibri" w:hAnsi="Times New Roman" w:cs="Times New Roman"/>
          <w:sz w:val="12"/>
          <w:szCs w:val="12"/>
        </w:rPr>
        <w:t xml:space="preserve"> 09.10.2007 № 96-ГД «О муниципальной службе в Самарской области», Уставом сельского поселения Воротнее муниципального района Сергиевский Самарской области и в целях  приведения муниципальных правовых актов сельского поселения Воротнее муниципального района Сергиевский Самарской области в соответствие с действующим законодательством администрация сельского поселения Воротнее муниципального района Сергиевский Самарской области постановляет:</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 Утвердить прилагаемый Порядок предоставления сведений о доходах, расходах, об имуществе и обязательствах имущественного характера в администрации сельского поселения Воротнее муниципального района Сергиевский Самарской области.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 xml:space="preserve">2. </w:t>
      </w:r>
      <w:proofErr w:type="gramStart"/>
      <w:r w:rsidRPr="00DA3172">
        <w:rPr>
          <w:rFonts w:ascii="Times New Roman" w:eastAsia="Calibri" w:hAnsi="Times New Roman" w:cs="Times New Roman"/>
          <w:sz w:val="12"/>
          <w:szCs w:val="12"/>
        </w:rPr>
        <w:t>Признать утратившим силу постановление администрации сельского поселения Воротнее муниципального района Сергиевский от 19.05.2016 №23 «Об утверждении Положения о представлении гражданами, претендующими на замещение должностей муниципальной службы в Администрации сельского поселения Воротнее муниципального района Сергиевский Самарской области, и муниципальными служащими Администрации сельского поселения Воротнее муниципального района Сергиевский Самарской области сведений о доходах, об имуществе и обязательствах имущественного характера».</w:t>
      </w:r>
      <w:proofErr w:type="gramEnd"/>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3. Опубликовать настоящее постановление в газете «Сергиевский вестник».</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 xml:space="preserve">5. </w:t>
      </w:r>
      <w:proofErr w:type="gramStart"/>
      <w:r w:rsidRPr="00DA3172">
        <w:rPr>
          <w:rFonts w:ascii="Times New Roman" w:eastAsia="Calibri" w:hAnsi="Times New Roman" w:cs="Times New Roman"/>
          <w:sz w:val="12"/>
          <w:szCs w:val="12"/>
        </w:rPr>
        <w:t>Контроль за</w:t>
      </w:r>
      <w:proofErr w:type="gramEnd"/>
      <w:r w:rsidRPr="00DA3172">
        <w:rPr>
          <w:rFonts w:ascii="Times New Roman" w:eastAsia="Calibri" w:hAnsi="Times New Roman" w:cs="Times New Roman"/>
          <w:sz w:val="12"/>
          <w:szCs w:val="12"/>
        </w:rPr>
        <w:t xml:space="preserve"> выполнением настоящего постановления оставляю за собой.</w:t>
      </w:r>
    </w:p>
    <w:p w:rsidR="00DA3172" w:rsidRPr="00DA3172" w:rsidRDefault="00DA3172" w:rsidP="00DA3172">
      <w:pPr>
        <w:tabs>
          <w:tab w:val="left" w:pos="284"/>
          <w:tab w:val="left" w:pos="3828"/>
        </w:tabs>
        <w:spacing w:after="0" w:line="240" w:lineRule="auto"/>
        <w:jc w:val="right"/>
        <w:rPr>
          <w:rFonts w:ascii="Times New Roman" w:eastAsia="Calibri" w:hAnsi="Times New Roman" w:cs="Times New Roman"/>
          <w:sz w:val="12"/>
          <w:szCs w:val="12"/>
        </w:rPr>
      </w:pPr>
      <w:r w:rsidRPr="00DA3172">
        <w:rPr>
          <w:rFonts w:ascii="Times New Roman" w:eastAsia="Calibri" w:hAnsi="Times New Roman" w:cs="Times New Roman"/>
          <w:sz w:val="12"/>
          <w:szCs w:val="12"/>
        </w:rPr>
        <w:t>Глава сельского поселения Воротнее</w:t>
      </w:r>
    </w:p>
    <w:p w:rsidR="00DA3172" w:rsidRDefault="00DA3172" w:rsidP="00DA3172">
      <w:pPr>
        <w:tabs>
          <w:tab w:val="left" w:pos="284"/>
          <w:tab w:val="left" w:pos="3828"/>
        </w:tabs>
        <w:spacing w:after="0" w:line="240" w:lineRule="auto"/>
        <w:jc w:val="right"/>
        <w:rPr>
          <w:rFonts w:ascii="Times New Roman" w:eastAsia="Calibri" w:hAnsi="Times New Roman" w:cs="Times New Roman"/>
          <w:sz w:val="12"/>
          <w:szCs w:val="12"/>
        </w:rPr>
      </w:pPr>
      <w:r w:rsidRPr="00DA3172">
        <w:rPr>
          <w:rFonts w:ascii="Times New Roman" w:eastAsia="Calibri" w:hAnsi="Times New Roman" w:cs="Times New Roman"/>
          <w:sz w:val="12"/>
          <w:szCs w:val="12"/>
        </w:rPr>
        <w:t>муниципального района Сергиевский</w:t>
      </w:r>
    </w:p>
    <w:p w:rsidR="00DA3172" w:rsidRPr="00DA3172" w:rsidRDefault="00DA3172" w:rsidP="00DA317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DA3172">
        <w:rPr>
          <w:rFonts w:ascii="Times New Roman" w:eastAsia="Calibri" w:hAnsi="Times New Roman" w:cs="Times New Roman"/>
          <w:sz w:val="12"/>
          <w:szCs w:val="12"/>
        </w:rPr>
        <w:t>С.А.Никитин</w:t>
      </w:r>
      <w:proofErr w:type="spellEnd"/>
    </w:p>
    <w:p w:rsidR="00DA3172" w:rsidRPr="00DA3172" w:rsidRDefault="00DA3172" w:rsidP="00DA3172">
      <w:pPr>
        <w:tabs>
          <w:tab w:val="left" w:pos="284"/>
          <w:tab w:val="left" w:pos="3828"/>
        </w:tabs>
        <w:spacing w:after="0" w:line="240" w:lineRule="auto"/>
        <w:jc w:val="both"/>
        <w:rPr>
          <w:rFonts w:ascii="Times New Roman" w:eastAsia="Calibri" w:hAnsi="Times New Roman" w:cs="Times New Roman"/>
          <w:sz w:val="12"/>
          <w:szCs w:val="12"/>
        </w:rPr>
      </w:pPr>
    </w:p>
    <w:p w:rsidR="00DA3172" w:rsidRPr="00DA3172" w:rsidRDefault="00DA3172" w:rsidP="00DA3172">
      <w:pPr>
        <w:tabs>
          <w:tab w:val="left" w:pos="284"/>
          <w:tab w:val="left" w:pos="3828"/>
        </w:tabs>
        <w:spacing w:after="0" w:line="240" w:lineRule="auto"/>
        <w:jc w:val="right"/>
        <w:rPr>
          <w:rFonts w:ascii="Times New Roman" w:eastAsia="Calibri" w:hAnsi="Times New Roman" w:cs="Times New Roman"/>
          <w:i/>
          <w:sz w:val="12"/>
          <w:szCs w:val="12"/>
        </w:rPr>
      </w:pPr>
      <w:r w:rsidRPr="00DA3172">
        <w:rPr>
          <w:rFonts w:ascii="Times New Roman" w:eastAsia="Calibri" w:hAnsi="Times New Roman" w:cs="Times New Roman"/>
          <w:i/>
          <w:sz w:val="12"/>
          <w:szCs w:val="12"/>
        </w:rPr>
        <w:t>Приложение</w:t>
      </w:r>
    </w:p>
    <w:p w:rsidR="00DA3172" w:rsidRDefault="00DA3172" w:rsidP="00DA3172">
      <w:pPr>
        <w:tabs>
          <w:tab w:val="left" w:pos="284"/>
          <w:tab w:val="left" w:pos="3828"/>
        </w:tabs>
        <w:spacing w:after="0" w:line="240" w:lineRule="auto"/>
        <w:jc w:val="right"/>
        <w:rPr>
          <w:rFonts w:ascii="Times New Roman" w:eastAsia="Calibri" w:hAnsi="Times New Roman" w:cs="Times New Roman"/>
          <w:i/>
          <w:sz w:val="12"/>
          <w:szCs w:val="12"/>
        </w:rPr>
      </w:pPr>
      <w:r w:rsidRPr="00DA3172">
        <w:rPr>
          <w:rFonts w:ascii="Times New Roman" w:eastAsia="Calibri" w:hAnsi="Times New Roman" w:cs="Times New Roman"/>
          <w:i/>
          <w:sz w:val="12"/>
          <w:szCs w:val="12"/>
        </w:rPr>
        <w:t>к постановлению администрации</w:t>
      </w:r>
      <w:r>
        <w:rPr>
          <w:rFonts w:ascii="Times New Roman" w:eastAsia="Calibri" w:hAnsi="Times New Roman" w:cs="Times New Roman"/>
          <w:i/>
          <w:sz w:val="12"/>
          <w:szCs w:val="12"/>
        </w:rPr>
        <w:t xml:space="preserve"> </w:t>
      </w:r>
      <w:r w:rsidRPr="00DA3172">
        <w:rPr>
          <w:rFonts w:ascii="Times New Roman" w:eastAsia="Calibri" w:hAnsi="Times New Roman" w:cs="Times New Roman"/>
          <w:i/>
          <w:sz w:val="12"/>
          <w:szCs w:val="12"/>
        </w:rPr>
        <w:t xml:space="preserve">сельского поселения Воротнее </w:t>
      </w:r>
    </w:p>
    <w:p w:rsidR="00DA3172" w:rsidRPr="00DA3172" w:rsidRDefault="00DA3172" w:rsidP="00DA3172">
      <w:pPr>
        <w:tabs>
          <w:tab w:val="left" w:pos="284"/>
          <w:tab w:val="left" w:pos="3828"/>
        </w:tabs>
        <w:spacing w:after="0" w:line="240" w:lineRule="auto"/>
        <w:jc w:val="right"/>
        <w:rPr>
          <w:rFonts w:ascii="Times New Roman" w:eastAsia="Calibri" w:hAnsi="Times New Roman" w:cs="Times New Roman"/>
          <w:i/>
          <w:sz w:val="12"/>
          <w:szCs w:val="12"/>
        </w:rPr>
      </w:pPr>
      <w:r w:rsidRPr="00DA3172">
        <w:rPr>
          <w:rFonts w:ascii="Times New Roman" w:eastAsia="Calibri" w:hAnsi="Times New Roman" w:cs="Times New Roman"/>
          <w:i/>
          <w:sz w:val="12"/>
          <w:szCs w:val="12"/>
        </w:rPr>
        <w:t>муниципального района Сергиевский Самарской области</w:t>
      </w:r>
    </w:p>
    <w:p w:rsidR="00DA3172" w:rsidRPr="00DA3172" w:rsidRDefault="00DA3172" w:rsidP="00DA3172">
      <w:pPr>
        <w:tabs>
          <w:tab w:val="left" w:pos="284"/>
          <w:tab w:val="left" w:pos="3828"/>
        </w:tabs>
        <w:spacing w:after="0" w:line="240" w:lineRule="auto"/>
        <w:jc w:val="right"/>
        <w:rPr>
          <w:rFonts w:ascii="Times New Roman" w:eastAsia="Calibri" w:hAnsi="Times New Roman" w:cs="Times New Roman"/>
          <w:i/>
          <w:sz w:val="12"/>
          <w:szCs w:val="12"/>
        </w:rPr>
      </w:pPr>
      <w:r w:rsidRPr="00DA3172">
        <w:rPr>
          <w:rFonts w:ascii="Times New Roman" w:eastAsia="Calibri" w:hAnsi="Times New Roman" w:cs="Times New Roman"/>
          <w:i/>
          <w:sz w:val="12"/>
          <w:szCs w:val="12"/>
        </w:rPr>
        <w:t>№ 27 от 02.04.2026   г.</w:t>
      </w: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ПОРЯДОК</w:t>
      </w:r>
    </w:p>
    <w:p w:rsid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ПРЕДОСТАВЛЕНИЯ СВЕДЕНИЙ О ДОХОДАХ, РАСХОДАХ, ОБ ИМУЩЕСТВЕ</w:t>
      </w: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 xml:space="preserve"> И </w:t>
      </w:r>
      <w:proofErr w:type="gramStart"/>
      <w:r w:rsidRPr="00DA3172">
        <w:rPr>
          <w:rFonts w:ascii="Times New Roman" w:eastAsia="Calibri" w:hAnsi="Times New Roman" w:cs="Times New Roman"/>
          <w:b/>
          <w:sz w:val="12"/>
          <w:szCs w:val="12"/>
        </w:rPr>
        <w:t>ОБЯЗАТЕЛЬСТВАХ</w:t>
      </w:r>
      <w:proofErr w:type="gramEnd"/>
      <w:r w:rsidRPr="00DA3172">
        <w:rPr>
          <w:rFonts w:ascii="Times New Roman" w:eastAsia="Calibri" w:hAnsi="Times New Roman" w:cs="Times New Roman"/>
          <w:b/>
          <w:sz w:val="12"/>
          <w:szCs w:val="12"/>
        </w:rPr>
        <w:t xml:space="preserve"> ИМУЩЕСТВЕННОГО ХАРАКТЕРА В АДМИНИСТРАЦИИ СЕЛЬСКОГО ПОСЕЛЕНИЯ ВОРОТНЕЕ МУНИЦИПАЛЬНОГО РАЙОНА СЕРГИЕВСКИЙ САМАРСКОЙ ОБЛАСТИ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 xml:space="preserve">1. </w:t>
      </w:r>
      <w:proofErr w:type="gramStart"/>
      <w:r w:rsidRPr="00DA3172">
        <w:rPr>
          <w:rFonts w:ascii="Times New Roman" w:eastAsia="Calibri" w:hAnsi="Times New Roman" w:cs="Times New Roman"/>
          <w:sz w:val="12"/>
          <w:szCs w:val="12"/>
        </w:rPr>
        <w:t>Настоящим Порядком определяется процедура представления гражданами, претендующими на замещение должностей муниципальной службы в администрации сельского поселения Воротнее муниципального района Сергиевский  Самарской области (далее - должности муниципальной службы), и муниципальными служащими администрации сельского поселения Воротнее муниципального района Сергиевский Самарской области  (далее - муниципальные служащие) сведений о своих доходах, расходах, об имуществе и обязательствах имущественного характера, а также о доходах, расходах, об имуществе и</w:t>
      </w:r>
      <w:proofErr w:type="gramEnd"/>
      <w:r w:rsidRPr="00DA3172">
        <w:rPr>
          <w:rFonts w:ascii="Times New Roman" w:eastAsia="Calibri" w:hAnsi="Times New Roman" w:cs="Times New Roman"/>
          <w:sz w:val="12"/>
          <w:szCs w:val="12"/>
        </w:rPr>
        <w:t xml:space="preserve"> </w:t>
      </w:r>
      <w:proofErr w:type="gramStart"/>
      <w:r w:rsidRPr="00DA3172">
        <w:rPr>
          <w:rFonts w:ascii="Times New Roman" w:eastAsia="Calibri" w:hAnsi="Times New Roman" w:cs="Times New Roman"/>
          <w:sz w:val="12"/>
          <w:szCs w:val="12"/>
        </w:rPr>
        <w:t>обязательствах</w:t>
      </w:r>
      <w:proofErr w:type="gramEnd"/>
      <w:r w:rsidRPr="00DA3172">
        <w:rPr>
          <w:rFonts w:ascii="Times New Roman" w:eastAsia="Calibri" w:hAnsi="Times New Roman" w:cs="Times New Roman"/>
          <w:sz w:val="12"/>
          <w:szCs w:val="12"/>
        </w:rPr>
        <w:t xml:space="preserve">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A3172">
        <w:rPr>
          <w:rFonts w:ascii="Times New Roman" w:eastAsia="Calibri" w:hAnsi="Times New Roman" w:cs="Times New Roman"/>
          <w:sz w:val="12"/>
          <w:szCs w:val="12"/>
        </w:rPr>
        <w:t>а) на гражданина, претендующего на замещение должности муниципальной службы, предусмотренной  Перечнем должностей муниципальной службы в администрации сельского поселения Воротнее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DA3172">
        <w:rPr>
          <w:rFonts w:ascii="Times New Roman" w:eastAsia="Calibri" w:hAnsi="Times New Roman" w:cs="Times New Roman"/>
          <w:sz w:val="12"/>
          <w:szCs w:val="12"/>
        </w:rPr>
        <w:t xml:space="preserve"> несовершеннолетних детей, утвержденным постановлением администрации сельского поселения Воротнее муниципального района Сергиевский Самарской области (дале</w:t>
      </w:r>
      <w:proofErr w:type="gramStart"/>
      <w:r w:rsidRPr="00DA3172">
        <w:rPr>
          <w:rFonts w:ascii="Times New Roman" w:eastAsia="Calibri" w:hAnsi="Times New Roman" w:cs="Times New Roman"/>
          <w:sz w:val="12"/>
          <w:szCs w:val="12"/>
        </w:rPr>
        <w:t>е-</w:t>
      </w:r>
      <w:proofErr w:type="gramEnd"/>
      <w:r w:rsidRPr="00DA3172">
        <w:rPr>
          <w:rFonts w:ascii="Times New Roman" w:eastAsia="Calibri" w:hAnsi="Times New Roman" w:cs="Times New Roman"/>
          <w:sz w:val="12"/>
          <w:szCs w:val="12"/>
        </w:rPr>
        <w:t xml:space="preserve"> гражданин, Перечень должностей);</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A3172">
        <w:rPr>
          <w:rFonts w:ascii="Times New Roman" w:eastAsia="Calibri" w:hAnsi="Times New Roman" w:cs="Times New Roman"/>
          <w:sz w:val="12"/>
          <w:szCs w:val="12"/>
        </w:rPr>
        <w:t>в) на муниципального служащего, замещающего должность муниципальной  службы, предусмотренную  Перечнем должностей (далее - муниципальный служащий)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 xml:space="preserve">3.  </w:t>
      </w:r>
      <w:proofErr w:type="gramStart"/>
      <w:r w:rsidRPr="00DA3172">
        <w:rPr>
          <w:rFonts w:ascii="Times New Roman" w:eastAsia="Calibri" w:hAnsi="Times New Roman" w:cs="Times New Roman"/>
          <w:sz w:val="12"/>
          <w:szCs w:val="12"/>
        </w:rPr>
        <w:t>Муниципальный служащий, замещающий должность муниципальной службы, включенную в  Перечень должностей, обязан представлять сведения о расходах, предусмотренные Федеральным законом от 03.12.2012 года №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а) гражданами - при поступлении на муниципальную службу на должности муниципальной службы</w:t>
      </w:r>
      <w:proofErr w:type="gramStart"/>
      <w:r w:rsidRPr="00DA3172">
        <w:rPr>
          <w:rFonts w:ascii="Times New Roman" w:eastAsia="Calibri" w:hAnsi="Times New Roman" w:cs="Times New Roman"/>
          <w:sz w:val="12"/>
          <w:szCs w:val="12"/>
        </w:rPr>
        <w:t xml:space="preserve"> ,</w:t>
      </w:r>
      <w:proofErr w:type="gramEnd"/>
      <w:r w:rsidRPr="00DA3172">
        <w:rPr>
          <w:rFonts w:ascii="Times New Roman" w:eastAsia="Calibri" w:hAnsi="Times New Roman" w:cs="Times New Roman"/>
          <w:sz w:val="12"/>
          <w:szCs w:val="12"/>
        </w:rPr>
        <w:t xml:space="preserve"> предусмотренные Перечнем должностей;</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lastRenderedPageBreak/>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 xml:space="preserve">б) муниципальными служащими в случае возникновения оснований для представления сведений о расходах в соответствии с Федеральным законом от 03.12.2012 № 230-ФЗ «О </w:t>
      </w:r>
      <w:proofErr w:type="gramStart"/>
      <w:r w:rsidRPr="00DA3172">
        <w:rPr>
          <w:rFonts w:ascii="Times New Roman" w:eastAsia="Calibri" w:hAnsi="Times New Roman" w:cs="Times New Roman"/>
          <w:sz w:val="12"/>
          <w:szCs w:val="12"/>
        </w:rPr>
        <w:t>контроле за</w:t>
      </w:r>
      <w:proofErr w:type="gramEnd"/>
      <w:r w:rsidRPr="00DA3172">
        <w:rPr>
          <w:rFonts w:ascii="Times New Roman" w:eastAsia="Calibri" w:hAnsi="Times New Roman" w:cs="Times New Roman"/>
          <w:sz w:val="12"/>
          <w:szCs w:val="12"/>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5. Гражданин при назначении на должность муниципальной службы, предусмотренную Перечнем должностей, представляет:</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A3172">
        <w:rPr>
          <w:rFonts w:ascii="Times New Roman" w:eastAsia="Calibri" w:hAnsi="Times New Roman" w:cs="Times New Roman"/>
          <w:sz w:val="12"/>
          <w:szCs w:val="12"/>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DA3172">
        <w:rPr>
          <w:rFonts w:ascii="Times New Roman" w:eastAsia="Calibri" w:hAnsi="Times New Roman" w:cs="Times New Roman"/>
          <w:sz w:val="12"/>
          <w:szCs w:val="12"/>
        </w:rPr>
        <w:t xml:space="preserve"> подачи документов для замещения должности муниципальной службы (на отчетную дату);</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A3172">
        <w:rPr>
          <w:rFonts w:ascii="Times New Roman" w:eastAsia="Calibri" w:hAnsi="Times New Roman" w:cs="Times New Roman"/>
          <w:sz w:val="12"/>
          <w:szCs w:val="12"/>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DA3172">
        <w:rPr>
          <w:rFonts w:ascii="Times New Roman" w:eastAsia="Calibri" w:hAnsi="Times New Roman" w:cs="Times New Roman"/>
          <w:sz w:val="12"/>
          <w:szCs w:val="12"/>
        </w:rPr>
        <w:t xml:space="preserve"> документов для замещения должности муниципальной службы (на отчетную дату).</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6.Кандидат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5 настоящего Порядка.</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7. Муниципальный служащий представляет:</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A3172">
        <w:rPr>
          <w:rFonts w:ascii="Times New Roman" w:eastAsia="Calibri" w:hAnsi="Times New Roman" w:cs="Times New Roman"/>
          <w:sz w:val="12"/>
          <w:szCs w:val="12"/>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DA3172">
        <w:rPr>
          <w:rFonts w:ascii="Times New Roman" w:eastAsia="Calibri" w:hAnsi="Times New Roman" w:cs="Times New Roman"/>
          <w:sz w:val="12"/>
          <w:szCs w:val="12"/>
        </w:rPr>
        <w:t xml:space="preserve"> </w:t>
      </w:r>
      <w:proofErr w:type="gramStart"/>
      <w:r w:rsidRPr="00DA3172">
        <w:rPr>
          <w:rFonts w:ascii="Times New Roman" w:eastAsia="Calibri" w:hAnsi="Times New Roman" w:cs="Times New Roman"/>
          <w:sz w:val="12"/>
          <w:szCs w:val="12"/>
        </w:rPr>
        <w:t>имуществе</w:t>
      </w:r>
      <w:proofErr w:type="gramEnd"/>
      <w:r w:rsidRPr="00DA3172">
        <w:rPr>
          <w:rFonts w:ascii="Times New Roman" w:eastAsia="Calibri" w:hAnsi="Times New Roman" w:cs="Times New Roman"/>
          <w:sz w:val="12"/>
          <w:szCs w:val="12"/>
        </w:rPr>
        <w:t>, принадлежащем ему на праве собственности, и о своих обязательствах имущественного характера по состоянию на конец отчетного периода;</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A3172">
        <w:rPr>
          <w:rFonts w:ascii="Times New Roman" w:eastAsia="Calibri" w:hAnsi="Times New Roman" w:cs="Times New Roman"/>
          <w:sz w:val="12"/>
          <w:szCs w:val="12"/>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w:t>
      </w:r>
      <w:proofErr w:type="gramEnd"/>
      <w:r w:rsidRPr="00DA3172">
        <w:rPr>
          <w:rFonts w:ascii="Times New Roman" w:eastAsia="Calibri" w:hAnsi="Times New Roman" w:cs="Times New Roman"/>
          <w:sz w:val="12"/>
          <w:szCs w:val="12"/>
        </w:rPr>
        <w:t>,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A3172">
        <w:rPr>
          <w:rFonts w:ascii="Times New Roman" w:eastAsia="Calibri" w:hAnsi="Times New Roman" w:cs="Times New Roman"/>
          <w:sz w:val="12"/>
          <w:szCs w:val="12"/>
        </w:rPr>
        <w:t>в)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Pr="00DA3172">
        <w:rPr>
          <w:rFonts w:ascii="Times New Roman" w:eastAsia="Calibri" w:hAnsi="Times New Roman" w:cs="Times New Roman"/>
          <w:sz w:val="12"/>
          <w:szCs w:val="12"/>
        </w:rPr>
        <w:t xml:space="preserve">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 xml:space="preserve">8. </w:t>
      </w:r>
      <w:proofErr w:type="gramStart"/>
      <w:r w:rsidRPr="00DA3172">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специалисту администрации сельского поселения Воротнее муниципального района Сергиевский Самарской области, ответственному за ведение кадрового учета (далее</w:t>
      </w:r>
      <w:proofErr w:type="gramEnd"/>
      <w:r w:rsidRPr="00DA3172">
        <w:rPr>
          <w:rFonts w:ascii="Times New Roman" w:eastAsia="Calibri" w:hAnsi="Times New Roman" w:cs="Times New Roman"/>
          <w:sz w:val="12"/>
          <w:szCs w:val="12"/>
        </w:rPr>
        <w:t xml:space="preserve"> - специалист).</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9. В случае если гражданин, кандидат на должность, предусмотренную Перечнем должностей, муниципальный служащий обнаружили, что в представленных ими специалисту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Гражданин может представить уточненные сведения в течение одного месяца со дня представления сведений в соответствии с подпунктом «а» пункта 2 настоящего Порядка.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подпунктом «б» пункта 2 настоящего Порядка. Муниципальный служащий может представить уточненные сведения в течение одного месяца после окончания срока, указанного в подпункте «в» пункта 2 настоящего Порядка.</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 xml:space="preserve">9.1. </w:t>
      </w:r>
      <w:proofErr w:type="gramStart"/>
      <w:r w:rsidRPr="00DA3172">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r w:rsidRPr="00DA3172">
        <w:rPr>
          <w:rFonts w:ascii="Times New Roman" w:eastAsia="Calibri" w:hAnsi="Times New Roman" w:cs="Times New Roman"/>
          <w:sz w:val="12"/>
          <w:szCs w:val="12"/>
        </w:rPr>
        <w:cr/>
      </w:r>
      <w:r>
        <w:rPr>
          <w:rFonts w:ascii="Times New Roman" w:eastAsia="Calibri" w:hAnsi="Times New Roman" w:cs="Times New Roman"/>
          <w:sz w:val="12"/>
          <w:szCs w:val="12"/>
        </w:rPr>
        <w:t xml:space="preserve">       </w:t>
      </w:r>
      <w:r w:rsidRPr="00DA3172">
        <w:rPr>
          <w:rFonts w:ascii="Times New Roman" w:eastAsia="Calibri" w:hAnsi="Times New Roman" w:cs="Times New Roman"/>
          <w:sz w:val="12"/>
          <w:szCs w:val="12"/>
        </w:rPr>
        <w:t xml:space="preserve">10. </w:t>
      </w:r>
      <w:proofErr w:type="gramStart"/>
      <w:r w:rsidRPr="00DA3172">
        <w:rPr>
          <w:rFonts w:ascii="Times New Roman" w:eastAsia="Calibri" w:hAnsi="Times New Roman" w:cs="Times New Roman"/>
          <w:sz w:val="12"/>
          <w:szCs w:val="12"/>
        </w:rPr>
        <w:t>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Воротнее муниципального района Сергиевский Самарской области (далее-Комиссия).</w:t>
      </w:r>
      <w:proofErr w:type="gramEnd"/>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специалистом в соответствии со статьёй 7.1   Закона Самарской области от 09.10.2007 № 96-ГД «О муниципальной службе в Самарской области».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12. Сведения о доходах, об имуществе и обязательствах имущественного характера, представляемые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13.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14. Сведения о доходах, расходах,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(решении Комиссии) приобщаются к личному делу муниципального служащего. Указанные сведения также могут храниться в электронном виде.</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В случае если гражданин, кандидат на должность, предусмотренную Перечнем должностей, представившие специалисту сведения о доходах, об имуществе и обязательствах имущественного характера в соответствии с настоящим Порядком,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lastRenderedPageBreak/>
        <w:t xml:space="preserve">15. </w:t>
      </w:r>
      <w:proofErr w:type="gramStart"/>
      <w:r w:rsidRPr="00DA3172">
        <w:rPr>
          <w:rFonts w:ascii="Times New Roman" w:eastAsia="Calibri" w:hAnsi="Times New Roman" w:cs="Times New Roman"/>
          <w:sz w:val="12"/>
          <w:szCs w:val="12"/>
        </w:rPr>
        <w:t>При непредставлении сведений о доходах, расходах,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w:t>
      </w:r>
      <w:proofErr w:type="gramEnd"/>
      <w:r w:rsidRPr="00DA3172">
        <w:rPr>
          <w:rFonts w:ascii="Times New Roman" w:eastAsia="Calibri" w:hAnsi="Times New Roman" w:cs="Times New Roman"/>
          <w:sz w:val="12"/>
          <w:szCs w:val="12"/>
        </w:rPr>
        <w:t xml:space="preserve"> законодательством Российской Федерации.</w:t>
      </w:r>
    </w:p>
    <w:p w:rsidR="00DA3172" w:rsidRPr="00DA3172" w:rsidRDefault="00DA3172" w:rsidP="00DA3172">
      <w:pPr>
        <w:tabs>
          <w:tab w:val="left" w:pos="284"/>
          <w:tab w:val="left" w:pos="3828"/>
        </w:tabs>
        <w:spacing w:after="0" w:line="240" w:lineRule="auto"/>
        <w:jc w:val="both"/>
        <w:rPr>
          <w:rFonts w:ascii="Times New Roman" w:eastAsia="Calibri" w:hAnsi="Times New Roman" w:cs="Times New Roman"/>
          <w:sz w:val="12"/>
          <w:szCs w:val="12"/>
        </w:rPr>
      </w:pPr>
    </w:p>
    <w:p w:rsidR="00DA3172" w:rsidRPr="00DA3172" w:rsidRDefault="00DA3172" w:rsidP="00DA3172">
      <w:pPr>
        <w:tabs>
          <w:tab w:val="left" w:pos="284"/>
          <w:tab w:val="left" w:pos="3828"/>
        </w:tabs>
        <w:spacing w:after="0" w:line="240" w:lineRule="auto"/>
        <w:jc w:val="both"/>
        <w:rPr>
          <w:rFonts w:ascii="Times New Roman" w:eastAsia="Calibri" w:hAnsi="Times New Roman" w:cs="Times New Roman"/>
          <w:sz w:val="12"/>
          <w:szCs w:val="12"/>
        </w:rPr>
      </w:pP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АДМИНИСТРАЦИЯ</w:t>
      </w: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СЕЛЬСКОГО ПОСЕЛЕНИЯ ВОРОТНЕЕ</w:t>
      </w: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МУНИЦИПАЛЬНОГО РАЙОНА СЕРГИЕВСКИЙ</w:t>
      </w: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САМАРСКОЙ ОБЛАСТИ</w:t>
      </w: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ПОСТАНОВЛЕНИЕ</w:t>
      </w: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от «02» апреля 2026 г. № 28</w:t>
      </w: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p>
    <w:p w:rsid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 xml:space="preserve">ОБ УТВЕРЖДЕНИИ ПОЛОЖЕНИЯ О ПРОВЕРКЕ ДОСТОВЕРНОСТИ И ПОЛНОТЫ СВЕДЕНИЙ О ДОХОДАХ, </w:t>
      </w:r>
    </w:p>
    <w:p w:rsid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w:t>
      </w:r>
    </w:p>
    <w:p w:rsid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 xml:space="preserve"> СЕЛЬСКОГО   ПОСЕЛЕНИЯ ВОРОТНЕЕ МУНИЦИПАЛЬНОГО РАЙОНА СЕРГИЕВСКИЙ САМАРСКОЙ ОБЛАСТИ, </w:t>
      </w:r>
    </w:p>
    <w:p w:rsid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 xml:space="preserve">И МУНИЦИПАЛЬНЫМИ СЛУЖАЩИМИ  АДМИНИСТРАЦИИ СЕЛЬСКОГО   ПОСЕЛЕНИЯ ВОРОТНЕЕ </w:t>
      </w: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МУНИЦИПАЛЬНОГО РАЙОНА СЕРГИЕВСКИЙ САМАРСКОЙ ОБЛАСТИ, И СОБЛЮДЕНИЯ МУНИЦИПАЛЬНЫМИ СЛУЖАЩИМИ АДМИНИСТРАЦИИ СЕЛЬСКОГО ПОСЕЛЕНИЯ ВОРОТНЕЕ МУНИЦИПАЛЬНОГО РАЙОНА СЕРГИЕВСКИЙ САМАРСКОЙ ОБЛАСТИ ТРЕБОВАНИЙ К СЛУЖЕБНОМУ ПОВЕДЕНИЮ</w:t>
      </w:r>
    </w:p>
    <w:p w:rsidR="00DA3172" w:rsidRPr="00DA3172" w:rsidRDefault="00DA3172" w:rsidP="00DA3172">
      <w:pPr>
        <w:tabs>
          <w:tab w:val="left" w:pos="284"/>
          <w:tab w:val="left" w:pos="3828"/>
        </w:tabs>
        <w:spacing w:after="0" w:line="240" w:lineRule="auto"/>
        <w:jc w:val="both"/>
        <w:rPr>
          <w:rFonts w:ascii="Times New Roman" w:eastAsia="Calibri" w:hAnsi="Times New Roman" w:cs="Times New Roman"/>
          <w:sz w:val="12"/>
          <w:szCs w:val="12"/>
        </w:rPr>
      </w:pP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A3172">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02.03.2007 № 25-ФЗ</w:t>
      </w:r>
      <w:r>
        <w:rPr>
          <w:rFonts w:ascii="Times New Roman" w:eastAsia="Calibri" w:hAnsi="Times New Roman" w:cs="Times New Roman"/>
          <w:sz w:val="12"/>
          <w:szCs w:val="12"/>
        </w:rPr>
        <w:t xml:space="preserve"> </w:t>
      </w:r>
      <w:r w:rsidRPr="00DA3172">
        <w:rPr>
          <w:rFonts w:ascii="Times New Roman" w:eastAsia="Calibri" w:hAnsi="Times New Roman" w:cs="Times New Roman"/>
          <w:sz w:val="12"/>
          <w:szCs w:val="12"/>
        </w:rPr>
        <w:t>«О муниципальной службе в Российской Федерации»,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w:t>
      </w:r>
      <w:proofErr w:type="gramEnd"/>
      <w:r w:rsidRPr="00DA3172">
        <w:rPr>
          <w:rFonts w:ascii="Times New Roman" w:eastAsia="Calibri" w:hAnsi="Times New Roman" w:cs="Times New Roman"/>
          <w:sz w:val="12"/>
          <w:szCs w:val="12"/>
        </w:rPr>
        <w:t xml:space="preserve">, </w:t>
      </w:r>
      <w:proofErr w:type="gramStart"/>
      <w:r w:rsidRPr="00DA3172">
        <w:rPr>
          <w:rFonts w:ascii="Times New Roman" w:eastAsia="Calibri" w:hAnsi="Times New Roman" w:cs="Times New Roman"/>
          <w:sz w:val="12"/>
          <w:szCs w:val="12"/>
        </w:rPr>
        <w:t>и федеральными государственными служащими, и соблюдения федеральными государственными служащими требований к служебному поведению», Законом Самарской области от 09.10.2007 № 96-ГД «О муниципальной службе в Самарской области», Уставом сельского поселения Воротнее муниципального района Сергиевский Самарской области и в целях  приведения муниципальных правовых актов сельского поселения Воротнее муниципального района Сергиевский Самарской области в соответствие с действующим законодательством администрация сельского поселения Воротнее муниципального района</w:t>
      </w:r>
      <w:proofErr w:type="gramEnd"/>
      <w:r w:rsidRPr="00DA3172">
        <w:rPr>
          <w:rFonts w:ascii="Times New Roman" w:eastAsia="Calibri" w:hAnsi="Times New Roman" w:cs="Times New Roman"/>
          <w:sz w:val="12"/>
          <w:szCs w:val="12"/>
        </w:rPr>
        <w:t xml:space="preserve"> Сергиевский Самарской области постановляет:</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 xml:space="preserve">1. </w:t>
      </w:r>
      <w:proofErr w:type="gramStart"/>
      <w:r w:rsidRPr="00DA3172">
        <w:rPr>
          <w:rFonts w:ascii="Times New Roman" w:eastAsia="Calibri" w:hAnsi="Times New Roman" w:cs="Times New Roman"/>
          <w:sz w:val="12"/>
          <w:szCs w:val="12"/>
        </w:rPr>
        <w:t>Утвердить прилагаемое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Воротнее муниципального района Сергиевский Самарской области, и муниципальными служащими  администрации сельского  поселения Воротнее муниципального района Сергиевский Самарской области, и соблюдения муниципальными служащими администрации сельского поселения Воротнее муниципального района Сергиевский Самарской области</w:t>
      </w:r>
      <w:proofErr w:type="gramEnd"/>
      <w:r w:rsidRPr="00DA3172">
        <w:rPr>
          <w:rFonts w:ascii="Times New Roman" w:eastAsia="Calibri" w:hAnsi="Times New Roman" w:cs="Times New Roman"/>
          <w:sz w:val="12"/>
          <w:szCs w:val="12"/>
        </w:rPr>
        <w:t xml:space="preserve"> требований к служебному поведению.</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 xml:space="preserve">2. </w:t>
      </w:r>
      <w:proofErr w:type="gramStart"/>
      <w:r w:rsidRPr="00DA3172">
        <w:rPr>
          <w:rFonts w:ascii="Times New Roman" w:eastAsia="Calibri" w:hAnsi="Times New Roman" w:cs="Times New Roman"/>
          <w:sz w:val="12"/>
          <w:szCs w:val="12"/>
        </w:rPr>
        <w:t>Признать утратившим силу постановление администрации сельского поселения Воротнее муниципального района Сергиевский от 29.11.2017 №91 «Об утверждении Положения о проведении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Воротнее муниципального района Сергиевский, и муниципальными служащими Администрации сельского поселения Воротнее  муниципального района Сергиевский».</w:t>
      </w:r>
      <w:proofErr w:type="gramEnd"/>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3. Опубликовать настоящее постановление в газете «Сергиевский вестник».</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 xml:space="preserve">5. </w:t>
      </w:r>
      <w:proofErr w:type="gramStart"/>
      <w:r w:rsidRPr="00DA3172">
        <w:rPr>
          <w:rFonts w:ascii="Times New Roman" w:eastAsia="Calibri" w:hAnsi="Times New Roman" w:cs="Times New Roman"/>
          <w:sz w:val="12"/>
          <w:szCs w:val="12"/>
        </w:rPr>
        <w:t>Контроль за</w:t>
      </w:r>
      <w:proofErr w:type="gramEnd"/>
      <w:r w:rsidRPr="00DA3172">
        <w:rPr>
          <w:rFonts w:ascii="Times New Roman" w:eastAsia="Calibri" w:hAnsi="Times New Roman" w:cs="Times New Roman"/>
          <w:sz w:val="12"/>
          <w:szCs w:val="12"/>
        </w:rPr>
        <w:t xml:space="preserve"> выполнением настоящего постановления оставляю за собой.</w:t>
      </w:r>
    </w:p>
    <w:p w:rsidR="00DA3172" w:rsidRPr="00DA3172" w:rsidRDefault="00DA3172" w:rsidP="00DA3172">
      <w:pPr>
        <w:tabs>
          <w:tab w:val="left" w:pos="284"/>
          <w:tab w:val="left" w:pos="3828"/>
        </w:tabs>
        <w:spacing w:after="0" w:line="240" w:lineRule="auto"/>
        <w:jc w:val="right"/>
        <w:rPr>
          <w:rFonts w:ascii="Times New Roman" w:eastAsia="Calibri" w:hAnsi="Times New Roman" w:cs="Times New Roman"/>
          <w:sz w:val="12"/>
          <w:szCs w:val="12"/>
        </w:rPr>
      </w:pPr>
      <w:r w:rsidRPr="00DA3172">
        <w:rPr>
          <w:rFonts w:ascii="Times New Roman" w:eastAsia="Calibri" w:hAnsi="Times New Roman" w:cs="Times New Roman"/>
          <w:sz w:val="12"/>
          <w:szCs w:val="12"/>
        </w:rPr>
        <w:t>Глава сельского поселения Воротнее</w:t>
      </w:r>
    </w:p>
    <w:p w:rsidR="00DA3172" w:rsidRDefault="00DA3172" w:rsidP="00DA3172">
      <w:pPr>
        <w:tabs>
          <w:tab w:val="left" w:pos="284"/>
          <w:tab w:val="left" w:pos="3828"/>
        </w:tabs>
        <w:spacing w:after="0" w:line="240" w:lineRule="auto"/>
        <w:jc w:val="right"/>
        <w:rPr>
          <w:rFonts w:ascii="Times New Roman" w:eastAsia="Calibri" w:hAnsi="Times New Roman" w:cs="Times New Roman"/>
          <w:sz w:val="12"/>
          <w:szCs w:val="12"/>
        </w:rPr>
      </w:pPr>
      <w:r w:rsidRPr="00DA3172">
        <w:rPr>
          <w:rFonts w:ascii="Times New Roman" w:eastAsia="Calibri" w:hAnsi="Times New Roman" w:cs="Times New Roman"/>
          <w:sz w:val="12"/>
          <w:szCs w:val="12"/>
        </w:rPr>
        <w:t>муниципального района Сергиевский</w:t>
      </w:r>
    </w:p>
    <w:p w:rsidR="00DA3172" w:rsidRPr="00DA3172" w:rsidRDefault="00DA3172" w:rsidP="00DA317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DA3172">
        <w:rPr>
          <w:rFonts w:ascii="Times New Roman" w:eastAsia="Calibri" w:hAnsi="Times New Roman" w:cs="Times New Roman"/>
          <w:sz w:val="12"/>
          <w:szCs w:val="12"/>
        </w:rPr>
        <w:t>С.А.Никитин</w:t>
      </w:r>
      <w:proofErr w:type="spellEnd"/>
    </w:p>
    <w:p w:rsidR="00DA3172" w:rsidRPr="00DA3172" w:rsidRDefault="00DA3172" w:rsidP="00DA3172">
      <w:pPr>
        <w:tabs>
          <w:tab w:val="left" w:pos="284"/>
          <w:tab w:val="left" w:pos="3828"/>
        </w:tabs>
        <w:spacing w:after="0" w:line="240" w:lineRule="auto"/>
        <w:jc w:val="both"/>
        <w:rPr>
          <w:rFonts w:ascii="Times New Roman" w:eastAsia="Calibri" w:hAnsi="Times New Roman" w:cs="Times New Roman"/>
          <w:sz w:val="12"/>
          <w:szCs w:val="12"/>
        </w:rPr>
      </w:pPr>
    </w:p>
    <w:p w:rsidR="00DA3172" w:rsidRPr="00DA3172" w:rsidRDefault="00DA3172" w:rsidP="00DA3172">
      <w:pPr>
        <w:tabs>
          <w:tab w:val="left" w:pos="284"/>
          <w:tab w:val="left" w:pos="3828"/>
        </w:tabs>
        <w:spacing w:after="0" w:line="240" w:lineRule="auto"/>
        <w:jc w:val="right"/>
        <w:rPr>
          <w:rFonts w:ascii="Times New Roman" w:eastAsia="Calibri" w:hAnsi="Times New Roman" w:cs="Times New Roman"/>
          <w:i/>
          <w:sz w:val="12"/>
          <w:szCs w:val="12"/>
        </w:rPr>
      </w:pPr>
      <w:r w:rsidRPr="00DA3172">
        <w:rPr>
          <w:rFonts w:ascii="Times New Roman" w:eastAsia="Calibri" w:hAnsi="Times New Roman" w:cs="Times New Roman"/>
          <w:i/>
          <w:sz w:val="12"/>
          <w:szCs w:val="12"/>
        </w:rPr>
        <w:t>Приложение</w:t>
      </w:r>
    </w:p>
    <w:p w:rsidR="00DA3172" w:rsidRDefault="00DA3172" w:rsidP="00DA3172">
      <w:pPr>
        <w:tabs>
          <w:tab w:val="left" w:pos="284"/>
          <w:tab w:val="left" w:pos="3828"/>
        </w:tabs>
        <w:spacing w:after="0" w:line="240" w:lineRule="auto"/>
        <w:jc w:val="right"/>
        <w:rPr>
          <w:rFonts w:ascii="Times New Roman" w:eastAsia="Calibri" w:hAnsi="Times New Roman" w:cs="Times New Roman"/>
          <w:i/>
          <w:sz w:val="12"/>
          <w:szCs w:val="12"/>
        </w:rPr>
      </w:pPr>
      <w:r w:rsidRPr="00DA3172">
        <w:rPr>
          <w:rFonts w:ascii="Times New Roman" w:eastAsia="Calibri" w:hAnsi="Times New Roman" w:cs="Times New Roman"/>
          <w:i/>
          <w:sz w:val="12"/>
          <w:szCs w:val="12"/>
        </w:rPr>
        <w:t>к постановлению администрации</w:t>
      </w:r>
      <w:r>
        <w:rPr>
          <w:rFonts w:ascii="Times New Roman" w:eastAsia="Calibri" w:hAnsi="Times New Roman" w:cs="Times New Roman"/>
          <w:i/>
          <w:sz w:val="12"/>
          <w:szCs w:val="12"/>
        </w:rPr>
        <w:t xml:space="preserve"> </w:t>
      </w:r>
      <w:r w:rsidRPr="00DA3172">
        <w:rPr>
          <w:rFonts w:ascii="Times New Roman" w:eastAsia="Calibri" w:hAnsi="Times New Roman" w:cs="Times New Roman"/>
          <w:i/>
          <w:sz w:val="12"/>
          <w:szCs w:val="12"/>
        </w:rPr>
        <w:t>сельского поселения Воротнее</w:t>
      </w:r>
    </w:p>
    <w:p w:rsidR="00DA3172" w:rsidRPr="00DA3172" w:rsidRDefault="00DA3172" w:rsidP="00DA3172">
      <w:pPr>
        <w:tabs>
          <w:tab w:val="left" w:pos="284"/>
          <w:tab w:val="left" w:pos="3828"/>
        </w:tabs>
        <w:spacing w:after="0" w:line="240" w:lineRule="auto"/>
        <w:jc w:val="right"/>
        <w:rPr>
          <w:rFonts w:ascii="Times New Roman" w:eastAsia="Calibri" w:hAnsi="Times New Roman" w:cs="Times New Roman"/>
          <w:i/>
          <w:sz w:val="12"/>
          <w:szCs w:val="12"/>
        </w:rPr>
      </w:pPr>
      <w:r w:rsidRPr="00DA3172">
        <w:rPr>
          <w:rFonts w:ascii="Times New Roman" w:eastAsia="Calibri" w:hAnsi="Times New Roman" w:cs="Times New Roman"/>
          <w:i/>
          <w:sz w:val="12"/>
          <w:szCs w:val="12"/>
        </w:rPr>
        <w:t xml:space="preserve"> муниципального района Сергиевский Самарской области</w:t>
      </w:r>
    </w:p>
    <w:p w:rsidR="00DA3172" w:rsidRPr="00DA3172" w:rsidRDefault="00DA3172" w:rsidP="00DA3172">
      <w:pPr>
        <w:tabs>
          <w:tab w:val="left" w:pos="284"/>
          <w:tab w:val="left" w:pos="3828"/>
        </w:tabs>
        <w:spacing w:after="0" w:line="240" w:lineRule="auto"/>
        <w:jc w:val="right"/>
        <w:rPr>
          <w:rFonts w:ascii="Times New Roman" w:eastAsia="Calibri" w:hAnsi="Times New Roman" w:cs="Times New Roman"/>
          <w:i/>
          <w:sz w:val="12"/>
          <w:szCs w:val="12"/>
        </w:rPr>
      </w:pPr>
      <w:r w:rsidRPr="00DA3172">
        <w:rPr>
          <w:rFonts w:ascii="Times New Roman" w:eastAsia="Calibri" w:hAnsi="Times New Roman" w:cs="Times New Roman"/>
          <w:i/>
          <w:sz w:val="12"/>
          <w:szCs w:val="12"/>
        </w:rPr>
        <w:t>№ 28 от 02.04.2026   г.</w:t>
      </w:r>
    </w:p>
    <w:p w:rsidR="00DA3172" w:rsidRPr="00DA3172" w:rsidRDefault="00DA3172" w:rsidP="00DA3172">
      <w:pPr>
        <w:tabs>
          <w:tab w:val="left" w:pos="284"/>
          <w:tab w:val="left" w:pos="3828"/>
        </w:tabs>
        <w:spacing w:after="0" w:line="240" w:lineRule="auto"/>
        <w:jc w:val="both"/>
        <w:rPr>
          <w:rFonts w:ascii="Times New Roman" w:eastAsia="Calibri" w:hAnsi="Times New Roman" w:cs="Times New Roman"/>
          <w:sz w:val="12"/>
          <w:szCs w:val="12"/>
        </w:rPr>
      </w:pP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ПОЛОЖЕНИЕ</w:t>
      </w:r>
    </w:p>
    <w:p w:rsid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 xml:space="preserve">О ПРОВЕРКЕ ДОСТОВЕРНОСТИ И ПОЛНОТЫ СВЕДЕНИЙ О ДОХОДАХ, ОБ ИМУЩЕСТВЕ </w:t>
      </w:r>
    </w:p>
    <w:p w:rsid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DA3172">
        <w:rPr>
          <w:rFonts w:ascii="Times New Roman" w:eastAsia="Calibri" w:hAnsi="Times New Roman" w:cs="Times New Roman"/>
          <w:b/>
          <w:sz w:val="12"/>
          <w:szCs w:val="12"/>
        </w:rPr>
        <w:t xml:space="preserve">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ВОРОТНЕЕ МУНИЦИПАЛЬНОГО РАЙОНА СЕРГИЕВСКИЙ САМАРСКОЙ ОБЛАСТИ, И МУНИЦИПАЛЬНЫМИ СЛУЖАЩИМИ  АДМИНИСТРАЦИИ СЕЛЬСКОГО   ПОСЕЛЕНИЯ ВОРОТНЕЕ МУНИЦИПАЛЬНОГО РАЙОНА СЕРГИЕВСКИЙ </w:t>
      </w:r>
      <w:proofErr w:type="gramEnd"/>
    </w:p>
    <w:p w:rsid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 xml:space="preserve">САМАРСКОЙ ОБЛАСТИ, И СОБЛЮДЕНИЯ МУНИЦИПАЛЬНЫМИ СЛУЖАЩИМИ АДМИНИСТРАЦИИ </w:t>
      </w:r>
    </w:p>
    <w:p w:rsidR="00DA3172" w:rsidRPr="00DA3172" w:rsidRDefault="00DA3172" w:rsidP="00DA3172">
      <w:pPr>
        <w:tabs>
          <w:tab w:val="left" w:pos="284"/>
          <w:tab w:val="left" w:pos="3828"/>
        </w:tabs>
        <w:spacing w:after="0" w:line="240" w:lineRule="auto"/>
        <w:jc w:val="center"/>
        <w:rPr>
          <w:rFonts w:ascii="Times New Roman" w:eastAsia="Calibri" w:hAnsi="Times New Roman" w:cs="Times New Roman"/>
          <w:b/>
          <w:sz w:val="12"/>
          <w:szCs w:val="12"/>
        </w:rPr>
      </w:pPr>
      <w:r w:rsidRPr="00DA3172">
        <w:rPr>
          <w:rFonts w:ascii="Times New Roman" w:eastAsia="Calibri" w:hAnsi="Times New Roman" w:cs="Times New Roman"/>
          <w:b/>
          <w:sz w:val="12"/>
          <w:szCs w:val="12"/>
        </w:rPr>
        <w:t>СЕЛЬСКОГО ПОСЕЛЕНИЯ ВОРОТНЕЕ МУНИЦИПАЛЬНОГО РАЙОНА СЕРГИЕВСКИЙ САМАРСКОЙ ОБЛАСТИ ТРЕБОВАНИЙ К СЛУЖЕБНОМУ ПОВЕДЕНИЮ</w:t>
      </w:r>
    </w:p>
    <w:p w:rsidR="00DA3172" w:rsidRPr="00DA3172" w:rsidRDefault="00DA3172" w:rsidP="00DA3172">
      <w:pPr>
        <w:tabs>
          <w:tab w:val="left" w:pos="284"/>
          <w:tab w:val="left" w:pos="3828"/>
        </w:tabs>
        <w:spacing w:after="0" w:line="240" w:lineRule="auto"/>
        <w:jc w:val="both"/>
        <w:rPr>
          <w:rFonts w:ascii="Times New Roman" w:eastAsia="Calibri" w:hAnsi="Times New Roman" w:cs="Times New Roman"/>
          <w:sz w:val="12"/>
          <w:szCs w:val="12"/>
        </w:rPr>
      </w:pP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 Настоящее Положение определяет порядок проверки, в том числе с использованием государственной информационной системы в области противодействия коррупции «Посейдон» (далее - система «Посейдон»):</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 достоверности и полноты сведений о доходах, об имуществе и обязательствах имущественного характера, представленных в соответствии со статьей 7 Закона Самарской области от 09.10.2007 № 96-ГД «О муниципальной службе в Самарской области» (далее-Закон Самарской области):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A3172">
        <w:rPr>
          <w:rFonts w:ascii="Times New Roman" w:eastAsia="Calibri" w:hAnsi="Times New Roman" w:cs="Times New Roman"/>
          <w:sz w:val="12"/>
          <w:szCs w:val="12"/>
        </w:rPr>
        <w:t>- гражданами, претендующими на замещение должностей муниципальной службы в администрации сельского поселения Воротнее муниципального района Сергиевский Самарской области (далее - граждане), включенных в Перечни должностей муниципальной службы в администрации сельского поселения Воротнее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w:t>
      </w:r>
      <w:proofErr w:type="gramEnd"/>
      <w:r w:rsidRPr="00DA3172">
        <w:rPr>
          <w:rFonts w:ascii="Times New Roman" w:eastAsia="Calibri" w:hAnsi="Times New Roman" w:cs="Times New Roman"/>
          <w:sz w:val="12"/>
          <w:szCs w:val="12"/>
        </w:rPr>
        <w:t xml:space="preserve"> </w:t>
      </w:r>
      <w:proofErr w:type="gramStart"/>
      <w:r w:rsidRPr="00DA3172">
        <w:rPr>
          <w:rFonts w:ascii="Times New Roman" w:eastAsia="Calibri" w:hAnsi="Times New Roman" w:cs="Times New Roman"/>
          <w:sz w:val="12"/>
          <w:szCs w:val="12"/>
        </w:rPr>
        <w:t>доходах</w:t>
      </w:r>
      <w:proofErr w:type="gramEnd"/>
      <w:r w:rsidRPr="00DA3172">
        <w:rPr>
          <w:rFonts w:ascii="Times New Roman" w:eastAsia="Calibri" w:hAnsi="Times New Roman" w:cs="Times New Roman"/>
          <w:sz w:val="12"/>
          <w:szCs w:val="12"/>
        </w:rPr>
        <w:t xml:space="preserve">, об имуществе и обязательствах имущественного характера своих супруги (супруга) и несовершеннолетних детей, </w:t>
      </w:r>
      <w:r w:rsidRPr="00DA3172">
        <w:rPr>
          <w:rFonts w:ascii="Times New Roman" w:eastAsia="Calibri" w:hAnsi="Times New Roman" w:cs="Times New Roman"/>
          <w:sz w:val="12"/>
          <w:szCs w:val="12"/>
        </w:rPr>
        <w:lastRenderedPageBreak/>
        <w:t>утвержденным постановлением администрации сельского поселения Воротнее муниципального района Сергиевский Самарской области (далее-Перечень должностей), на отчетную дату;</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 муниципальными служащими, замещающими должности муниципальной службы в администрации сельского поселения Воротнее муниципального района Сергиевский Самарской области, включенные в Перечни должностей, за отчетный период и за два года, предшествующие отчетному периоду;</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2) достоверности и полноты сведений (в части, касающейся профилактики коррупционных правонарушений), представленных гражданами в соответствии с нормативными правовыми актами Российской Федерации при поступлении на муниципальную службу в администрацию сельского поселения Воротнее муниципального района Сергиевский Самарской области (далее - сведения, представляемые гражданами в соответствии с нормативными правовыми актами Российской Федерации);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A3172">
        <w:rPr>
          <w:rFonts w:ascii="Times New Roman" w:eastAsia="Calibri" w:hAnsi="Times New Roman" w:cs="Times New Roman"/>
          <w:sz w:val="12"/>
          <w:szCs w:val="12"/>
        </w:rPr>
        <w:t>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 противодействии коррупции», Федеральным законом «О муниципальной службе в Российской Федерации» и другими нормативными правовыми актами Российской Федерации (далее - требования к служебному поведению).</w:t>
      </w:r>
      <w:proofErr w:type="gramEnd"/>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 xml:space="preserve">2. </w:t>
      </w:r>
      <w:proofErr w:type="gramStart"/>
      <w:r w:rsidRPr="00DA3172">
        <w:rPr>
          <w:rFonts w:ascii="Times New Roman" w:eastAsia="Calibri" w:hAnsi="Times New Roman" w:cs="Times New Roman"/>
          <w:sz w:val="12"/>
          <w:szCs w:val="12"/>
        </w:rPr>
        <w:t>Проверка, предусмотренная подпунктами 2 и 3 пункта 1 настоящего Положения осуществляется (в том числе с использованием системы «Посейдон») соответственно в отношении граждан, претендующих на замещение любой должности муниципальной службы в администрации сельского поселения Воротнее муниципального района Сергиевский Самарской области, и муниципальных служащих администрации сельского поселения Воротнее муниципального района Сергиевский Самарской области, замещающих любую должность муниципальной службы в администрации сельского поселения</w:t>
      </w:r>
      <w:proofErr w:type="gramEnd"/>
      <w:r w:rsidRPr="00DA3172">
        <w:rPr>
          <w:rFonts w:ascii="Times New Roman" w:eastAsia="Calibri" w:hAnsi="Times New Roman" w:cs="Times New Roman"/>
          <w:sz w:val="12"/>
          <w:szCs w:val="12"/>
        </w:rPr>
        <w:t xml:space="preserve"> Воротнее муниципального района Сергиевский Самарской области.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 xml:space="preserve">3. </w:t>
      </w:r>
      <w:proofErr w:type="gramStart"/>
      <w:r w:rsidRPr="00DA3172">
        <w:rPr>
          <w:rFonts w:ascii="Times New Roman" w:eastAsia="Calibri" w:hAnsi="Times New Roman" w:cs="Times New Roman"/>
          <w:sz w:val="12"/>
          <w:szCs w:val="12"/>
        </w:rPr>
        <w:t>Проверка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в администрации сельского поселения Воротнее муниципального района Сергиевский Самарской области, не включенные в Перечни должностей, и претендующими на замещение должностей муниципальной службы, предусмотренных этим Перечнем должностей, осуществляется (в том числе с использованием системы «Посейдон») в порядке, установленном настоящим Положением для</w:t>
      </w:r>
      <w:proofErr w:type="gramEnd"/>
      <w:r w:rsidRPr="00DA3172">
        <w:rPr>
          <w:rFonts w:ascii="Times New Roman" w:eastAsia="Calibri" w:hAnsi="Times New Roman" w:cs="Times New Roman"/>
          <w:sz w:val="12"/>
          <w:szCs w:val="12"/>
        </w:rPr>
        <w:t xml:space="preserve"> проверки сведений, представляемых гражданами в соответствии с нормативными правовыми актами Российской Федерации.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4. Проверка, предусмотренная пунктом 1 настоящего Положения, осуществляется по решению Главы сельского поселения Воротнее муниципального района Сергиевский Самарской области (далее - Глава поселения) или лица, которому такие полномочия предоставлены Главой поселения на основании распоряжения администрации сельского поселения Воротнее муниципального района Сергиевский Самарской области.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Решение принимается отдельно в отношении каждого гражданина или муниципального служащего и оформляется распоряжением администрации сельского поселения Воротнее муниципального района Сергиевский Самарской области.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Проверка осуществляется, в том числе с использованием системы «Посейдон», специалистом администрации сельского поселения Воротнее муниципального района Сергиевский Самарской области, ответственным за ведение кадрового учета (далее - уполномоченный сотрудник).</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 xml:space="preserve">4.1. </w:t>
      </w:r>
      <w:proofErr w:type="gramStart"/>
      <w:r w:rsidRPr="00DA3172">
        <w:rPr>
          <w:rFonts w:ascii="Times New Roman" w:eastAsia="Calibri" w:hAnsi="Times New Roman" w:cs="Times New Roman"/>
          <w:sz w:val="12"/>
          <w:szCs w:val="12"/>
        </w:rP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w:t>
      </w:r>
      <w:proofErr w:type="gramEnd"/>
      <w:r w:rsidRPr="00DA3172">
        <w:rPr>
          <w:rFonts w:ascii="Times New Roman" w:eastAsia="Calibri" w:hAnsi="Times New Roman" w:cs="Times New Roman"/>
          <w:sz w:val="12"/>
          <w:szCs w:val="12"/>
        </w:rPr>
        <w:t xml:space="preserve"> сумме, превышающей их совокупный доход за отчетный период и предшествующие два года, уполномоченный сотрудник обязан истребовать у проверяемого лица сведения, подтверждающие законность получения этих денежных средств.</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A3172">
        <w:rPr>
          <w:rFonts w:ascii="Times New Roman" w:eastAsia="Calibri" w:hAnsi="Times New Roman" w:cs="Times New Roman"/>
          <w:sz w:val="12"/>
          <w:szCs w:val="12"/>
        </w:rPr>
        <w:t>В случае увольнения (прекращения полномочий) проверяемого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w:t>
      </w:r>
      <w:proofErr w:type="gramEnd"/>
      <w:r w:rsidRPr="00DA3172">
        <w:rPr>
          <w:rFonts w:ascii="Times New Roman" w:eastAsia="Calibri" w:hAnsi="Times New Roman" w:cs="Times New Roman"/>
          <w:sz w:val="12"/>
          <w:szCs w:val="12"/>
        </w:rPr>
        <w:t>,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5. Основанием для осуществления проверки является достаточная информация, представленная в письменном виде в установленном порядке:</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 о представлении гражданином или муниципальным служащим недостоверных или неполных сведений, указанных в подпунктах 1 и 2 пункта 1 настоящего Положения;</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2) о несоблюдении муниципальным служащим требований к служебному поведению.</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6. Информация, предусмотренная пунктом 5 настоящего Положения, может быть предоставлена:</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 правоохранительными, налоговыми и другими федеральными государственными органами, органами местного самоуправления и их должностными лицами;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2) уполномоченным сотрудником;</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и местных отделений политических партий, межрегиональных, региональных и местных общественных объединений;</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4) Губернатором Самарской области, органами государственной власти Самарской области, государственными органами Самарской области;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5) областной межведомственной комиссией по противодействию коррупции;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6) общественной палатой Самарской области;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7) общероссийскими, региональными и муниципальными средствами массовой информации;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8) другими органами, организациями, их должностными лицами и гражданами, если это предусмотрено муниципальными правовыми актами сельского поселения Воротнее муниципального района Сергиевский Самарской области.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7. Информация анонимного характера не может служить основанием для проведения проверки.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8. Проверка осуществляется в срок, не превышающий 60 дней со дня принятия решения о ее проведении. Срок проведения проверки может быть продлен до 90 дней лицами, принявшими решение о ее проведении.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9. Уполномоченный сотрудник осуществляет проверку:</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 самостоятельно;</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A3172">
        <w:rPr>
          <w:rFonts w:ascii="Times New Roman" w:eastAsia="Calibri" w:hAnsi="Times New Roman" w:cs="Times New Roman"/>
          <w:sz w:val="12"/>
          <w:szCs w:val="12"/>
        </w:rPr>
        <w:t xml:space="preserve">2) посредством подготовки мотивированного обращения к Губернатору Самарской области, руководителю комитета по противодействию коррупции Самарской области о направлении Губернатором Самарской области, руководителем комитета по противодействию коррупции Самарской области в интересах администрации сельского поселения Воротнее муниципального района Сергиевский Самарской области запросов (в том числе с использованием государственной информационной системы в области противодействия коррупции «Посейдон») в </w:t>
      </w:r>
      <w:r w:rsidRPr="00DA3172">
        <w:rPr>
          <w:rFonts w:ascii="Times New Roman" w:eastAsia="Calibri" w:hAnsi="Times New Roman" w:cs="Times New Roman"/>
          <w:sz w:val="12"/>
          <w:szCs w:val="12"/>
        </w:rPr>
        <w:lastRenderedPageBreak/>
        <w:t>кредитные организации, налоговые органы, органы, осуществляющие</w:t>
      </w:r>
      <w:proofErr w:type="gramEnd"/>
      <w:r w:rsidRPr="00DA3172">
        <w:rPr>
          <w:rFonts w:ascii="Times New Roman" w:eastAsia="Calibri" w:hAnsi="Times New Roman" w:cs="Times New Roman"/>
          <w:sz w:val="12"/>
          <w:szCs w:val="12"/>
        </w:rPr>
        <w:t xml:space="preserve"> </w:t>
      </w:r>
      <w:proofErr w:type="gramStart"/>
      <w:r w:rsidRPr="00DA3172">
        <w:rPr>
          <w:rFonts w:ascii="Times New Roman" w:eastAsia="Calibri" w:hAnsi="Times New Roman" w:cs="Times New Roman"/>
          <w:sz w:val="12"/>
          <w:szCs w:val="12"/>
        </w:rPr>
        <w:t>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запроса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 администрации сельского поселения Воротнее муниципального района Сергиевский Самарской области, включенных в Перечни должностей, муниципальных служащих администрации сельского поселения Воротнее муниципального района</w:t>
      </w:r>
      <w:proofErr w:type="gramEnd"/>
      <w:r w:rsidRPr="00DA3172">
        <w:rPr>
          <w:rFonts w:ascii="Times New Roman" w:eastAsia="Calibri" w:hAnsi="Times New Roman" w:cs="Times New Roman"/>
          <w:sz w:val="12"/>
          <w:szCs w:val="12"/>
        </w:rPr>
        <w:t xml:space="preserve"> Сергиевский Самарской области Самарской области, замещающих указанные должности, супруги (супруга) и несовершеннолетних детей таких граждан и муниципальных служащих администрации сельского поселения Воротнее муниципального района Сергиевский Самарской области.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10. При осуществлении проверки, предусмотренной подпунктом 1 пункта 9 настоящего Положения, уполномоченный сотрудник вправе:</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 проводить беседу с гражданином или муниципальным служащим администрации сельского поселения Воротнее муниципального района Сергиевский Самарской области;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2) изучать представленные гражданином или муниципальным служащим администрации сельского поселения Воротнее муниципального района Сергиевский Самарской области сведения о доходах, об имуществе и обязательствах имущественного характера и дополнительные материалы;</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3) получать от гражданина или муниципального служащего администрации сельского поселения Воротнее муниципального района Сергиевский Самарской области пояснения по представленным им сведениям о доходах, об имуществе и обязательствах имущественного характера и материалам;</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A3172">
        <w:rPr>
          <w:rFonts w:ascii="Times New Roman" w:eastAsia="Calibri" w:hAnsi="Times New Roman" w:cs="Times New Roman"/>
          <w:sz w:val="12"/>
          <w:szCs w:val="12"/>
        </w:rPr>
        <w:t>4) направлять в установленном порядке, в том числе с использованием системы «Посейдон», запрос (кроме запросов, указанных в подпункте 2 пункта 9 настоящего Положения и касающихся представления сведений, составляющих банковскую, налоговую и иную охраняемую законом тайну, а также осуществления оперативно-розыскных мероприятий и их результатов)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w:t>
      </w:r>
      <w:proofErr w:type="gramEnd"/>
      <w:r w:rsidRPr="00DA3172">
        <w:rPr>
          <w:rFonts w:ascii="Times New Roman" w:eastAsia="Calibri" w:hAnsi="Times New Roman" w:cs="Times New Roman"/>
          <w:sz w:val="12"/>
          <w:szCs w:val="12"/>
        </w:rPr>
        <w:t xml:space="preserve"> </w:t>
      </w:r>
      <w:proofErr w:type="gramStart"/>
      <w:r w:rsidRPr="00DA3172">
        <w:rPr>
          <w:rFonts w:ascii="Times New Roman" w:eastAsia="Calibri" w:hAnsi="Times New Roman" w:cs="Times New Roman"/>
          <w:sz w:val="12"/>
          <w:szCs w:val="12"/>
        </w:rPr>
        <w:t>власти Самарской области, государственные органы Самарской области, органы местного самоуправления, на предприятия, в организации и общественные объединения (далее - государственные, муниципальные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администрации сельского поселения Воротнее муниципального района Сергиевский Самарской области, его супруги (супруга) и несовершеннолетних детей, о достоверности и полноте сведений</w:t>
      </w:r>
      <w:proofErr w:type="gramEnd"/>
      <w:r w:rsidRPr="00DA3172">
        <w:rPr>
          <w:rFonts w:ascii="Times New Roman" w:eastAsia="Calibri" w:hAnsi="Times New Roman" w:cs="Times New Roman"/>
          <w:sz w:val="12"/>
          <w:szCs w:val="12"/>
        </w:rPr>
        <w:t>, представленных гражданином в соответствии с нормативными правовыми актами Российской Федерации, о соблюдении муниципальным служащим администрации сельского поселения Воротнее муниципального района Сергиевский Самарской области требований к служебному поведению;</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5) наводить справки у физических лиц и получать от них информацию с их согласия;</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6) осуществлять (в том числе с использованием системы «Посейдон») анализ сведений, представленных гражданином или муниципальным служащим администрации сельского поселения Воротнее муниципального района Сергиевский Самарской области в соответствии с законодательством Российской Федерации о противодействии коррупции.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11. В запросе, предусмотренном подпунктом 4 пункта 10 настоящего Положения, указываются:</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 фамилия, имя, отчество руководителя государственного, муниципального органа или организации, в которые направляется запрос;</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2) нормативный правовой акт, на основании которого направляется запрос;</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A3172">
        <w:rPr>
          <w:rFonts w:ascii="Times New Roman" w:eastAsia="Calibri" w:hAnsi="Times New Roman" w:cs="Times New Roman"/>
          <w:sz w:val="12"/>
          <w:szCs w:val="12"/>
        </w:rPr>
        <w:t>3) фамилия, имя, отчество, дата и место рождения, место регистрации, жительства и (или) пребывания, должность и место работы (службы):</w:t>
      </w:r>
      <w:proofErr w:type="gramEnd"/>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гражданина или муниципального служащего администрации сельского поселения Воротнее муниципального района Сергиевский Самарской области,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гражданина, представившего сведения в соответствии с нормативными правовыми актами Российской Федерации, полнота и достоверность которых проверяются;</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муниципального служащего администрации сельского поселения Воротнее муниципального района Сергиевский Самарской области, в отношении которого имеются сведения о несоблюдении им требований к служебному поведению;</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4) содержание и объем сведений, подлежащих проверке;</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5) срок представления запрашиваемых сведений (за исключением запроса, направляемого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 власти Самарской области, государственные органы Самарской области);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6) фамилия, инициалы и номер телефона лица, подготовившего запрос;</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7) другие необходимые сведения.</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12. Запросы, предусмотренные подпунктом 4 пункта 10 настоящего Положения, направляются Главой поселения.</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13. Запросы, предусмотренные подпунктом 2 пункта 9 настоящего Положения, в интересах администрации сельского поселения Воротнее муниципального района Сергиевский Самарской области направляются (в том числе с использованием системы «Посейдон») Губернатором Самарской области или руководителем комитета по противодействию коррупции Самарской области по мотивированному обращению Главы поселения.</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A3172">
        <w:rPr>
          <w:rFonts w:ascii="Times New Roman" w:eastAsia="Calibri" w:hAnsi="Times New Roman" w:cs="Times New Roman"/>
          <w:sz w:val="12"/>
          <w:szCs w:val="12"/>
        </w:rPr>
        <w:t>В запросе о представлении сведений, составляющих банковскую, налоговую и иную охраняемую законом тайну, в запросе о проведении оперативно-розыскных мероприятий, помимо сведений, перечисленных в пункте 11 настоящего Положения, указываются сведения, послужившие основанием для проверки, государственные, муниципальные органы и организации, в которые направлялись (направлены) запросы, а также поставленные в данных запросах вопросы, дается соответствующая ссылка на часть 7 статьи 15 Федерального закона</w:t>
      </w:r>
      <w:proofErr w:type="gramEnd"/>
      <w:r w:rsidRPr="00DA3172">
        <w:rPr>
          <w:rFonts w:ascii="Times New Roman" w:eastAsia="Calibri" w:hAnsi="Times New Roman" w:cs="Times New Roman"/>
          <w:sz w:val="12"/>
          <w:szCs w:val="12"/>
        </w:rPr>
        <w:t xml:space="preserve"> «О муниципальной службе в Российской Федерации», а в запросах в правоохранительные органы - дополнительно ссылка на часть 3 статьи 7 Федерального закона «Об оперативно-розыскной деятельности».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14. Руководители государственных, муниципальных органов и организаций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в адрес которых поступил запрос, обязаны организовать исполнение запроса в соответствии с действующим законодательством и представить запрашиваемую информацию.</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 xml:space="preserve">15. </w:t>
      </w:r>
      <w:proofErr w:type="gramStart"/>
      <w:r w:rsidRPr="00DA3172">
        <w:rPr>
          <w:rFonts w:ascii="Times New Roman" w:eastAsia="Calibri" w:hAnsi="Times New Roman" w:cs="Times New Roman"/>
          <w:sz w:val="12"/>
          <w:szCs w:val="12"/>
        </w:rPr>
        <w:t>Государственные, муниципальные органы и организации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муниципальный орган или организацию.</w:t>
      </w:r>
      <w:proofErr w:type="gramEnd"/>
      <w:r w:rsidRPr="00DA3172">
        <w:rPr>
          <w:rFonts w:ascii="Times New Roman" w:eastAsia="Calibri" w:hAnsi="Times New Roman" w:cs="Times New Roman"/>
          <w:sz w:val="12"/>
          <w:szCs w:val="12"/>
        </w:rPr>
        <w:t xml:space="preserve"> В исключительных случаях срок исполнения запроса может быть продлен до 60 дней с согласия лица, направившего запрос.</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16. Уполномоченный сотрудник обеспечивает:</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 уведомление в письменной форме гражданина или муниципального служащего администрации сельского поселения Воротнее муниципального района Сергиевский Самарской области о начале проведения в отношении него проверки и разъяснение ему содержания подпункта 2 настоящего пункта - в течение двух рабочих дней со дня получения соответствующего решения;</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A3172">
        <w:rPr>
          <w:rFonts w:ascii="Times New Roman" w:eastAsia="Calibri" w:hAnsi="Times New Roman" w:cs="Times New Roman"/>
          <w:sz w:val="12"/>
          <w:szCs w:val="12"/>
        </w:rPr>
        <w:t xml:space="preserve">2) проведение в случае обращения гражданина или муниципального служащего администрации сельского поселения Воротнее муниципального района Сергиевский Самарской области беседы с ним, в ходе которой тот должен быть проинформирован о том, какие </w:t>
      </w:r>
      <w:r w:rsidRPr="00DA3172">
        <w:rPr>
          <w:rFonts w:ascii="Times New Roman" w:eastAsia="Calibri" w:hAnsi="Times New Roman" w:cs="Times New Roman"/>
          <w:sz w:val="12"/>
          <w:szCs w:val="12"/>
        </w:rPr>
        <w:lastRenderedPageBreak/>
        <w:t>сведения, представляемые им в соответствии с Законом Самарской области, и соблюдение каких требований к служебному поведению подлежат проверке, - в течение семи рабочих дней со дня обращения гражданина или муниципального</w:t>
      </w:r>
      <w:proofErr w:type="gramEnd"/>
      <w:r w:rsidRPr="00DA3172">
        <w:rPr>
          <w:rFonts w:ascii="Times New Roman" w:eastAsia="Calibri" w:hAnsi="Times New Roman" w:cs="Times New Roman"/>
          <w:sz w:val="12"/>
          <w:szCs w:val="12"/>
        </w:rPr>
        <w:t xml:space="preserve"> служащего администрации сельского поселения Воротнее муниципального района Сергиевский Самарской области, а при наличии уважительной причины - в срок, согласованный с гражданином или муниципальным служащим администрации сельского поселения Воротнее муниципального района Сергиевский Самарской области</w:t>
      </w:r>
      <w:proofErr w:type="gramStart"/>
      <w:r w:rsidRPr="00DA3172">
        <w:rPr>
          <w:rFonts w:ascii="Times New Roman" w:eastAsia="Calibri" w:hAnsi="Times New Roman" w:cs="Times New Roman"/>
          <w:sz w:val="12"/>
          <w:szCs w:val="12"/>
        </w:rPr>
        <w:t xml:space="preserve"> .</w:t>
      </w:r>
      <w:proofErr w:type="gramEnd"/>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17. По окончании проверки уполномоченный сотрудник обязан ознакомить с соблюдением законодательства Российской Федерации о государственной тайне гражданина или муниципального служащего администрации сельского поселения Воротнее муниципального района Сергиевский Самарской области с результатами проверки.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18. Гражданин или муниципальный служащий администрации сельского поселения Воротнее муниципального района Сергиевский Самарской области вправе:</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 давать пояснения в письменной форме:</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в ходе проверки;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по вопросам, указанным в подпункте 2 пункта 16 настоящего Положения;</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по результатам проверки;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2) представлять дополнительные материалы и давать по ним пояснения в письменной форме;</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3) обращаться к уполномоченному сотруднику с подлежащим удовлетворению ходатайством о проведении с ним беседы по вопросам, указанным в подпункте 2 пункта 16 настоящего Положения.</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19. Пояснения, указанные в пункте 18 настоящего Положения, приобщаются к материалам проверки.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20. На период проведения проверки муниципальный служащий администрации сельского поселения Воротнее муниципального района Сергиевский Самарской области может быть отстранен от замещаемой должности муниципальной службы в администрации сельского поселения Воротнее муниципального района Сергиевский Самарской области в порядке, установленном федеральным законодательством.</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21. По результатам проверки Главе поселения представляется доклад. При этом в докладе должно содержаться одно из следующих предложений;</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а) о назначении гражданина на должность муниципальной службы в администрации сельского поселения Воротнее муниципального района Сергиевский Самарской области;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б) об отказе гражданину в назначении на должность муниципальной службы в администрации сельского поселения Воротнее муниципального района Сергиевский Самарской области;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в) об отсутствии оснований для применения к муниципальному служащему администрации сельского поселения Воротнее муниципального района Сергиевский Самарской области юридической ответственности;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г) о применении к муниципальному служащему  администрации сельского поселения Воротнее муниципального района Сергиевский Самарской области мер юридической ответственности;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д)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 в администрации сельского поселения Воротнее муниципального района Сергиевский Самарской области (далее-Комиссия).</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 xml:space="preserve">22. </w:t>
      </w:r>
      <w:proofErr w:type="gramStart"/>
      <w:r w:rsidRPr="00DA3172">
        <w:rPr>
          <w:rFonts w:ascii="Times New Roman" w:eastAsia="Calibri" w:hAnsi="Times New Roman" w:cs="Times New Roman"/>
          <w:sz w:val="12"/>
          <w:szCs w:val="12"/>
        </w:rPr>
        <w:t>Сведения о результатах проверки с письменного согласия лица, принявшего решение о ее проведении, представляются с соблюдением законодательства Российской Федерации о персональных данных и государственной тайне  уполномоченным сотрудником с одновременным уведомлением об этом гражданина или муниципального служащего администрации сельского поселения Воротнее муниципального района Сергиевский Самарской области, в отношении которого проводилась проверка, государственным, муниципальным органам, организациям и иным лицам, указанным в пункте</w:t>
      </w:r>
      <w:proofErr w:type="gramEnd"/>
      <w:r w:rsidRPr="00DA3172">
        <w:rPr>
          <w:rFonts w:ascii="Times New Roman" w:eastAsia="Calibri" w:hAnsi="Times New Roman" w:cs="Times New Roman"/>
          <w:sz w:val="12"/>
          <w:szCs w:val="12"/>
        </w:rPr>
        <w:t xml:space="preserve"> 6 настоящего Положения и представившим информацию, явившуюся основанием для проведения проверки.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24. Глава поселения, рассмотрев доклад и соответствующее предложение, указанные в пункте 21 настоящего Положения, принимает одно из следующих решений:</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а) назначить гражданина на должность муниципальной службы администрации сельского поселения Воротнее муниципального района Сергиевский Самарской области;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б) отказать гражданину в назначении на должность муниципальной службы администрации сельского поселения Воротнее муниципального района Сергиевский Самарской области;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в) применить к муниципальному служащему администрации сельского поселения Воротнее муниципального района Сергиевский Самарской области меры юридической ответственности;</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г) представить материалы проверки в Комиссию.</w:t>
      </w:r>
    </w:p>
    <w:p w:rsidR="00DA3172" w:rsidRPr="00DA3172" w:rsidRDefault="00DA3172" w:rsidP="00DA3172">
      <w:pPr>
        <w:tabs>
          <w:tab w:val="left" w:pos="284"/>
          <w:tab w:val="left" w:pos="3828"/>
        </w:tabs>
        <w:spacing w:after="0" w:line="240" w:lineRule="auto"/>
        <w:ind w:firstLine="284"/>
        <w:jc w:val="both"/>
        <w:rPr>
          <w:rFonts w:ascii="Times New Roman" w:eastAsia="Calibri" w:hAnsi="Times New Roman" w:cs="Times New Roman"/>
          <w:sz w:val="12"/>
          <w:szCs w:val="12"/>
        </w:rPr>
      </w:pPr>
      <w:r w:rsidRPr="00DA3172">
        <w:rPr>
          <w:rFonts w:ascii="Times New Roman" w:eastAsia="Calibri" w:hAnsi="Times New Roman" w:cs="Times New Roman"/>
          <w:sz w:val="12"/>
          <w:szCs w:val="12"/>
        </w:rPr>
        <w:t>25. Материалы проверки хранятся у уполномоченного сотрудника в течение трех лет со дня ее окончания, после чего передаются в архив.</w:t>
      </w:r>
    </w:p>
    <w:p w:rsidR="00DA3172" w:rsidRPr="00DA3172" w:rsidRDefault="00DA3172" w:rsidP="00DA3172">
      <w:pPr>
        <w:tabs>
          <w:tab w:val="left" w:pos="284"/>
          <w:tab w:val="left" w:pos="3828"/>
        </w:tabs>
        <w:spacing w:after="0" w:line="240" w:lineRule="auto"/>
        <w:jc w:val="both"/>
        <w:rPr>
          <w:rFonts w:ascii="Times New Roman" w:eastAsia="Calibri" w:hAnsi="Times New Roman" w:cs="Times New Roman"/>
          <w:sz w:val="12"/>
          <w:szCs w:val="12"/>
        </w:rPr>
      </w:pPr>
    </w:p>
    <w:p w:rsidR="00DA3172" w:rsidRPr="00DA3172" w:rsidRDefault="00DA3172" w:rsidP="00DA3172">
      <w:pPr>
        <w:tabs>
          <w:tab w:val="left" w:pos="284"/>
          <w:tab w:val="left" w:pos="3828"/>
        </w:tabs>
        <w:spacing w:after="0" w:line="240" w:lineRule="auto"/>
        <w:jc w:val="both"/>
        <w:rPr>
          <w:rFonts w:ascii="Times New Roman" w:eastAsia="Calibri" w:hAnsi="Times New Roman" w:cs="Times New Roman"/>
          <w:sz w:val="12"/>
          <w:szCs w:val="12"/>
        </w:rPr>
      </w:pPr>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АДМИНИСТРАЦИЯ</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 xml:space="preserve"> СЕЛЬСКОГО ПОСЕЛЕНИЯ ЕЛШАНКА</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МУНИЦИПАЛЬНОГО РАЙОНА СЕРГИЕВСКИЙ</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САМАРСКОЙ ОБЛАСТИ</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ПОСТАНОВЛЕНИЕ</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от «02» апреля 2026 г. №12</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p>
    <w:p w:rsid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 xml:space="preserve">ОБ УТВЕРЖДЕНИИ ПОЛОЖЕНИЯ О ПРОВЕРКЕ ДОСТОВЕРНОСТИ И ПОЛНОТЫ СВЕДЕНИЙ О ДОХОДАХ, </w:t>
      </w:r>
    </w:p>
    <w:p w:rsid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 xml:space="preserve">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w:t>
      </w:r>
    </w:p>
    <w:p w:rsid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 xml:space="preserve">СЕЛЬСКОГО ПОСЕЛЕНИЯ ЕЛШАНКА МУНИЦИПАЛЬНОГО РАЙОНА СЕРГИЕВСКИЙ САМАРСКОЙ ОБЛАСТИ, </w:t>
      </w:r>
    </w:p>
    <w:p w:rsid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И МУНИЦИПАЛЬНЫМИ СЛУЖАЩИМИ  АДМИНИСТРАЦИИ СЕЛЬСКОГО   ПОСЕЛЕНИЯ ЕЛШАНКА</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 xml:space="preserve"> МУНИЦИПАЛЬНОГО РАЙОНА СЕРГИЕВСКИЙ САМАРСКОЙ ОБЛАСТИ, И СОБЛЮДЕНИЯ МУНИЦИПАЛЬНЫМИ СЛУЖАЩИМИ АДМИНИСТРАЦИИ СЕЛЬСКОГО ПОСЕЛЕНИЯ ЕЛШАНКА МУНИЦИПАЛЬНОГО РАЙОНА СЕРГИЕВСКИЙ САМАРСКОЙ ОБЛАСТИ ТРЕБОВАНИЙ К СЛУЖЕБНОМУ ПОВЕДЕНИЮ</w:t>
      </w:r>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02.03.2007 № 25-ФЗ</w:t>
      </w:r>
      <w:r>
        <w:rPr>
          <w:rFonts w:ascii="Times New Roman" w:eastAsia="Calibri" w:hAnsi="Times New Roman" w:cs="Times New Roman"/>
          <w:sz w:val="12"/>
          <w:szCs w:val="12"/>
        </w:rPr>
        <w:t xml:space="preserve"> </w:t>
      </w:r>
      <w:r w:rsidRPr="00E7534C">
        <w:rPr>
          <w:rFonts w:ascii="Times New Roman" w:eastAsia="Calibri" w:hAnsi="Times New Roman" w:cs="Times New Roman"/>
          <w:sz w:val="12"/>
          <w:szCs w:val="12"/>
        </w:rPr>
        <w:t xml:space="preserve">«О муниципальной службе в Российской Федерации»,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w:t>
      </w:r>
      <w:r w:rsidRPr="00E7534C">
        <w:rPr>
          <w:rFonts w:ascii="Times New Roman" w:eastAsia="Calibri" w:hAnsi="Times New Roman" w:cs="Times New Roman"/>
          <w:sz w:val="12"/>
          <w:szCs w:val="12"/>
        </w:rPr>
        <w:lastRenderedPageBreak/>
        <w:t>государственной службы</w:t>
      </w:r>
      <w:proofErr w:type="gramEnd"/>
      <w:r w:rsidRPr="00E7534C">
        <w:rPr>
          <w:rFonts w:ascii="Times New Roman" w:eastAsia="Calibri" w:hAnsi="Times New Roman" w:cs="Times New Roman"/>
          <w:sz w:val="12"/>
          <w:szCs w:val="12"/>
        </w:rPr>
        <w:t xml:space="preserve">, </w:t>
      </w:r>
      <w:proofErr w:type="gramStart"/>
      <w:r w:rsidRPr="00E7534C">
        <w:rPr>
          <w:rFonts w:ascii="Times New Roman" w:eastAsia="Calibri" w:hAnsi="Times New Roman" w:cs="Times New Roman"/>
          <w:sz w:val="12"/>
          <w:szCs w:val="12"/>
        </w:rPr>
        <w:t>и федеральными государственными служащими, и соблюдения федеральными государственными служащими требований к служебному поведению», Законом Самарской области от 09.10.2007 № 96-ГД «О муниципальной службе в Самарской области», Уставом сельского поселения Елшанка муниципального района Сергиевский Самарской области и в целях  приведения муниципальных правовых актов сельского поселения Елшанка муниципального района Сергиевский Самарской области в соответствие с действующим законодательством администрация сельского поселения Елшанка муниципального района</w:t>
      </w:r>
      <w:proofErr w:type="gramEnd"/>
      <w:r w:rsidRPr="00E7534C">
        <w:rPr>
          <w:rFonts w:ascii="Times New Roman" w:eastAsia="Calibri" w:hAnsi="Times New Roman" w:cs="Times New Roman"/>
          <w:sz w:val="12"/>
          <w:szCs w:val="12"/>
        </w:rPr>
        <w:t xml:space="preserve"> Сергиевский Самарской области постановляет:</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1. </w:t>
      </w:r>
      <w:proofErr w:type="gramStart"/>
      <w:r w:rsidRPr="00E7534C">
        <w:rPr>
          <w:rFonts w:ascii="Times New Roman" w:eastAsia="Calibri" w:hAnsi="Times New Roman" w:cs="Times New Roman"/>
          <w:sz w:val="12"/>
          <w:szCs w:val="12"/>
        </w:rPr>
        <w:t>Утвердить прилагаемое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Елшанка муниципального района Сергиевский Самарской области, и муниципальными служащими  администрации сельского  поселения Елшанка муниципального района Сергиевский Самарской области, и соблюдения муниципальными служащими администрации сельского поселения Елшанка муниципального района Сергиевский Самарской области</w:t>
      </w:r>
      <w:proofErr w:type="gramEnd"/>
      <w:r w:rsidRPr="00E7534C">
        <w:rPr>
          <w:rFonts w:ascii="Times New Roman" w:eastAsia="Calibri" w:hAnsi="Times New Roman" w:cs="Times New Roman"/>
          <w:sz w:val="12"/>
          <w:szCs w:val="12"/>
        </w:rPr>
        <w:t xml:space="preserve"> требований к служебному поведению.</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2. </w:t>
      </w:r>
      <w:proofErr w:type="gramStart"/>
      <w:r w:rsidRPr="00E7534C">
        <w:rPr>
          <w:rFonts w:ascii="Times New Roman" w:eastAsia="Calibri" w:hAnsi="Times New Roman" w:cs="Times New Roman"/>
          <w:sz w:val="12"/>
          <w:szCs w:val="12"/>
        </w:rPr>
        <w:t>Признать утратившим силу постановление администрации сельского поселения Елшанка муниципального района Сергиевский от 29.11.2017 №48 «Об утверждении Положения о проведении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Елшанка муниципального района Сергиевский, и муниципальными служащими Администрации сельского поселения Елшанка  муниципального района Сергиевский».</w:t>
      </w:r>
      <w:proofErr w:type="gramEnd"/>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3. Опубликовать настоящее постановление в газете «Сергиевский вестник».</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5. </w:t>
      </w:r>
      <w:proofErr w:type="gramStart"/>
      <w:r w:rsidRPr="00E7534C">
        <w:rPr>
          <w:rFonts w:ascii="Times New Roman" w:eastAsia="Calibri" w:hAnsi="Times New Roman" w:cs="Times New Roman"/>
          <w:sz w:val="12"/>
          <w:szCs w:val="12"/>
        </w:rPr>
        <w:t>Контроль за</w:t>
      </w:r>
      <w:proofErr w:type="gramEnd"/>
      <w:r w:rsidRPr="00E7534C">
        <w:rPr>
          <w:rFonts w:ascii="Times New Roman" w:eastAsia="Calibri" w:hAnsi="Times New Roman" w:cs="Times New Roman"/>
          <w:sz w:val="12"/>
          <w:szCs w:val="12"/>
        </w:rPr>
        <w:t xml:space="preserve"> выполнением настоящего постановления оставляю за собой.</w:t>
      </w: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sz w:val="12"/>
          <w:szCs w:val="12"/>
        </w:rPr>
      </w:pPr>
      <w:r w:rsidRPr="00E7534C">
        <w:rPr>
          <w:rFonts w:ascii="Times New Roman" w:eastAsia="Calibri" w:hAnsi="Times New Roman" w:cs="Times New Roman"/>
          <w:sz w:val="12"/>
          <w:szCs w:val="12"/>
        </w:rPr>
        <w:t>Глава сельского поселения Елшанка</w:t>
      </w:r>
    </w:p>
    <w:p w:rsidR="00E7534C" w:rsidRDefault="00E7534C" w:rsidP="00E7534C">
      <w:pPr>
        <w:tabs>
          <w:tab w:val="left" w:pos="284"/>
          <w:tab w:val="left" w:pos="3828"/>
        </w:tabs>
        <w:spacing w:after="0" w:line="240" w:lineRule="auto"/>
        <w:jc w:val="right"/>
        <w:rPr>
          <w:rFonts w:ascii="Times New Roman" w:eastAsia="Calibri" w:hAnsi="Times New Roman" w:cs="Times New Roman"/>
          <w:sz w:val="12"/>
          <w:szCs w:val="12"/>
        </w:rPr>
      </w:pPr>
      <w:r w:rsidRPr="00E7534C">
        <w:rPr>
          <w:rFonts w:ascii="Times New Roman" w:eastAsia="Calibri" w:hAnsi="Times New Roman" w:cs="Times New Roman"/>
          <w:sz w:val="12"/>
          <w:szCs w:val="12"/>
        </w:rPr>
        <w:t>муниципального района Сергиевский</w:t>
      </w: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7534C">
        <w:rPr>
          <w:rFonts w:ascii="Times New Roman" w:eastAsia="Calibri" w:hAnsi="Times New Roman" w:cs="Times New Roman"/>
          <w:sz w:val="12"/>
          <w:szCs w:val="12"/>
        </w:rPr>
        <w:t>А.В.Барабанов</w:t>
      </w:r>
      <w:proofErr w:type="spellEnd"/>
      <w:r w:rsidRPr="00E7534C">
        <w:rPr>
          <w:rFonts w:ascii="Times New Roman" w:eastAsia="Calibri" w:hAnsi="Times New Roman" w:cs="Times New Roman"/>
          <w:sz w:val="12"/>
          <w:szCs w:val="12"/>
        </w:rPr>
        <w:t>.</w:t>
      </w: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sz w:val="12"/>
          <w:szCs w:val="12"/>
        </w:rPr>
      </w:pP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i/>
          <w:sz w:val="12"/>
          <w:szCs w:val="12"/>
        </w:rPr>
      </w:pPr>
      <w:r w:rsidRPr="00E7534C">
        <w:rPr>
          <w:rFonts w:ascii="Times New Roman" w:eastAsia="Calibri" w:hAnsi="Times New Roman" w:cs="Times New Roman"/>
          <w:i/>
          <w:sz w:val="12"/>
          <w:szCs w:val="12"/>
        </w:rPr>
        <w:t>Приложение</w:t>
      </w:r>
    </w:p>
    <w:p w:rsidR="00E7534C" w:rsidRDefault="00E7534C" w:rsidP="00E7534C">
      <w:pPr>
        <w:tabs>
          <w:tab w:val="left" w:pos="284"/>
          <w:tab w:val="left" w:pos="3828"/>
        </w:tabs>
        <w:spacing w:after="0" w:line="240" w:lineRule="auto"/>
        <w:jc w:val="right"/>
        <w:rPr>
          <w:rFonts w:ascii="Times New Roman" w:eastAsia="Calibri" w:hAnsi="Times New Roman" w:cs="Times New Roman"/>
          <w:i/>
          <w:sz w:val="12"/>
          <w:szCs w:val="12"/>
        </w:rPr>
      </w:pPr>
      <w:r w:rsidRPr="00E7534C">
        <w:rPr>
          <w:rFonts w:ascii="Times New Roman" w:eastAsia="Calibri" w:hAnsi="Times New Roman" w:cs="Times New Roman"/>
          <w:i/>
          <w:sz w:val="12"/>
          <w:szCs w:val="12"/>
        </w:rPr>
        <w:t>к постановлению администрации</w:t>
      </w:r>
      <w:r>
        <w:rPr>
          <w:rFonts w:ascii="Times New Roman" w:eastAsia="Calibri" w:hAnsi="Times New Roman" w:cs="Times New Roman"/>
          <w:i/>
          <w:sz w:val="12"/>
          <w:szCs w:val="12"/>
        </w:rPr>
        <w:t xml:space="preserve"> </w:t>
      </w:r>
      <w:r w:rsidRPr="00E7534C">
        <w:rPr>
          <w:rFonts w:ascii="Times New Roman" w:eastAsia="Calibri" w:hAnsi="Times New Roman" w:cs="Times New Roman"/>
          <w:i/>
          <w:sz w:val="12"/>
          <w:szCs w:val="12"/>
        </w:rPr>
        <w:t xml:space="preserve">сельского поселения Елшанка </w:t>
      </w: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i/>
          <w:sz w:val="12"/>
          <w:szCs w:val="12"/>
        </w:rPr>
      </w:pPr>
      <w:r w:rsidRPr="00E7534C">
        <w:rPr>
          <w:rFonts w:ascii="Times New Roman" w:eastAsia="Calibri" w:hAnsi="Times New Roman" w:cs="Times New Roman"/>
          <w:i/>
          <w:sz w:val="12"/>
          <w:szCs w:val="12"/>
        </w:rPr>
        <w:t>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i/>
          <w:sz w:val="12"/>
          <w:szCs w:val="12"/>
        </w:rPr>
      </w:pPr>
      <w:r w:rsidRPr="00E7534C">
        <w:rPr>
          <w:rFonts w:ascii="Times New Roman" w:eastAsia="Calibri" w:hAnsi="Times New Roman" w:cs="Times New Roman"/>
          <w:i/>
          <w:sz w:val="12"/>
          <w:szCs w:val="12"/>
        </w:rPr>
        <w:t>№12</w:t>
      </w:r>
      <w:r>
        <w:rPr>
          <w:rFonts w:ascii="Times New Roman" w:eastAsia="Calibri" w:hAnsi="Times New Roman" w:cs="Times New Roman"/>
          <w:i/>
          <w:sz w:val="12"/>
          <w:szCs w:val="12"/>
        </w:rPr>
        <w:t xml:space="preserve"> от «</w:t>
      </w:r>
      <w:r w:rsidRPr="00E7534C">
        <w:rPr>
          <w:rFonts w:ascii="Times New Roman" w:eastAsia="Calibri" w:hAnsi="Times New Roman" w:cs="Times New Roman"/>
          <w:i/>
          <w:sz w:val="12"/>
          <w:szCs w:val="12"/>
        </w:rPr>
        <w:t>02» 04 2026 г.</w:t>
      </w:r>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ПОЛОЖЕНИЕ</w:t>
      </w:r>
    </w:p>
    <w:p w:rsid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О ПРОВЕРКЕ ДОСТОВЕРНОСТИ И ПОЛНОТЫ СВЕДЕНИЙ О ДОХОДАХ, ОБ ИМУЩЕСТВЕ</w:t>
      </w:r>
    </w:p>
    <w:p w:rsid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 xml:space="preserve"> </w:t>
      </w:r>
      <w:proofErr w:type="gramStart"/>
      <w:r w:rsidRPr="00E7534C">
        <w:rPr>
          <w:rFonts w:ascii="Times New Roman" w:eastAsia="Calibri" w:hAnsi="Times New Roman" w:cs="Times New Roman"/>
          <w:b/>
          <w:sz w:val="12"/>
          <w:szCs w:val="12"/>
        </w:rPr>
        <w:t xml:space="preserve">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ЕЛШАНКА МУНИЦИПАЛЬНОГО РАЙОНА СЕРГИЕВСКИЙ САМАРСКОЙ ОБЛАСТИ, И МУНИЦИПАЛЬНЫМИ СЛУЖАЩИМИ  АДМИНИСТРАЦИИ СЕЛЬСКОГО   ПОСЕЛЕНИЯ ЕЛШАНКА МУНИЦИПАЛЬНОГО РАЙОНА СЕРГИЕВСКИЙ </w:t>
      </w:r>
      <w:proofErr w:type="gramEnd"/>
    </w:p>
    <w:p w:rsid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САМАРСКОЙ ОБЛАСТИ, И СОБЛЮДЕНИЯ МУНИЦИПАЛЬНЫМИ СЛУЖАЩИМИ АДМИНИСТРАЦИИ</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 xml:space="preserve"> СЕЛЬСКОГО ПОСЕЛЕНИЯ ЕЛШАНКА МУНИЦИПАЛЬНОГО РАЙОНА СЕРГИЕВСКИЙ САМАРСКОЙ ОБЛАСТИ ТРЕБОВАНИЙ К СЛУЖЕБНОМУ ПОВЕДЕНИЮ</w:t>
      </w:r>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Настоящее Положение определяет порядок проверки, в том числе с использованием государственной информационной системы в области противодействия коррупции «Посейдон» (далее - система «Посейдон»):</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достоверности и полноты сведений о доходах, об имуществе и обязательствах имущественного характера, представленных в соответствии со статьей 7 Закона Самарской области от 09.10.2007 № 96-ГД «О муниципальной службе в Самарской области» (далее-Закон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 гражданами, претендующими на замещение должностей муниципальной службы в администрации сельского поселения Елшанка муниципального района Сергиевский Самарской области (далее - граждане), включенных в Перечни должностей муниципальной службы в администрации сельского поселения Елшанка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w:t>
      </w:r>
      <w:proofErr w:type="gramEnd"/>
      <w:r w:rsidRPr="00E7534C">
        <w:rPr>
          <w:rFonts w:ascii="Times New Roman" w:eastAsia="Calibri" w:hAnsi="Times New Roman" w:cs="Times New Roman"/>
          <w:sz w:val="12"/>
          <w:szCs w:val="12"/>
        </w:rPr>
        <w:t xml:space="preserve"> </w:t>
      </w:r>
      <w:proofErr w:type="gramStart"/>
      <w:r w:rsidRPr="00E7534C">
        <w:rPr>
          <w:rFonts w:ascii="Times New Roman" w:eastAsia="Calibri" w:hAnsi="Times New Roman" w:cs="Times New Roman"/>
          <w:sz w:val="12"/>
          <w:szCs w:val="12"/>
        </w:rPr>
        <w:t>доходах</w:t>
      </w:r>
      <w:proofErr w:type="gramEnd"/>
      <w:r w:rsidRPr="00E7534C">
        <w:rPr>
          <w:rFonts w:ascii="Times New Roman" w:eastAsia="Calibri" w:hAnsi="Times New Roman" w:cs="Times New Roman"/>
          <w:sz w:val="12"/>
          <w:szCs w:val="12"/>
        </w:rPr>
        <w:t>, об имуществе и обязательствах имущественного характера своих супруги (супруга) и несовершеннолетних детей, утвержденным постановлением администрации сельского поселения Елшанка муниципального района Сергиевский Самарской области (далее-Перечень должностей), на отчетную дату;</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муниципальными служащими, замещающими должности муниципальной службы в администрации сельского поселения Елшанка муниципального района Сергиевский Самарской области, включенные в Перечни должностей, за отчетный период и за два года, предшествующие отчетному периоду;</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 достоверности и полноты сведений (в части, касающейся профилактики коррупционных правонарушений), представленных гражданами в соответствии с нормативными правовыми актами Российской Федерации при поступлении на муниципальную службу в администрацию сельского поселения Елшанка муниципального района Сергиевский Самарской области (далее - сведения, представляемые гражданами в соответствии с нормативными правовыми актами Российской Федерации);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 противодействии коррупции», Федеральным законом «О муниципальной службе в Российской Федерации» и другими нормативными правовыми актами Российской Федерации (далее - требования к служебному поведению).</w:t>
      </w:r>
      <w:proofErr w:type="gramEnd"/>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2. </w:t>
      </w:r>
      <w:proofErr w:type="gramStart"/>
      <w:r w:rsidRPr="00E7534C">
        <w:rPr>
          <w:rFonts w:ascii="Times New Roman" w:eastAsia="Calibri" w:hAnsi="Times New Roman" w:cs="Times New Roman"/>
          <w:sz w:val="12"/>
          <w:szCs w:val="12"/>
        </w:rPr>
        <w:t>Проверка, предусмотренная подпунктами 2 и 3 пункта 1 настоящего Положения осуществляется (в том числе с использованием системы «Посейдон») соответственно в отношении граждан, претендующих на замещение любой должности муниципальной службы в администрации сельского поселения Елшанка муниципального района Сергиевский Самарской области, и муниципальных служащих администрации сельского поселения Елшанка муниципального района Сергиевский Самарской области, замещающих любую должность муниципальной службы в администрации сельского поселения</w:t>
      </w:r>
      <w:proofErr w:type="gramEnd"/>
      <w:r w:rsidRPr="00E7534C">
        <w:rPr>
          <w:rFonts w:ascii="Times New Roman" w:eastAsia="Calibri" w:hAnsi="Times New Roman" w:cs="Times New Roman"/>
          <w:sz w:val="12"/>
          <w:szCs w:val="12"/>
        </w:rPr>
        <w:t xml:space="preserve"> Елшанка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3. </w:t>
      </w:r>
      <w:proofErr w:type="gramStart"/>
      <w:r w:rsidRPr="00E7534C">
        <w:rPr>
          <w:rFonts w:ascii="Times New Roman" w:eastAsia="Calibri" w:hAnsi="Times New Roman" w:cs="Times New Roman"/>
          <w:sz w:val="12"/>
          <w:szCs w:val="12"/>
        </w:rPr>
        <w:t>Проверка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в администрации сельского поселения Елшанка муниципального района Сергиевский Самарской области, не включенные в Перечни должностей, и претендующими на замещение должностей муниципальной службы, предусмотренных этим Перечнем должностей, осуществляется (в том числе с использованием системы «Посейдон») в порядке, установленном настоящим Положением для</w:t>
      </w:r>
      <w:proofErr w:type="gramEnd"/>
      <w:r w:rsidRPr="00E7534C">
        <w:rPr>
          <w:rFonts w:ascii="Times New Roman" w:eastAsia="Calibri" w:hAnsi="Times New Roman" w:cs="Times New Roman"/>
          <w:sz w:val="12"/>
          <w:szCs w:val="12"/>
        </w:rPr>
        <w:t xml:space="preserve"> проверки сведений, представляемых гражданами в соответствии с нормативными правовыми актами Российской Федерации.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4. Проверка, предусмотренная пунктом 1 настоящего Положения, осуществляется по решению Главы сельского поселения Елшанка муниципального района Сергиевский Самарской области (далее-Глава поселения) или лица, которому такие полномочия предоставлены Главой поселения на основании распоряжения администрации сельского поселения Елшанка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lastRenderedPageBreak/>
        <w:t>Решение принимается отдельно в отношении каждого гражданина или муниципального служащего и оформляется распоряжением администрации сельского поселения Елшанка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Проверка осуществляется, в том числе с использованием системы «Посейдон», специалистом администрации сельского поселения Елшанка муниципального района Сергиевский Самарской области, ответственным за ведение кадрового учета (далее - уполномоченный сотрудник).</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4.1. </w:t>
      </w:r>
      <w:proofErr w:type="gramStart"/>
      <w:r w:rsidRPr="00E7534C">
        <w:rPr>
          <w:rFonts w:ascii="Times New Roman" w:eastAsia="Calibri" w:hAnsi="Times New Roman" w:cs="Times New Roman"/>
          <w:sz w:val="12"/>
          <w:szCs w:val="12"/>
        </w:rP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w:t>
      </w:r>
      <w:proofErr w:type="gramEnd"/>
      <w:r w:rsidRPr="00E7534C">
        <w:rPr>
          <w:rFonts w:ascii="Times New Roman" w:eastAsia="Calibri" w:hAnsi="Times New Roman" w:cs="Times New Roman"/>
          <w:sz w:val="12"/>
          <w:szCs w:val="12"/>
        </w:rPr>
        <w:t xml:space="preserve"> сумме, превышающей их совокупный доход за отчетный период и предшествующие два года, уполномоченный сотрудник обязан истребовать у проверяемого лица сведения, подтверждающие законность получения этих денежных средств.</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В случае увольнения (прекращения полномочий) проверяемого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w:t>
      </w:r>
      <w:proofErr w:type="gramEnd"/>
      <w:r w:rsidRPr="00E7534C">
        <w:rPr>
          <w:rFonts w:ascii="Times New Roman" w:eastAsia="Calibri" w:hAnsi="Times New Roman" w:cs="Times New Roman"/>
          <w:sz w:val="12"/>
          <w:szCs w:val="12"/>
        </w:rPr>
        <w:t>,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5. Основанием для осуществления проверки является достаточная информация, представленная в письменном виде в установленном порядке:</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о представлении гражданином или муниципальным служащим недостоверных или неполных сведений, указанных в подпунктах 1 и 2 пункта 1 настоящего Положения;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 о несоблюдении муниципальным служащим требований к служебному поведению.</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6. Информация, предусмотренная пунктом 5 настоящего Положения, может быть предоставлена:</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правоохранительными, налоговыми и другими федеральными государственными органами, органами местного самоуправления и их должностными лицами;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 уполномоченным сотрудником;</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и местных отделений политических партий, межрегиональных, региональных и местных общественных объединений;</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4) Губернатором Самарской области, органами государственной власти Самарской области, государственными органами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5) областной межведомственной комиссией по противодействию коррупции;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6) общественной палатой Самарской области, общественным советом  при администрации сельского поселения Елшанка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7) общероссийскими, региональными и муниципальными средствами массовой информации;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8) другими органами, организациями, их должностными лицами и гражданами, если это предусмотрено муниципальными правовыми актами сельского поселения Елшанка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7. Информация анонимного характера не может служить основанием для проведения проверки.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8. Проверка осуществляется в срок, не превышающий 60 дней со дня принятия решения о ее проведении. Срок проведения проверки может быть продлен до 90 дней лицами, принявшими решение о ее проведении.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9. Уполномоченный сотрудник осуществляет проверку:</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самостоятельно;</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2) посредством подготовки мотивированного обращения к Губернатору Самарской области, руководителю комитета по противодействию коррупции Самарской области о направлении Губернатором Самарской области, руководителем комитета по противодействию коррупции Самарской области в интересах администрации сельского поселения Елшанка муниципального района Сергиевский Самарской области запросов (в том числе с использованием государственной информационной системы в области противодействия коррупции «Посейдон») в кредитные организации, налоговые органы, органы, осуществляющие</w:t>
      </w:r>
      <w:proofErr w:type="gramEnd"/>
      <w:r w:rsidRPr="00E7534C">
        <w:rPr>
          <w:rFonts w:ascii="Times New Roman" w:eastAsia="Calibri" w:hAnsi="Times New Roman" w:cs="Times New Roman"/>
          <w:sz w:val="12"/>
          <w:szCs w:val="12"/>
        </w:rPr>
        <w:t xml:space="preserve"> </w:t>
      </w:r>
      <w:proofErr w:type="gramStart"/>
      <w:r w:rsidRPr="00E7534C">
        <w:rPr>
          <w:rFonts w:ascii="Times New Roman" w:eastAsia="Calibri" w:hAnsi="Times New Roman" w:cs="Times New Roman"/>
          <w:sz w:val="12"/>
          <w:szCs w:val="12"/>
        </w:rPr>
        <w:t>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запроса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 администрации сельского поселения Елшанка муниципального района Сергиевский Самарской области, включенных в Перечни должностей, муниципальных служащих администрации сельского поселения Елшанка муниципального района</w:t>
      </w:r>
      <w:proofErr w:type="gramEnd"/>
      <w:r w:rsidRPr="00E7534C">
        <w:rPr>
          <w:rFonts w:ascii="Times New Roman" w:eastAsia="Calibri" w:hAnsi="Times New Roman" w:cs="Times New Roman"/>
          <w:sz w:val="12"/>
          <w:szCs w:val="12"/>
        </w:rPr>
        <w:t xml:space="preserve"> Сергиевский Самарской области Самарской области, замещающих указанные должности, супруги (супруга) и несовершеннолетних детей таких граждан и муниципальных служащих администрации сельского поселения Елшанка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10. При осуществлении проверки, предусмотренной подпунктом 1 пункта 9 настоящего Положения, уполномоченный сотрудник вправе:</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проводить беседу с гражданином или муниципальным служащим администрации сельского поселения Елшанка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 изучать представленные гражданином или муниципальным служащим администрации сельского поселения Елшанка муниципального района Сергиевский Самарской области сведения о доходах, об имуществе и обязательствах имущественного характера и дополнительные материалы;</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3) получать от гражданина или муниципального служащего администрации сельского поселения Елшанка муниципального района Сергиевский Самарской области пояснения по представленным им сведениям о доходах, об имуществе и обязательствах имущественного характера и материалам;</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4) направлять в установленном порядке, в том числе с использованием системы «Посейдон», запрос (кроме запросов, указанных в подпункте 2 пункта 9 настоящего Положения и касающихся представления сведений, составляющих банковскую, налоговую и иную охраняемую законом тайну, а также осуществления оперативно-розыскных мероприятий и их результатов)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w:t>
      </w:r>
      <w:proofErr w:type="gramEnd"/>
      <w:r w:rsidRPr="00E7534C">
        <w:rPr>
          <w:rFonts w:ascii="Times New Roman" w:eastAsia="Calibri" w:hAnsi="Times New Roman" w:cs="Times New Roman"/>
          <w:sz w:val="12"/>
          <w:szCs w:val="12"/>
        </w:rPr>
        <w:t xml:space="preserve"> </w:t>
      </w:r>
      <w:proofErr w:type="gramStart"/>
      <w:r w:rsidRPr="00E7534C">
        <w:rPr>
          <w:rFonts w:ascii="Times New Roman" w:eastAsia="Calibri" w:hAnsi="Times New Roman" w:cs="Times New Roman"/>
          <w:sz w:val="12"/>
          <w:szCs w:val="12"/>
        </w:rPr>
        <w:t>власти Самарской области, государственные органы Самарской области, органы местного самоуправления, на предприятия, в организации и общественные объединения (далее - государственные, муниципальные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администрации сельского поселения Елшанка муниципального района Сергиевский Самарской области, его супруги (супруга) и несовершеннолетних детей, о достоверности и полноте сведений</w:t>
      </w:r>
      <w:proofErr w:type="gramEnd"/>
      <w:r w:rsidRPr="00E7534C">
        <w:rPr>
          <w:rFonts w:ascii="Times New Roman" w:eastAsia="Calibri" w:hAnsi="Times New Roman" w:cs="Times New Roman"/>
          <w:sz w:val="12"/>
          <w:szCs w:val="12"/>
        </w:rPr>
        <w:t>, представленных гражданином в соответствии с нормативными правовыми актами Российской Федерации, о соблюдении муниципальным служащим администрации сельского поселения Елшанка муниципального района Сергиевский Самарской области требований к служебному поведению;</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5) наводить справки у физических лиц и получать от них информацию с их согласия;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lastRenderedPageBreak/>
        <w:t>6) осуществлять (в том числе с использованием системы «Посейдон») анализ сведений, представленных гражданином или муниципальным служащим администрации сельского поселения Елшанка муниципального района Сергиевский Самарской области в соответствии с законодательством Российской Федерации о противодействии коррупции.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11. В запросе, предусмотренном подпунктом 4 пункта 10 настоящего Положения, указываются: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фамилия, имя, отчество руководителя государственного, муниципального органа или организации, в которые направляется запрос;</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 нормативный правовой акт, на основании которого направляется запрос;</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3) фамилия, имя, отчество, дата и место рождения, место регистрации, жительства и (или) пребывания, должность и место работы (службы):</w:t>
      </w:r>
      <w:proofErr w:type="gramEnd"/>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гражданина или муниципального служащего администрации сельского поселения Елшанка муниципального района Сергиевский Самарской области,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гражданина, представившего сведения в соответствии с нормативными правовыми актами Российской Федерации, полнота и достоверность которых проверяются;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муниципального служащего администрации сельского поселения Елшанка муниципального района Сергиевский Самарской области, в отношении которого имеются сведения о несоблюдении им требований к служебному поведению;</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4) содержание и объем сведений, подлежащих проверке;</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5) срок представления запрашиваемых сведений (за исключением запроса, направляемого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 власти Самарской области, государственные органы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6) фамилия, инициалы и номер телефона лица, подготовившего запрос;</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7) другие необходимые сведения.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12. Запросы, предусмотренные подпунктом 4 пункта 10 настоящего Положения, направляются Главой поселения.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13. Запросы, предусмотренные подпунктом 2 пункта 9 настоящего Положения, в интересах администрации сельского поселения Елшанка муниципального района Сергиевский Самарской области направляются (в том числе с использованием системы «Посейдон») Губернатором Самарской области или руководителем комитета по противодействию коррупции Самарской области по мотивированному обращению Главы поселения.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В запросе о представлении сведений, составляющих банковскую, налоговую и иную охраняемую законом тайну, в запросе о проведении оперативно-розыскных мероприятий, помимо сведений, перечисленных в пункте 11 настоящего Положения, указываются сведения, послужившие основанием для проверки, государственные, муниципальные органы и организации, в которые направлялись (направлены) запросы, а также поставленные в данных запросах вопросы, дается соответствующая ссылка на часть 7 статьи 15 Федерального закона</w:t>
      </w:r>
      <w:proofErr w:type="gramEnd"/>
      <w:r w:rsidRPr="00E7534C">
        <w:rPr>
          <w:rFonts w:ascii="Times New Roman" w:eastAsia="Calibri" w:hAnsi="Times New Roman" w:cs="Times New Roman"/>
          <w:sz w:val="12"/>
          <w:szCs w:val="12"/>
        </w:rPr>
        <w:t xml:space="preserve"> «О муниципальной службе в Российской Федерации», а в запросах в правоохранительные органы - дополнительно ссылка на часть 3 статьи 7 Федерального закона «Об оперативно-розыскной деятельности».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14. Руководители государственных, муниципальных органов и организаций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в адрес которых поступил запрос, обязаны организовать исполнение запроса в соответствии с действующим законодательством и представить запрашиваемую информацию.</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15. </w:t>
      </w:r>
      <w:proofErr w:type="gramStart"/>
      <w:r w:rsidRPr="00E7534C">
        <w:rPr>
          <w:rFonts w:ascii="Times New Roman" w:eastAsia="Calibri" w:hAnsi="Times New Roman" w:cs="Times New Roman"/>
          <w:sz w:val="12"/>
          <w:szCs w:val="12"/>
        </w:rPr>
        <w:t>Государственные, муниципальные органы и организации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муниципальный орган или организацию.</w:t>
      </w:r>
      <w:proofErr w:type="gramEnd"/>
      <w:r w:rsidRPr="00E7534C">
        <w:rPr>
          <w:rFonts w:ascii="Times New Roman" w:eastAsia="Calibri" w:hAnsi="Times New Roman" w:cs="Times New Roman"/>
          <w:sz w:val="12"/>
          <w:szCs w:val="12"/>
        </w:rPr>
        <w:t xml:space="preserve"> В исключительных случаях срок исполнения запроса может быть продлен до 60 дней с согласия лица, направившего запрос.</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16. Уполномоченный сотрудник обеспечивает:</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уведомление в письменной форме гражданина или муниципального служащего администрации сельского поселения Елшанка муниципального района Сергиевский Самарской области о начале проведения в отношении него проверки и разъяснение ему содержания подпункта 2 настоящего пункта - в течение двух рабочих дней со дня получения соответствующего решения;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2) проведение в случае обращения гражданина или муниципального служащего администрации сельского поселения Елшанка муниципального района Сергиевский Самарской области беседы с ним, в ходе которой тот должен быть проинформирован о том, какие сведения, представляемые им в соответствии с Законом Самарской области, и соблюдение каких требований к служебному поведению подлежат проверке, - в течение семи рабочих дней со дня обращения гражданина или муниципального</w:t>
      </w:r>
      <w:proofErr w:type="gramEnd"/>
      <w:r w:rsidRPr="00E7534C">
        <w:rPr>
          <w:rFonts w:ascii="Times New Roman" w:eastAsia="Calibri" w:hAnsi="Times New Roman" w:cs="Times New Roman"/>
          <w:sz w:val="12"/>
          <w:szCs w:val="12"/>
        </w:rPr>
        <w:t xml:space="preserve"> служащего администрации сельского поселения Елшанка муниципального района Сергиевский Самарской области, а при наличии уважительной причины - в срок, согласованный с гражданином или муниципальным служащим администрации сельского поселения Елшанка муниципального района Сергиевский Самарской области</w:t>
      </w:r>
      <w:proofErr w:type="gramStart"/>
      <w:r w:rsidRPr="00E7534C">
        <w:rPr>
          <w:rFonts w:ascii="Times New Roman" w:eastAsia="Calibri" w:hAnsi="Times New Roman" w:cs="Times New Roman"/>
          <w:sz w:val="12"/>
          <w:szCs w:val="12"/>
        </w:rPr>
        <w:t xml:space="preserve"> .</w:t>
      </w:r>
      <w:proofErr w:type="gramEnd"/>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17. По окончании проверки уполномоченный сотрудник обязан ознакомить с соблюдением законодательства Российской Федерации о государственной тайне гражданина или муниципального служащего администрации сельского поселения Елшанка муниципального района Сергиевский Самарской области с результатами проверки.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18. Гражданин или муниципальный служащий администрации сельского поселения Елшанка муниципального района Сергиевский Самарской области вправе:</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давать пояснения в письменной форме:</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в ходе проверки;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по вопросам, указанным в подпункте 2 пункта 16 настоящего Положения;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по результатам проверки;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 представлять дополнительные материалы и давать по ним пояснения в письменной форме;</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3) обращаться к уполномоченному сотруднику с подлежащим удовлетворению ходатайством о проведении с ним беседы по вопросам, указанным в подпункте 2 пункта 16 настоящего Положения.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19. Пояснения, указанные в пункте 18 настоящего Положения, приобщаются к материалам проверки.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20. На период проведения проверки муниципальный служащий администрации сельского поселения Елшанка муниципального района Сергиевский Самарской области может быть отстранен от замещаемой должности муниципальной службы в администрации сельского поселения Елшанка муниципального района Сергиевский Самарской области в порядке, установленном федеральным законодательством.</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21. По результатам проверки Главе поселения представляется доклад. При этом в докладе должно содержаться одно из следующих предложений;</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а) о назначении гражданина на должность муниципальной службы в администрации сельского поселения Елшанка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б) об отказе гражданину в назначении на должность муниципальной службы в администрации сельского поселения Елшанка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lastRenderedPageBreak/>
        <w:t>в) об отсутствии оснований для применения к муниципальному служащему администрации сельского поселения Елшанка муниципального района Сергиевский Самарской области юридической ответственности;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г) о применении к муниципальному служащему  администрации сельского поселения Елшанка муниципального района Сергиевский Самарской области мер юридической ответственности;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д)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 в администрации сельского поселения Елшанка муниципального района Сергиевский Самарской области (далее-Комиссия).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22. </w:t>
      </w:r>
      <w:proofErr w:type="gramStart"/>
      <w:r w:rsidRPr="00E7534C">
        <w:rPr>
          <w:rFonts w:ascii="Times New Roman" w:eastAsia="Calibri" w:hAnsi="Times New Roman" w:cs="Times New Roman"/>
          <w:sz w:val="12"/>
          <w:szCs w:val="12"/>
        </w:rPr>
        <w:t>Сведения о результатах проверки с письменного согласия лица, принявшего решение о ее проведении, представляются с соблюдением законодательства Российской Федерации о персональных данных и государственной тайне  уполномоченным сотрудником с одновременным уведомлением об этом гражданина или муниципального служащего администрации сельского поселения Елшанка муниципального района Сергиевский Самарской области, в отношении которого проводилась проверка, государственным, муниципальным органам, организациям и иным лицам, указанным в пункте</w:t>
      </w:r>
      <w:proofErr w:type="gramEnd"/>
      <w:r w:rsidRPr="00E7534C">
        <w:rPr>
          <w:rFonts w:ascii="Times New Roman" w:eastAsia="Calibri" w:hAnsi="Times New Roman" w:cs="Times New Roman"/>
          <w:sz w:val="12"/>
          <w:szCs w:val="12"/>
        </w:rPr>
        <w:t xml:space="preserve"> 6 настоящего Положения и представившим информацию, явившуюся основанием для проведения проверки.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24. Глава поселения, рассмотрев доклад и соответствующее предложение, указанные в пункте 21 настоящего Положения, принимает одно из следующих решений:</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а) назначить гражданина на должность муниципальной службы администрации сельского поселения Елшанка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б) отказать гражданину в назначении на должность муниципальной службы администрации сельского поселения Елшанка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в) применить к муниципальному служащему администрации сельского поселения Елшанка муниципального района Сергиевский Самарской области меры юридической ответственности;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г) представить материалы проверки в Комиссию.</w:t>
      </w:r>
    </w:p>
    <w:p w:rsidR="00DA3172" w:rsidRPr="00DA3172"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25. Материалы проверки хранятся у уполномоченного сотрудника в течение трех лет со дня ее окончания, после чего передаются в архив.</w:t>
      </w:r>
    </w:p>
    <w:p w:rsidR="00DA3172" w:rsidRPr="00DA3172" w:rsidRDefault="00DA3172" w:rsidP="00DA3172">
      <w:pPr>
        <w:tabs>
          <w:tab w:val="left" w:pos="284"/>
          <w:tab w:val="left" w:pos="3828"/>
        </w:tabs>
        <w:spacing w:after="0" w:line="240" w:lineRule="auto"/>
        <w:jc w:val="both"/>
        <w:rPr>
          <w:rFonts w:ascii="Times New Roman" w:eastAsia="Calibri" w:hAnsi="Times New Roman" w:cs="Times New Roman"/>
          <w:sz w:val="12"/>
          <w:szCs w:val="12"/>
        </w:rPr>
      </w:pPr>
    </w:p>
    <w:p w:rsidR="003865DE" w:rsidRDefault="003865DE" w:rsidP="003519F1">
      <w:pPr>
        <w:tabs>
          <w:tab w:val="left" w:pos="284"/>
          <w:tab w:val="left" w:pos="3828"/>
        </w:tabs>
        <w:spacing w:after="0" w:line="240" w:lineRule="auto"/>
        <w:jc w:val="both"/>
        <w:rPr>
          <w:rFonts w:ascii="Times New Roman" w:eastAsia="Calibri" w:hAnsi="Times New Roman" w:cs="Times New Roman"/>
          <w:sz w:val="12"/>
          <w:szCs w:val="12"/>
        </w:rPr>
      </w:pPr>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 xml:space="preserve">АДМИНИСТРАЦИЯ </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СЕЛЬСКОГО ПОСЕЛЕНИЯ ЕЛШАНКА</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МУНИЦИПАЛЬНОГО РАЙОНА СЕРГИЕВСКИЙ</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САМАРСКОЙ ОБЛАСТИ</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ПОСТАНОВЛЕНИЕ</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от « 02 » апреля  2026 г. №13</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p>
    <w:p w:rsid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ОБ УТВЕРЖДЕНИИ ПОРЯДКА ПРЕДОСТАВЛЕНИЯ СВЕДЕНИЙ О ДОХОДАХ, РАСХОДАХ, ОБ ИМУЩЕСТВЕ</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 xml:space="preserve"> И </w:t>
      </w:r>
      <w:proofErr w:type="gramStart"/>
      <w:r w:rsidRPr="00E7534C">
        <w:rPr>
          <w:rFonts w:ascii="Times New Roman" w:eastAsia="Calibri" w:hAnsi="Times New Roman" w:cs="Times New Roman"/>
          <w:b/>
          <w:sz w:val="12"/>
          <w:szCs w:val="12"/>
        </w:rPr>
        <w:t>ОБЯЗАТЕЛЬСТВАХ</w:t>
      </w:r>
      <w:proofErr w:type="gramEnd"/>
      <w:r w:rsidRPr="00E7534C">
        <w:rPr>
          <w:rFonts w:ascii="Times New Roman" w:eastAsia="Calibri" w:hAnsi="Times New Roman" w:cs="Times New Roman"/>
          <w:b/>
          <w:sz w:val="12"/>
          <w:szCs w:val="12"/>
        </w:rPr>
        <w:t xml:space="preserve"> ИМУЩЕСТВЕННОГО ХАРАКТЕРА В АДМИНИСТРАЦИИ СЕЛЬСКОГО ПОСЕЛЕНИЯ ЕЛШАНКА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02.03.2007 № 25-ФЗ «О муниципальной службе в Российской Федерации», Указом Президента Российской</w:t>
      </w:r>
      <w:proofErr w:type="gramEnd"/>
      <w:r w:rsidRPr="00E7534C">
        <w:rPr>
          <w:rFonts w:ascii="Times New Roman" w:eastAsia="Calibri" w:hAnsi="Times New Roman" w:cs="Times New Roman"/>
          <w:sz w:val="12"/>
          <w:szCs w:val="12"/>
        </w:rPr>
        <w:t xml:space="preserve"> </w:t>
      </w:r>
      <w:proofErr w:type="gramStart"/>
      <w:r w:rsidRPr="00E7534C">
        <w:rPr>
          <w:rFonts w:ascii="Times New Roman" w:eastAsia="Calibri" w:hAnsi="Times New Roman" w:cs="Times New Roman"/>
          <w:sz w:val="12"/>
          <w:szCs w:val="12"/>
        </w:rPr>
        <w:t>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Законом Самарской области от</w:t>
      </w:r>
      <w:proofErr w:type="gramEnd"/>
      <w:r w:rsidRPr="00E7534C">
        <w:rPr>
          <w:rFonts w:ascii="Times New Roman" w:eastAsia="Calibri" w:hAnsi="Times New Roman" w:cs="Times New Roman"/>
          <w:sz w:val="12"/>
          <w:szCs w:val="12"/>
        </w:rPr>
        <w:t xml:space="preserve"> 09.10.2007 № 96-ГД «О муниципальной службе в Самарской области», Уставом сельского поселения Елшанка муниципального района Сергиевский Самарской области и в целях  приведения муниципальных правовых актов сельского поселения Елшанка муниципального района Сергиевский Самарской области в соответствие с действующим законодательством администрация сельского поселения Елшанка муниципального района Сергиевский Самарской области постановляет:</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Утвердить прилагаемый Порядок предоставления сведений о доходах, расходах, об имуществе и обязательствах имущественного характера в администрации сельского поселения Елшанка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2. </w:t>
      </w:r>
      <w:proofErr w:type="gramStart"/>
      <w:r w:rsidRPr="00E7534C">
        <w:rPr>
          <w:rFonts w:ascii="Times New Roman" w:eastAsia="Calibri" w:hAnsi="Times New Roman" w:cs="Times New Roman"/>
          <w:sz w:val="12"/>
          <w:szCs w:val="12"/>
        </w:rPr>
        <w:t>Признать утратившим силу постановление администрации сельского поселения Елшанка муниципального района Сергиевский от 19.05.2016 №20 «Об утверждении Положения о представлении гражданами, претендующими на замещение должностей муниципальной службы в Администрации сельского поселения Елшанка муниципального района Сергиевский Самарской области, и муниципальными служащими Администрации сельского поселения Елшанка муниципального района Сергиевский Самарской области сведений о доходах, об имуществе и обязательствах имущественного характера».</w:t>
      </w:r>
      <w:proofErr w:type="gramEnd"/>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3. Опубликовать настоящее постановление в газете «Сергиевский вестник».</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5. </w:t>
      </w:r>
      <w:proofErr w:type="gramStart"/>
      <w:r w:rsidRPr="00E7534C">
        <w:rPr>
          <w:rFonts w:ascii="Times New Roman" w:eastAsia="Calibri" w:hAnsi="Times New Roman" w:cs="Times New Roman"/>
          <w:sz w:val="12"/>
          <w:szCs w:val="12"/>
        </w:rPr>
        <w:t>Контроль за</w:t>
      </w:r>
      <w:proofErr w:type="gramEnd"/>
      <w:r w:rsidRPr="00E7534C">
        <w:rPr>
          <w:rFonts w:ascii="Times New Roman" w:eastAsia="Calibri" w:hAnsi="Times New Roman" w:cs="Times New Roman"/>
          <w:sz w:val="12"/>
          <w:szCs w:val="12"/>
        </w:rPr>
        <w:t xml:space="preserve"> выполнением настоящего постановления оставляю за собой.</w:t>
      </w: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sz w:val="12"/>
          <w:szCs w:val="12"/>
        </w:rPr>
      </w:pPr>
      <w:r w:rsidRPr="00E7534C">
        <w:rPr>
          <w:rFonts w:ascii="Times New Roman" w:eastAsia="Calibri" w:hAnsi="Times New Roman" w:cs="Times New Roman"/>
          <w:sz w:val="12"/>
          <w:szCs w:val="12"/>
        </w:rPr>
        <w:t>Глава сельского поселения Елшанка</w:t>
      </w:r>
    </w:p>
    <w:p w:rsidR="00E7534C" w:rsidRDefault="00E7534C" w:rsidP="00E7534C">
      <w:pPr>
        <w:tabs>
          <w:tab w:val="left" w:pos="284"/>
          <w:tab w:val="left" w:pos="3828"/>
        </w:tabs>
        <w:spacing w:after="0" w:line="240" w:lineRule="auto"/>
        <w:jc w:val="right"/>
        <w:rPr>
          <w:rFonts w:ascii="Times New Roman" w:eastAsia="Calibri" w:hAnsi="Times New Roman" w:cs="Times New Roman"/>
          <w:sz w:val="12"/>
          <w:szCs w:val="12"/>
        </w:rPr>
      </w:pPr>
      <w:r w:rsidRPr="00E7534C">
        <w:rPr>
          <w:rFonts w:ascii="Times New Roman" w:eastAsia="Calibri" w:hAnsi="Times New Roman" w:cs="Times New Roman"/>
          <w:sz w:val="12"/>
          <w:szCs w:val="12"/>
        </w:rPr>
        <w:t>муниципального района Сергиевский</w:t>
      </w: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7534C">
        <w:rPr>
          <w:rFonts w:ascii="Times New Roman" w:eastAsia="Calibri" w:hAnsi="Times New Roman" w:cs="Times New Roman"/>
          <w:sz w:val="12"/>
          <w:szCs w:val="12"/>
        </w:rPr>
        <w:t>А.В.Барабанов</w:t>
      </w:r>
      <w:proofErr w:type="spellEnd"/>
      <w:r w:rsidRPr="00E7534C">
        <w:rPr>
          <w:rFonts w:ascii="Times New Roman" w:eastAsia="Calibri" w:hAnsi="Times New Roman" w:cs="Times New Roman"/>
          <w:sz w:val="12"/>
          <w:szCs w:val="12"/>
        </w:rPr>
        <w:t>.</w:t>
      </w:r>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i/>
          <w:sz w:val="12"/>
          <w:szCs w:val="12"/>
        </w:rPr>
      </w:pPr>
      <w:r w:rsidRPr="00E7534C">
        <w:rPr>
          <w:rFonts w:ascii="Times New Roman" w:eastAsia="Calibri" w:hAnsi="Times New Roman" w:cs="Times New Roman"/>
          <w:i/>
          <w:sz w:val="12"/>
          <w:szCs w:val="12"/>
        </w:rPr>
        <w:t>Приложение</w:t>
      </w: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i/>
          <w:sz w:val="12"/>
          <w:szCs w:val="12"/>
        </w:rPr>
      </w:pPr>
      <w:r w:rsidRPr="00E7534C">
        <w:rPr>
          <w:rFonts w:ascii="Times New Roman" w:eastAsia="Calibri" w:hAnsi="Times New Roman" w:cs="Times New Roman"/>
          <w:i/>
          <w:sz w:val="12"/>
          <w:szCs w:val="12"/>
        </w:rPr>
        <w:t>к постановлению администрации сельского поселения Елшанка</w:t>
      </w: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i/>
          <w:sz w:val="12"/>
          <w:szCs w:val="12"/>
        </w:rPr>
      </w:pPr>
      <w:r w:rsidRPr="00E7534C">
        <w:rPr>
          <w:rFonts w:ascii="Times New Roman" w:eastAsia="Calibri" w:hAnsi="Times New Roman" w:cs="Times New Roman"/>
          <w:i/>
          <w:sz w:val="12"/>
          <w:szCs w:val="12"/>
        </w:rPr>
        <w:t>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i/>
          <w:sz w:val="12"/>
          <w:szCs w:val="12"/>
        </w:rPr>
      </w:pPr>
      <w:r w:rsidRPr="00E7534C">
        <w:rPr>
          <w:rFonts w:ascii="Times New Roman" w:eastAsia="Calibri" w:hAnsi="Times New Roman" w:cs="Times New Roman"/>
          <w:i/>
          <w:sz w:val="12"/>
          <w:szCs w:val="12"/>
        </w:rPr>
        <w:t>№13 от «02» 04 2026г.</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ПОРЯДОК</w:t>
      </w:r>
    </w:p>
    <w:p w:rsid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ПРЕДОСТАВЛЕНИЯ СВЕДЕНИЙ О ДОХОДАХ, РАСХОДАХ, ОБ ИМУЩЕСТВЕ И ОБЯЗАТЕЛЬСТВАХ</w:t>
      </w:r>
    </w:p>
    <w:p w:rsid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 xml:space="preserve"> ИМУЩЕСТВЕННОГО ХАРАКТЕРА В АДМИНИСТРАЦИИ СЕЛЬСКОГО ПОСЕЛЕНИЯ ЕЛШАНКА</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 xml:space="preserve">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lastRenderedPageBreak/>
        <w:t xml:space="preserve">1. </w:t>
      </w:r>
      <w:proofErr w:type="gramStart"/>
      <w:r w:rsidRPr="00E7534C">
        <w:rPr>
          <w:rFonts w:ascii="Times New Roman" w:eastAsia="Calibri" w:hAnsi="Times New Roman" w:cs="Times New Roman"/>
          <w:sz w:val="12"/>
          <w:szCs w:val="12"/>
        </w:rPr>
        <w:t>Настоящим Порядком определяется процедура представления гражданами, претендующими на замещение должностей муниципальной службы в администрации сельского поселения Елшанка муниципального района Сергиевский  Самарской области (далее - должности муниципальной службы), и муниципальными служащими администрации сельского поселения Елшанка муниципального района Сергиевский Самарской области  (далее - муниципальные служащие) сведений о своих доходах, расходах, об имуществе и обязательствах имущественного характера, а также о доходах, расходах, об имуществе и</w:t>
      </w:r>
      <w:proofErr w:type="gramEnd"/>
      <w:r w:rsidRPr="00E7534C">
        <w:rPr>
          <w:rFonts w:ascii="Times New Roman" w:eastAsia="Calibri" w:hAnsi="Times New Roman" w:cs="Times New Roman"/>
          <w:sz w:val="12"/>
          <w:szCs w:val="12"/>
        </w:rPr>
        <w:t xml:space="preserve"> </w:t>
      </w:r>
      <w:proofErr w:type="gramStart"/>
      <w:r w:rsidRPr="00E7534C">
        <w:rPr>
          <w:rFonts w:ascii="Times New Roman" w:eastAsia="Calibri" w:hAnsi="Times New Roman" w:cs="Times New Roman"/>
          <w:sz w:val="12"/>
          <w:szCs w:val="12"/>
        </w:rPr>
        <w:t>обязательствах</w:t>
      </w:r>
      <w:proofErr w:type="gramEnd"/>
      <w:r w:rsidRPr="00E7534C">
        <w:rPr>
          <w:rFonts w:ascii="Times New Roman" w:eastAsia="Calibri" w:hAnsi="Times New Roman" w:cs="Times New Roman"/>
          <w:sz w:val="12"/>
          <w:szCs w:val="12"/>
        </w:rPr>
        <w:t xml:space="preserve">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а) на гражданина, претендующего на замещение должности муниципальной службы, предусмотренной  Перечнем должностей муниципальной службы в администрации сельского поселения Елшанка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E7534C">
        <w:rPr>
          <w:rFonts w:ascii="Times New Roman" w:eastAsia="Calibri" w:hAnsi="Times New Roman" w:cs="Times New Roman"/>
          <w:sz w:val="12"/>
          <w:szCs w:val="12"/>
        </w:rPr>
        <w:t xml:space="preserve"> несовершеннолетних детей, утвержденным постановлением администрации сельского поселения Елшанка муниципального района Сергиевский Самарской области (дале</w:t>
      </w:r>
      <w:proofErr w:type="gramStart"/>
      <w:r w:rsidRPr="00E7534C">
        <w:rPr>
          <w:rFonts w:ascii="Times New Roman" w:eastAsia="Calibri" w:hAnsi="Times New Roman" w:cs="Times New Roman"/>
          <w:sz w:val="12"/>
          <w:szCs w:val="12"/>
        </w:rPr>
        <w:t>е-</w:t>
      </w:r>
      <w:proofErr w:type="gramEnd"/>
      <w:r w:rsidRPr="00E7534C">
        <w:rPr>
          <w:rFonts w:ascii="Times New Roman" w:eastAsia="Calibri" w:hAnsi="Times New Roman" w:cs="Times New Roman"/>
          <w:sz w:val="12"/>
          <w:szCs w:val="12"/>
        </w:rPr>
        <w:t xml:space="preserve"> гражданин, Перечень должностей);</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в) на муниципального служащего, замещающего должность муниципальной  службы, предусмотренную  Перечнем должностей (далее - муниципальный служащий)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3.  </w:t>
      </w:r>
      <w:proofErr w:type="gramStart"/>
      <w:r w:rsidRPr="00E7534C">
        <w:rPr>
          <w:rFonts w:ascii="Times New Roman" w:eastAsia="Calibri" w:hAnsi="Times New Roman" w:cs="Times New Roman"/>
          <w:sz w:val="12"/>
          <w:szCs w:val="12"/>
        </w:rPr>
        <w:t>Муниципальный служащий, замещающий должность муниципальной службы, включенную в  Перечень должностей, обязан представлять сведения о расходах, предусмотренные Федеральным законом от 03.12.2012 года №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а) гражданами - при поступлении на муниципальную службу на должности муниципальной службы</w:t>
      </w:r>
      <w:proofErr w:type="gramStart"/>
      <w:r w:rsidRPr="00E7534C">
        <w:rPr>
          <w:rFonts w:ascii="Times New Roman" w:eastAsia="Calibri" w:hAnsi="Times New Roman" w:cs="Times New Roman"/>
          <w:sz w:val="12"/>
          <w:szCs w:val="12"/>
        </w:rPr>
        <w:t xml:space="preserve"> ,</w:t>
      </w:r>
      <w:proofErr w:type="gramEnd"/>
      <w:r w:rsidRPr="00E7534C">
        <w:rPr>
          <w:rFonts w:ascii="Times New Roman" w:eastAsia="Calibri" w:hAnsi="Times New Roman" w:cs="Times New Roman"/>
          <w:sz w:val="12"/>
          <w:szCs w:val="12"/>
        </w:rPr>
        <w:t xml:space="preserve"> предусмотренные Перечнем должностей;</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б) муниципальными служащими в случае возникновения оснований для представления сведений о расходах в соответствии с Федеральным законом от 03.12.2012 № 230-ФЗ «О </w:t>
      </w:r>
      <w:proofErr w:type="gramStart"/>
      <w:r w:rsidRPr="00E7534C">
        <w:rPr>
          <w:rFonts w:ascii="Times New Roman" w:eastAsia="Calibri" w:hAnsi="Times New Roman" w:cs="Times New Roman"/>
          <w:sz w:val="12"/>
          <w:szCs w:val="12"/>
        </w:rPr>
        <w:t>контроле за</w:t>
      </w:r>
      <w:proofErr w:type="gramEnd"/>
      <w:r w:rsidRPr="00E7534C">
        <w:rPr>
          <w:rFonts w:ascii="Times New Roman" w:eastAsia="Calibri" w:hAnsi="Times New Roman" w:cs="Times New Roman"/>
          <w:sz w:val="12"/>
          <w:szCs w:val="12"/>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5. Гражданин при назначении на должность муниципальной службы, предусмотренную Перечнем должностей, представляет:</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E7534C">
        <w:rPr>
          <w:rFonts w:ascii="Times New Roman" w:eastAsia="Calibri" w:hAnsi="Times New Roman" w:cs="Times New Roman"/>
          <w:sz w:val="12"/>
          <w:szCs w:val="12"/>
        </w:rPr>
        <w:t xml:space="preserve"> подачи документов для замещения должности муниципальной службы (на отчетную дату);</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E7534C">
        <w:rPr>
          <w:rFonts w:ascii="Times New Roman" w:eastAsia="Calibri" w:hAnsi="Times New Roman" w:cs="Times New Roman"/>
          <w:sz w:val="12"/>
          <w:szCs w:val="12"/>
        </w:rPr>
        <w:t xml:space="preserve"> документов для замещения должности муниципальной службы (на отчетную дату).</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6.Кандидат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5 настоящего Порядка.</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7. Муниципальный служащий представляет:</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E7534C">
        <w:rPr>
          <w:rFonts w:ascii="Times New Roman" w:eastAsia="Calibri" w:hAnsi="Times New Roman" w:cs="Times New Roman"/>
          <w:sz w:val="12"/>
          <w:szCs w:val="12"/>
        </w:rPr>
        <w:t xml:space="preserve"> </w:t>
      </w:r>
      <w:proofErr w:type="gramStart"/>
      <w:r w:rsidRPr="00E7534C">
        <w:rPr>
          <w:rFonts w:ascii="Times New Roman" w:eastAsia="Calibri" w:hAnsi="Times New Roman" w:cs="Times New Roman"/>
          <w:sz w:val="12"/>
          <w:szCs w:val="12"/>
        </w:rPr>
        <w:t>имуществе</w:t>
      </w:r>
      <w:proofErr w:type="gramEnd"/>
      <w:r w:rsidRPr="00E7534C">
        <w:rPr>
          <w:rFonts w:ascii="Times New Roman" w:eastAsia="Calibri" w:hAnsi="Times New Roman" w:cs="Times New Roman"/>
          <w:sz w:val="12"/>
          <w:szCs w:val="12"/>
        </w:rPr>
        <w:t>, принадлежащем ему на праве собственности, и о своих обязательствах имущественного характера по состоянию на конец отчетного периода;</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w:t>
      </w:r>
      <w:proofErr w:type="gramEnd"/>
      <w:r w:rsidRPr="00E7534C">
        <w:rPr>
          <w:rFonts w:ascii="Times New Roman" w:eastAsia="Calibri" w:hAnsi="Times New Roman" w:cs="Times New Roman"/>
          <w:sz w:val="12"/>
          <w:szCs w:val="12"/>
        </w:rPr>
        <w:t>,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в)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Pr="00E7534C">
        <w:rPr>
          <w:rFonts w:ascii="Times New Roman" w:eastAsia="Calibri" w:hAnsi="Times New Roman" w:cs="Times New Roman"/>
          <w:sz w:val="12"/>
          <w:szCs w:val="12"/>
        </w:rPr>
        <w:t xml:space="preserve">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8. </w:t>
      </w:r>
      <w:proofErr w:type="gramStart"/>
      <w:r w:rsidRPr="00E7534C">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специалисту администрации сельского поселения Елшанка муниципального района Сергиевский Самарской области, ответственному за ведение кадрового учета (далее</w:t>
      </w:r>
      <w:proofErr w:type="gramEnd"/>
      <w:r w:rsidRPr="00E7534C">
        <w:rPr>
          <w:rFonts w:ascii="Times New Roman" w:eastAsia="Calibri" w:hAnsi="Times New Roman" w:cs="Times New Roman"/>
          <w:sz w:val="12"/>
          <w:szCs w:val="12"/>
        </w:rPr>
        <w:t xml:space="preserve"> - специалист).</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9. В случае если гражданин, кандидат на должность, предусмотренную Перечнем должностей, муниципальный служащий обнаружили, что в представленных ими специалисту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2 настоящего Порядка.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подпунктом «б» пункта 2 настоящего Порядка. Муниципальный </w:t>
      </w:r>
      <w:r w:rsidRPr="00E7534C">
        <w:rPr>
          <w:rFonts w:ascii="Times New Roman" w:eastAsia="Calibri" w:hAnsi="Times New Roman" w:cs="Times New Roman"/>
          <w:sz w:val="12"/>
          <w:szCs w:val="12"/>
        </w:rPr>
        <w:lastRenderedPageBreak/>
        <w:t>служащий может представить уточненные сведения в течение одного месяца после окончания срока, указанного в подпункте «в» пункта 2 настоящего Порядка.</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9.1. </w:t>
      </w:r>
      <w:proofErr w:type="gramStart"/>
      <w:r w:rsidRPr="00E7534C">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r w:rsidRPr="00E7534C">
        <w:rPr>
          <w:rFonts w:ascii="Times New Roman" w:eastAsia="Calibri" w:hAnsi="Times New Roman" w:cs="Times New Roman"/>
          <w:sz w:val="12"/>
          <w:szCs w:val="12"/>
        </w:rPr>
        <w:cr/>
      </w:r>
      <w:r>
        <w:rPr>
          <w:rFonts w:ascii="Times New Roman" w:eastAsia="Calibri" w:hAnsi="Times New Roman" w:cs="Times New Roman"/>
          <w:sz w:val="12"/>
          <w:szCs w:val="12"/>
        </w:rPr>
        <w:t xml:space="preserve">       </w:t>
      </w:r>
      <w:r w:rsidRPr="00E7534C">
        <w:rPr>
          <w:rFonts w:ascii="Times New Roman" w:eastAsia="Calibri" w:hAnsi="Times New Roman" w:cs="Times New Roman"/>
          <w:sz w:val="12"/>
          <w:szCs w:val="12"/>
        </w:rPr>
        <w:t xml:space="preserve">10. </w:t>
      </w:r>
      <w:proofErr w:type="gramStart"/>
      <w:r w:rsidRPr="00E7534C">
        <w:rPr>
          <w:rFonts w:ascii="Times New Roman" w:eastAsia="Calibri" w:hAnsi="Times New Roman" w:cs="Times New Roman"/>
          <w:sz w:val="12"/>
          <w:szCs w:val="12"/>
        </w:rPr>
        <w:t>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Елшанка муниципального района Сергиевский Самарской области (далее-Комиссия).</w:t>
      </w:r>
      <w:proofErr w:type="gramEnd"/>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специалистом в соответствии со статьёй 7.1   Закона Самарской области от 09.10.2007 № 96-ГД «О муниципальной службе в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12. Сведения о доходах, об имуществе и обязательствах имущественного характера, представляемые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13.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14. Сведения о доходах, расходах,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(решении Комиссии) приобщаются к личному делу муниципального служащего. Указанные сведения также могут храниться в электронном виде.</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В случае если гражданин, кандидат на должность, предусмотренную Перечнем должностей, представившие специалисту сведения о доходах, об имуществе и обязательствах имущественного характера в соответствии с настоящим Порядком,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15. </w:t>
      </w:r>
      <w:proofErr w:type="gramStart"/>
      <w:r w:rsidRPr="00E7534C">
        <w:rPr>
          <w:rFonts w:ascii="Times New Roman" w:eastAsia="Calibri" w:hAnsi="Times New Roman" w:cs="Times New Roman"/>
          <w:sz w:val="12"/>
          <w:szCs w:val="12"/>
        </w:rPr>
        <w:t>При непредставлении сведений о доходах, расходах,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w:t>
      </w:r>
      <w:proofErr w:type="gramEnd"/>
      <w:r w:rsidRPr="00E7534C">
        <w:rPr>
          <w:rFonts w:ascii="Times New Roman" w:eastAsia="Calibri" w:hAnsi="Times New Roman" w:cs="Times New Roman"/>
          <w:sz w:val="12"/>
          <w:szCs w:val="12"/>
        </w:rPr>
        <w:t xml:space="preserve"> законодательством Российской Федерации.</w:t>
      </w:r>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АДМИНИСТРАЦИЯ</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СЕЛЬСКОГО ПОСЕЛЕНИЯ ЗАХАРКИНО</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МУНИЦИПАЛЬНОГО РАЙОНА СЕРГИЕВСКИЙ</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САМАРСКОЙ ОБЛАСТИ</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ПОСТАНОВЛЕНИЕ</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от «</w:t>
      </w:r>
      <w:r>
        <w:rPr>
          <w:rFonts w:ascii="Times New Roman" w:eastAsia="Calibri" w:hAnsi="Times New Roman" w:cs="Times New Roman"/>
          <w:b/>
          <w:sz w:val="12"/>
          <w:szCs w:val="12"/>
        </w:rPr>
        <w:t>0</w:t>
      </w:r>
      <w:r w:rsidRPr="00E7534C">
        <w:rPr>
          <w:rFonts w:ascii="Times New Roman" w:eastAsia="Calibri" w:hAnsi="Times New Roman" w:cs="Times New Roman"/>
          <w:b/>
          <w:sz w:val="12"/>
          <w:szCs w:val="12"/>
        </w:rPr>
        <w:t>2» апреля 2026 г. № 25</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p>
    <w:p w:rsid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 xml:space="preserve">ОБ УТВЕРЖДЕНИИ ПОЛОЖЕНИЯ О ПРОВЕРКЕ ДОСТОВЕРНОСТИ И ПОЛНОТЫ СВЕДЕНИЙ О ДОХОДАХ, </w:t>
      </w:r>
    </w:p>
    <w:p w:rsid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 xml:space="preserve">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w:t>
      </w:r>
    </w:p>
    <w:p w:rsid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СЕЛЬСКОГО ПОСЕЛЕНИЯ ЗАХАРКИНО МУНИЦИПАЛЬНОГО РАЙОНА СЕРГИЕВСКИЙ САМАРСКОЙ ОБЛАСТИ,</w:t>
      </w:r>
    </w:p>
    <w:p w:rsid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 xml:space="preserve"> И МУНИЦИПАЛЬНЫМИ СЛУЖАЩИМИ  АДМИНИСТРАЦИИ СЕЛЬСКОГО   ПОСЕЛЕНИЯ ЗАХАРКИНО </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МУНИЦИПАЛЬНОГО РАЙОНА СЕРГИЕВСКИЙ САМАРСКОЙ ОБЛАСТИ, И СОБЛЮДЕНИЯ МУНИЦИПАЛЬНЫМИ СЛУЖАЩИМИ АДМИНИСТРАЦИИ СЕЛЬСКОГО ПОСЕЛЕНИЯ ЗАХАРКИНО МУНИЦИПАЛЬНОГО РАЙОНА СЕРГИЕВСКИЙ САМАРСКОЙ ОБЛАСТИ ТРЕБОВАНИЙ К СЛУЖЕБНОМУ ПОВЕДЕНИЮ</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02.03.2007 № 25-ФЗ</w:t>
      </w:r>
      <w:r>
        <w:rPr>
          <w:rFonts w:ascii="Times New Roman" w:eastAsia="Calibri" w:hAnsi="Times New Roman" w:cs="Times New Roman"/>
          <w:sz w:val="12"/>
          <w:szCs w:val="12"/>
        </w:rPr>
        <w:t xml:space="preserve"> </w:t>
      </w:r>
      <w:r w:rsidRPr="00E7534C">
        <w:rPr>
          <w:rFonts w:ascii="Times New Roman" w:eastAsia="Calibri" w:hAnsi="Times New Roman" w:cs="Times New Roman"/>
          <w:sz w:val="12"/>
          <w:szCs w:val="12"/>
        </w:rPr>
        <w:t>«О муниципальной службе в Российской Федерации»,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w:t>
      </w:r>
      <w:proofErr w:type="gramEnd"/>
      <w:r w:rsidRPr="00E7534C">
        <w:rPr>
          <w:rFonts w:ascii="Times New Roman" w:eastAsia="Calibri" w:hAnsi="Times New Roman" w:cs="Times New Roman"/>
          <w:sz w:val="12"/>
          <w:szCs w:val="12"/>
        </w:rPr>
        <w:t xml:space="preserve">, </w:t>
      </w:r>
      <w:proofErr w:type="gramStart"/>
      <w:r w:rsidRPr="00E7534C">
        <w:rPr>
          <w:rFonts w:ascii="Times New Roman" w:eastAsia="Calibri" w:hAnsi="Times New Roman" w:cs="Times New Roman"/>
          <w:sz w:val="12"/>
          <w:szCs w:val="12"/>
        </w:rPr>
        <w:t>и федеральными государственными служащими, и соблюдения федеральными государственными служащими требований к служебному поведению», Законом Самарской области от 09.10.2007 № 96-ГД «О муниципальной службе в Самарской области», Уставом сельского поселения Захаркино муниципального района Сергиевский Самарской области и в целях  приведения муниципальных правовых актов сельского поселения Захаркино муниципального района Сергиевский Самарской области в соответствие с действующим законодательством администрация сельского поселения Захаркино муниципального района</w:t>
      </w:r>
      <w:proofErr w:type="gramEnd"/>
      <w:r w:rsidRPr="00E7534C">
        <w:rPr>
          <w:rFonts w:ascii="Times New Roman" w:eastAsia="Calibri" w:hAnsi="Times New Roman" w:cs="Times New Roman"/>
          <w:sz w:val="12"/>
          <w:szCs w:val="12"/>
        </w:rPr>
        <w:t xml:space="preserve"> Сергиевский Самарской области постановляет:</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1. </w:t>
      </w:r>
      <w:proofErr w:type="gramStart"/>
      <w:r w:rsidRPr="00E7534C">
        <w:rPr>
          <w:rFonts w:ascii="Times New Roman" w:eastAsia="Calibri" w:hAnsi="Times New Roman" w:cs="Times New Roman"/>
          <w:sz w:val="12"/>
          <w:szCs w:val="12"/>
        </w:rPr>
        <w:t>Утвердить прилагаемое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Захаркино муниципального района Сергиевский Самарской области, и муниципальными служащими  администрации сельского  поселения Захаркино муниципального района Сергиевский Самарской области, и соблюдения муниципальными служащими администрации сельского поселения Захаркино муниципального района Сергиевский Самарской области</w:t>
      </w:r>
      <w:proofErr w:type="gramEnd"/>
      <w:r w:rsidRPr="00E7534C">
        <w:rPr>
          <w:rFonts w:ascii="Times New Roman" w:eastAsia="Calibri" w:hAnsi="Times New Roman" w:cs="Times New Roman"/>
          <w:sz w:val="12"/>
          <w:szCs w:val="12"/>
        </w:rPr>
        <w:t xml:space="preserve"> требований к служебному поведению.</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2. </w:t>
      </w:r>
      <w:proofErr w:type="gramStart"/>
      <w:r w:rsidRPr="00E7534C">
        <w:rPr>
          <w:rFonts w:ascii="Times New Roman" w:eastAsia="Calibri" w:hAnsi="Times New Roman" w:cs="Times New Roman"/>
          <w:sz w:val="12"/>
          <w:szCs w:val="12"/>
        </w:rPr>
        <w:t>Признать утратившим силу постановление администрации сельского поселения Захаркино муниципального района Сергиевский от 29.11.2017 №91 «Об утверждении Положения о проведении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Захаркино муниципального района Сергиевский, и муниципальными служащими Администрации сельского поселения Захаркино  муниципального района Сергиевский».</w:t>
      </w:r>
      <w:proofErr w:type="gramEnd"/>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3. Опубликовать настоящее постановление в газете «Сергиевский вестник».</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5. </w:t>
      </w:r>
      <w:proofErr w:type="gramStart"/>
      <w:r w:rsidRPr="00E7534C">
        <w:rPr>
          <w:rFonts w:ascii="Times New Roman" w:eastAsia="Calibri" w:hAnsi="Times New Roman" w:cs="Times New Roman"/>
          <w:sz w:val="12"/>
          <w:szCs w:val="12"/>
        </w:rPr>
        <w:t>Контроль за</w:t>
      </w:r>
      <w:proofErr w:type="gramEnd"/>
      <w:r w:rsidRPr="00E7534C">
        <w:rPr>
          <w:rFonts w:ascii="Times New Roman" w:eastAsia="Calibri" w:hAnsi="Times New Roman" w:cs="Times New Roman"/>
          <w:sz w:val="12"/>
          <w:szCs w:val="12"/>
        </w:rPr>
        <w:t xml:space="preserve"> выполнением настоящего постановления оставляю за собой.</w:t>
      </w: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7534C">
        <w:rPr>
          <w:rFonts w:ascii="Times New Roman" w:eastAsia="Calibri" w:hAnsi="Times New Roman" w:cs="Times New Roman"/>
          <w:sz w:val="12"/>
          <w:szCs w:val="12"/>
        </w:rPr>
        <w:t>Врип</w:t>
      </w:r>
      <w:proofErr w:type="spellEnd"/>
      <w:r w:rsidRPr="00E7534C">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7534C">
        <w:rPr>
          <w:rFonts w:ascii="Times New Roman" w:eastAsia="Calibri" w:hAnsi="Times New Roman" w:cs="Times New Roman"/>
          <w:sz w:val="12"/>
          <w:szCs w:val="12"/>
        </w:rPr>
        <w:t>Главы сельского поселения Захаркино</w:t>
      </w:r>
    </w:p>
    <w:p w:rsidR="00E7534C" w:rsidRDefault="00E7534C" w:rsidP="00E7534C">
      <w:pPr>
        <w:tabs>
          <w:tab w:val="left" w:pos="284"/>
          <w:tab w:val="left" w:pos="3828"/>
        </w:tabs>
        <w:spacing w:after="0" w:line="240" w:lineRule="auto"/>
        <w:jc w:val="right"/>
        <w:rPr>
          <w:rFonts w:ascii="Times New Roman" w:eastAsia="Calibri" w:hAnsi="Times New Roman" w:cs="Times New Roman"/>
          <w:sz w:val="12"/>
          <w:szCs w:val="12"/>
        </w:rPr>
      </w:pPr>
      <w:r w:rsidRPr="00E7534C">
        <w:rPr>
          <w:rFonts w:ascii="Times New Roman" w:eastAsia="Calibri" w:hAnsi="Times New Roman" w:cs="Times New Roman"/>
          <w:sz w:val="12"/>
          <w:szCs w:val="12"/>
        </w:rPr>
        <w:t>муниципального района Сергиевский</w:t>
      </w: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sz w:val="12"/>
          <w:szCs w:val="12"/>
        </w:rPr>
      </w:pPr>
      <w:r w:rsidRPr="00E7534C">
        <w:rPr>
          <w:rFonts w:ascii="Times New Roman" w:eastAsia="Calibri" w:hAnsi="Times New Roman" w:cs="Times New Roman"/>
          <w:sz w:val="12"/>
          <w:szCs w:val="12"/>
        </w:rPr>
        <w:t>В.С. Трифонова</w:t>
      </w: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i/>
          <w:sz w:val="12"/>
          <w:szCs w:val="12"/>
        </w:rPr>
      </w:pPr>
      <w:r w:rsidRPr="00E7534C">
        <w:rPr>
          <w:rFonts w:ascii="Times New Roman" w:eastAsia="Calibri" w:hAnsi="Times New Roman" w:cs="Times New Roman"/>
          <w:i/>
          <w:sz w:val="12"/>
          <w:szCs w:val="12"/>
        </w:rPr>
        <w:lastRenderedPageBreak/>
        <w:t>Приложение</w:t>
      </w: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i/>
          <w:sz w:val="12"/>
          <w:szCs w:val="12"/>
        </w:rPr>
      </w:pPr>
      <w:r w:rsidRPr="00E7534C">
        <w:rPr>
          <w:rFonts w:ascii="Times New Roman" w:eastAsia="Calibri" w:hAnsi="Times New Roman" w:cs="Times New Roman"/>
          <w:i/>
          <w:sz w:val="12"/>
          <w:szCs w:val="12"/>
        </w:rPr>
        <w:t>к постановлению администрации сельского поселения Захаркино</w:t>
      </w: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i/>
          <w:sz w:val="12"/>
          <w:szCs w:val="12"/>
        </w:rPr>
      </w:pPr>
      <w:r w:rsidRPr="00E7534C">
        <w:rPr>
          <w:rFonts w:ascii="Times New Roman" w:eastAsia="Calibri" w:hAnsi="Times New Roman" w:cs="Times New Roman"/>
          <w:i/>
          <w:sz w:val="12"/>
          <w:szCs w:val="12"/>
        </w:rPr>
        <w:t>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i/>
          <w:sz w:val="12"/>
          <w:szCs w:val="12"/>
        </w:rPr>
      </w:pPr>
      <w:r w:rsidRPr="00E7534C">
        <w:rPr>
          <w:rFonts w:ascii="Times New Roman" w:eastAsia="Calibri" w:hAnsi="Times New Roman" w:cs="Times New Roman"/>
          <w:i/>
          <w:sz w:val="12"/>
          <w:szCs w:val="12"/>
        </w:rPr>
        <w:t>№25 от «02»  апреля 2026г.</w:t>
      </w:r>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ПОЛОЖЕНИЕ</w:t>
      </w:r>
    </w:p>
    <w:p w:rsid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E7534C">
        <w:rPr>
          <w:rFonts w:ascii="Times New Roman" w:eastAsia="Calibri" w:hAnsi="Times New Roman" w:cs="Times New Roman"/>
          <w:b/>
          <w:sz w:val="12"/>
          <w:szCs w:val="12"/>
        </w:rPr>
        <w:t xml:space="preserve">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ЗАХАРКИНО МУНИЦИПАЛЬНОГО РАЙОНА СЕРГИЕВСКИЙ САМАРСКОЙ ОБЛАСТИ, И МУНИЦИПАЛЬНЫМИ СЛУЖАЩИМИ  АДМИНИСТРАЦИИ СЕЛЬСКОГО   ПОСЕЛЕНИЯ ЗАХАРКИНО МУНИЦИПАЛЬНОГО РАЙОНА СЕРГИЕВСКИЙ </w:t>
      </w:r>
      <w:proofErr w:type="gramEnd"/>
    </w:p>
    <w:p w:rsid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 xml:space="preserve">САМАРСКОЙ ОБЛАСТИ, И СОБЛЮДЕНИЯ МУНИЦИПАЛЬНЫМИ СЛУЖАЩИМИ АДМИНИСТРАЦИИ СЕЛЬСКОГО ПОСЕЛЕНИЯ ЗАХАРКИНО МУНИЦИПАЛЬНОГО РАЙОНА СЕРГИЕВСКИЙ САМАРСКОЙ ОБЛАСТИ ТРЕБОВАНИЙ </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К СЛУЖЕБНОМУ ПОВЕДЕНИЮ</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Настоящее Положение определяет порядок проверки, в том числе с использованием государственной информационной системы в области противодействия коррупции «Посейдон» (далее - система «Посейдон»):</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достоверности и полноты сведений о доходах, об имуществе и обязательствах имущественного характера, представленных в соответствии со статьей 7 Закона Самарской области от 09.10.2007 № 96-ГД «О муниципальной службе в Самарской области» (далее-Закон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 гражданами, претендующими на замещение должностей муниципальной службы в администрации сельского поселения Захаркино муниципального района Сергиевский Самарской области (далее - граждане), включенных в Перечни должностей муниципальной службы в администрации сельского поселения Захаркино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w:t>
      </w:r>
      <w:proofErr w:type="gramEnd"/>
      <w:r w:rsidRPr="00E7534C">
        <w:rPr>
          <w:rFonts w:ascii="Times New Roman" w:eastAsia="Calibri" w:hAnsi="Times New Roman" w:cs="Times New Roman"/>
          <w:sz w:val="12"/>
          <w:szCs w:val="12"/>
        </w:rPr>
        <w:t xml:space="preserve"> </w:t>
      </w:r>
      <w:proofErr w:type="gramStart"/>
      <w:r w:rsidRPr="00E7534C">
        <w:rPr>
          <w:rFonts w:ascii="Times New Roman" w:eastAsia="Calibri" w:hAnsi="Times New Roman" w:cs="Times New Roman"/>
          <w:sz w:val="12"/>
          <w:szCs w:val="12"/>
        </w:rPr>
        <w:t>доходах</w:t>
      </w:r>
      <w:proofErr w:type="gramEnd"/>
      <w:r w:rsidRPr="00E7534C">
        <w:rPr>
          <w:rFonts w:ascii="Times New Roman" w:eastAsia="Calibri" w:hAnsi="Times New Roman" w:cs="Times New Roman"/>
          <w:sz w:val="12"/>
          <w:szCs w:val="12"/>
        </w:rPr>
        <w:t>, об имуществе и обязательствах имущественного характера своих супруги (супруга) и несовершеннолетних детей, утвержденным постановлением администрации сельского поселения Захаркино муниципального района Сергиевский Самарской области (далее-Перечень должностей), на отчетную дату;</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муниципальными служащими, замещающими должности муниципальной службы в администрации сельского поселения Захаркино муниципального района Сергиевский Самарской области, включенные в Перечни должностей, за отчетный период и за два года, предшествующие отчетному периоду;</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 достоверности и полноты сведений (в части, касающейся профилактики коррупционных правонарушений), представленных гражданами в соответствии с нормативными правовыми актами Российской Федерации при поступлении на муниципальную службу в администрацию сельского поселения Захаркино муниципального района Сергиевский Самарской области (далее - сведения, представляемые гражданами в соответствии с нормативными правовыми актами Российской Федерации);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 противодействии коррупции», Федеральным законом «О муниципальной службе в Российской Федерации» и другими нормативными правовыми актами Российской Федерации (далее - требования к служебному поведению).</w:t>
      </w:r>
      <w:proofErr w:type="gramEnd"/>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2. </w:t>
      </w:r>
      <w:proofErr w:type="gramStart"/>
      <w:r w:rsidRPr="00E7534C">
        <w:rPr>
          <w:rFonts w:ascii="Times New Roman" w:eastAsia="Calibri" w:hAnsi="Times New Roman" w:cs="Times New Roman"/>
          <w:sz w:val="12"/>
          <w:szCs w:val="12"/>
        </w:rPr>
        <w:t>Проверка, предусмотренная подпунктами 2 и 3 пункта 1 настоящего Положения осуществляется (в том числе с использованием системы «Посейдон») соответственно в отношении граждан, претендующих на замещение любой должности муниципальной службы в администрации сельского поселения Захаркино муниципального района Сергиевский Самарской области, и муниципальных служащих администрации сельского поселения Захаркино муниципального района Сергиевский Самарской области, замещающих любую должность муниципальной службы в администрации сельского поселения</w:t>
      </w:r>
      <w:proofErr w:type="gramEnd"/>
      <w:r w:rsidRPr="00E7534C">
        <w:rPr>
          <w:rFonts w:ascii="Times New Roman" w:eastAsia="Calibri" w:hAnsi="Times New Roman" w:cs="Times New Roman"/>
          <w:sz w:val="12"/>
          <w:szCs w:val="12"/>
        </w:rPr>
        <w:t xml:space="preserve"> Захаркино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3. </w:t>
      </w:r>
      <w:proofErr w:type="gramStart"/>
      <w:r w:rsidRPr="00E7534C">
        <w:rPr>
          <w:rFonts w:ascii="Times New Roman" w:eastAsia="Calibri" w:hAnsi="Times New Roman" w:cs="Times New Roman"/>
          <w:sz w:val="12"/>
          <w:szCs w:val="12"/>
        </w:rPr>
        <w:t>Проверка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в администрации сельского поселения Захаркино муниципального района Сергиевский Самарской области, не включенные в Перечни должностей, и претендующими на замещение должностей муниципальной службы, предусмотренных этим Перечнем должностей, осуществляется (в том числе с использованием системы «Посейдон») в порядке, установленном настоящим Положением для</w:t>
      </w:r>
      <w:proofErr w:type="gramEnd"/>
      <w:r w:rsidRPr="00E7534C">
        <w:rPr>
          <w:rFonts w:ascii="Times New Roman" w:eastAsia="Calibri" w:hAnsi="Times New Roman" w:cs="Times New Roman"/>
          <w:sz w:val="12"/>
          <w:szCs w:val="12"/>
        </w:rPr>
        <w:t xml:space="preserve"> проверки сведений, представляемых гражданами в соответствии с нормативными правовыми актами Российской Федерации.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4. Проверка, предусмотренная пунктом 1 настоящего Положения, осуществляется по решению Главы сельского поселения Захаркино муниципального района Сергиевский Самарской области (далее-Глава поселения) или лица, которому такие полномочия предоставлены Главой поселения на основании распоряжения администрации сельского поселения Захаркино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Решение принимается отдельно в отношении каждого гражданина или муниципального служащего и оформляется распоряжением администрации сельского поселения Захаркино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Проверка осуществляется, в том числе с использованием системы «Посейдон», специалистом администрации сельского поселения Захаркино муниципального района Сергиевский Самарской области, ответственным за ведение кадрового учета (далее - уполномоченный сотрудник).</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4.1. </w:t>
      </w:r>
      <w:proofErr w:type="gramStart"/>
      <w:r w:rsidRPr="00E7534C">
        <w:rPr>
          <w:rFonts w:ascii="Times New Roman" w:eastAsia="Calibri" w:hAnsi="Times New Roman" w:cs="Times New Roman"/>
          <w:sz w:val="12"/>
          <w:szCs w:val="12"/>
        </w:rP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w:t>
      </w:r>
      <w:proofErr w:type="gramEnd"/>
      <w:r w:rsidRPr="00E7534C">
        <w:rPr>
          <w:rFonts w:ascii="Times New Roman" w:eastAsia="Calibri" w:hAnsi="Times New Roman" w:cs="Times New Roman"/>
          <w:sz w:val="12"/>
          <w:szCs w:val="12"/>
        </w:rPr>
        <w:t xml:space="preserve"> сумме, превышающей их совокупный доход за отчетный период и предшествующие два года, уполномоченный сотрудник обязан истребовать у проверяемого лица сведения, подтверждающие законность получения этих денежных средств.</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В случае увольнения (прекращения полномочий) проверяемого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w:t>
      </w:r>
      <w:proofErr w:type="gramEnd"/>
      <w:r w:rsidRPr="00E7534C">
        <w:rPr>
          <w:rFonts w:ascii="Times New Roman" w:eastAsia="Calibri" w:hAnsi="Times New Roman" w:cs="Times New Roman"/>
          <w:sz w:val="12"/>
          <w:szCs w:val="12"/>
        </w:rPr>
        <w:t>,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5. Основанием для осуществления проверки является достаточная информация, представленная в письменном виде в установленном порядке:</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lastRenderedPageBreak/>
        <w:t>1) о представлении гражданином или муниципальным служащим недостоверных или неполных сведений, указанных в подпунктах 1 и 2 пункта 1 настоящего Положения;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 о несоблюдении муниципальным служащим требований к служебному поведению.</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6. Информация, предусмотренная пунктом 5 настоящего Положения, может быть предоставлена:</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правоохранительными, налоговыми и другими федеральными государственными органами, органами местного самоуправления и их должностными лицами;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 уполномоченным сотрудником;</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и местных отделений политических партий, межрегиональных, региональных и местных общественных объединений;</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4) Губернатором Самарской области, органами государственной власти Самарской области, государственными органами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5) областной межведомственной комиссией по противодействию коррупции;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6) общественной палатой Самарской области, общественным советом  при администрации сельского поселения Захаркино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7) общероссийскими, региональными и муниципальными средствами массовой информации;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8) другими органами, организациями, их должностными лицами и гражданами, если это предусмотрено муниципальными правовыми актами сельского поселения Захаркино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7. Информация анонимного характера не может служить основанием для проведения проверки.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8. Проверка осуществляется в срок, не превышающий 60 дней со дня принятия решения о ее проведении. Срок проведения проверки может быть продлен до 90 дней лицами, принявшими решение о ее проведении.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9. Уполномоченный сотрудник осуществляет проверку:</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самостоятельно;</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2) посредством подготовки мотивированного обращения к Губернатору Самарской области, руководителю комитета по противодействию коррупции Самарской области о направлении Губернатором Самарской области, руководителем комитета по противодействию коррупции Самарской области в интересах администрации сельского поселения Захаркино муниципального района Сергиевский Самарской области запросов (в том числе с использованием государственной информационной системы в области противодействия коррупции «Посейдон») в кредитные организации, налоговые органы, органы, осуществляющие</w:t>
      </w:r>
      <w:proofErr w:type="gramEnd"/>
      <w:r w:rsidRPr="00E7534C">
        <w:rPr>
          <w:rFonts w:ascii="Times New Roman" w:eastAsia="Calibri" w:hAnsi="Times New Roman" w:cs="Times New Roman"/>
          <w:sz w:val="12"/>
          <w:szCs w:val="12"/>
        </w:rPr>
        <w:t xml:space="preserve"> </w:t>
      </w:r>
      <w:proofErr w:type="gramStart"/>
      <w:r w:rsidRPr="00E7534C">
        <w:rPr>
          <w:rFonts w:ascii="Times New Roman" w:eastAsia="Calibri" w:hAnsi="Times New Roman" w:cs="Times New Roman"/>
          <w:sz w:val="12"/>
          <w:szCs w:val="12"/>
        </w:rPr>
        <w:t>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запроса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 администрации сельского поселения Захаркино муниципального района Сергиевский Самарской области, включенных в Перечни должностей, муниципальных служащих администрации сельского поселения Захаркино муниципального района</w:t>
      </w:r>
      <w:proofErr w:type="gramEnd"/>
      <w:r w:rsidRPr="00E7534C">
        <w:rPr>
          <w:rFonts w:ascii="Times New Roman" w:eastAsia="Calibri" w:hAnsi="Times New Roman" w:cs="Times New Roman"/>
          <w:sz w:val="12"/>
          <w:szCs w:val="12"/>
        </w:rPr>
        <w:t xml:space="preserve"> Сергиевский Самарской области Самарской области, замещающих указанные должности, супруги (супруга) и несовершеннолетних детей таких граждан и муниципальных служащих администрации сельского поселения Захаркино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10. При осуществлении проверки, предусмотренной подпунктом 1 пункта 9 настоящего Положения, уполномоченный сотрудник вправе:</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проводить беседу с гражданином или муниципальным служащим администрации сельского поселения Захаркино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 изучать представленные гражданином или муниципальным служащим администрации сельского поселения Захаркино муниципального района Сергиевский Самарской области сведения о доходах, об имуществе и обязательствах имущественного характера и дополнительные материалы;</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3) получать от гражданина или муниципального служащего администрации сельского поселения Захаркино муниципального района Сергиевский Самарской области пояснения по представленным им сведениям о доходах, об имуществе и обязательствах имущественного характера и материалам;</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4) направлять в установленном порядке, в том числе с использованием системы «Посейдон», запрос (кроме запросов, указанных в подпункте 2 пункта 9 настоящего Положения и касающихся представления сведений, составляющих банковскую, налоговую и иную охраняемую законом тайну, а также осуществления оперативно-розыскных мероприятий и их результатов)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w:t>
      </w:r>
      <w:proofErr w:type="gramEnd"/>
      <w:r w:rsidRPr="00E7534C">
        <w:rPr>
          <w:rFonts w:ascii="Times New Roman" w:eastAsia="Calibri" w:hAnsi="Times New Roman" w:cs="Times New Roman"/>
          <w:sz w:val="12"/>
          <w:szCs w:val="12"/>
        </w:rPr>
        <w:t xml:space="preserve"> </w:t>
      </w:r>
      <w:proofErr w:type="gramStart"/>
      <w:r w:rsidRPr="00E7534C">
        <w:rPr>
          <w:rFonts w:ascii="Times New Roman" w:eastAsia="Calibri" w:hAnsi="Times New Roman" w:cs="Times New Roman"/>
          <w:sz w:val="12"/>
          <w:szCs w:val="12"/>
        </w:rPr>
        <w:t>власти Самарской области, государственные органы Самарской области, органы местного самоуправления, на предприятия, в организации и общественные объединения (далее - государственные, муниципальные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администрации сельского поселения Захаркино муниципального района Сергиевский Самарской области, его супруги (супруга) и несовершеннолетних детей, о достоверности и полноте сведений</w:t>
      </w:r>
      <w:proofErr w:type="gramEnd"/>
      <w:r w:rsidRPr="00E7534C">
        <w:rPr>
          <w:rFonts w:ascii="Times New Roman" w:eastAsia="Calibri" w:hAnsi="Times New Roman" w:cs="Times New Roman"/>
          <w:sz w:val="12"/>
          <w:szCs w:val="12"/>
        </w:rPr>
        <w:t>, представленных гражданином в соответствии с нормативными правовыми актами Российской Федерации, о соблюдении муниципальным служащим администрации сельского поселения Захаркино муниципального района Сергиевский Самарской области требований к служебному поведению;</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5) наводить справки у физических лиц и получать от них информацию с их согласия;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6) осуществлять (в том числе с использованием системы «Посейдон») анализ сведений, представленных гражданином или муниципальным служащим администрации сельского поселения Захаркино муниципального района Сергиевский Самарской области в соответствии с законодательством Российской Федерации о противодействии коррупции.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11. В запросе, предусмотренном подпунктом 4 пункта 10 настоящего Положения, указываются: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фамилия, имя, отчество руководителя государственного, муниципального органа или организации, в которые направляется запрос;</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 нормативный правовой акт, на основании которого направляется запрос;</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3) фамилия, имя, отчество, дата и место рождения, место регистрации, жительства и (или) пребывания, должность и место работы (службы):</w:t>
      </w:r>
      <w:proofErr w:type="gramEnd"/>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гражданина или муниципального служащего администрации сельского поселения Захаркино муниципального района Сергиевский Самарской области,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гражданина, представившего сведения в соответствии с нормативными правовыми актами Российской Федерации, полнота и достоверность которых проверяются;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муниципального служащего администрации сельского поселения Захаркино муниципального района Сергиевский Самарской области, в отношении которого имеются сведения о несоблюдении им требований к служебному поведению;</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4) содержание и объем сведений, подлежащих проверке;</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5) срок представления запрашиваемых сведений (за исключением запроса, направляемого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 власти Самарской области, государственные органы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6) фамилия, инициалы и номер телефона лица, подготовившего запрос;</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lastRenderedPageBreak/>
        <w:t>7) другие необходимые сведения.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12. Запросы, предусмотренные подпунктом 4 пункта 10 настоящего Положения, направляются Главой поселения.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13. Запросы, предусмотренные подпунктом 2 пункта 9 настоящего Положения, в интересах администрации сельского поселения Захаркино муниципального района Сергиевский Самарской области направляются (в том числе с использованием системы «Посейдон») Губернатором Самарской области или руководителем комитета по противодействию коррупции Самарской области по мотивированному обращению Главы поселения.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В запросе о представлении сведений, составляющих банковскую, налоговую и иную охраняемую законом тайну, в запросе о проведении оперативно-розыскных мероприятий, помимо сведений, перечисленных в пункте 11 настоящего Положения, указываются сведения, послужившие основанием для проверки, государственные, муниципальные органы и организации, в которые направлялись (направлены) запросы, а также поставленные в данных запросах вопросы, дается соответствующая ссылка на часть 7 статьи 15 Федерального закона</w:t>
      </w:r>
      <w:proofErr w:type="gramEnd"/>
      <w:r w:rsidRPr="00E7534C">
        <w:rPr>
          <w:rFonts w:ascii="Times New Roman" w:eastAsia="Calibri" w:hAnsi="Times New Roman" w:cs="Times New Roman"/>
          <w:sz w:val="12"/>
          <w:szCs w:val="12"/>
        </w:rPr>
        <w:t xml:space="preserve"> «О муниципальной службе в Российской Федерации», а в запросах в правоохранительные органы - дополнительно ссылка на часть 3 статьи 7 Федерального закона «Об оперативно-розыскной деятельности».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14. Руководители государственных, муниципальных органов и организаций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в адрес которых поступил запрос, обязаны организовать исполнение запроса в соответствии с действующим законодательством и представить запрашиваемую информацию.</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15. </w:t>
      </w:r>
      <w:proofErr w:type="gramStart"/>
      <w:r w:rsidRPr="00E7534C">
        <w:rPr>
          <w:rFonts w:ascii="Times New Roman" w:eastAsia="Calibri" w:hAnsi="Times New Roman" w:cs="Times New Roman"/>
          <w:sz w:val="12"/>
          <w:szCs w:val="12"/>
        </w:rPr>
        <w:t>Государственные, муниципальные органы и организации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муниципальный орган или организацию.</w:t>
      </w:r>
      <w:proofErr w:type="gramEnd"/>
      <w:r w:rsidRPr="00E7534C">
        <w:rPr>
          <w:rFonts w:ascii="Times New Roman" w:eastAsia="Calibri" w:hAnsi="Times New Roman" w:cs="Times New Roman"/>
          <w:sz w:val="12"/>
          <w:szCs w:val="12"/>
        </w:rPr>
        <w:t xml:space="preserve"> В исключительных случаях срок исполнения запроса может быть продлен до 60 дней с согласия лица, направившего запрос.</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16. Уполномоченный сотрудник обеспечивает:</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уведомление в письменной форме гражданина или муниципального служащего администрации сельского поселения Захаркино муниципального района Сергиевский Самарской области о начале проведения в отношении него проверки и разъяснение ему содержания подпункта 2 настоящего пункта - в течение двух рабочих дней со дня получения соответствующего решения;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2) проведение в случае обращения гражданина или муниципального служащего администрации сельского поселения Захаркино муниципального района Сергиевский Самарской области беседы с ним, в ходе которой тот должен быть проинформирован о том, какие сведения, представляемые им в соответствии с Законом Самарской области, и соблюдение каких требований к служебному поведению подлежат проверке, - в течение семи рабочих дней со дня обращения гражданина или муниципального</w:t>
      </w:r>
      <w:proofErr w:type="gramEnd"/>
      <w:r w:rsidRPr="00E7534C">
        <w:rPr>
          <w:rFonts w:ascii="Times New Roman" w:eastAsia="Calibri" w:hAnsi="Times New Roman" w:cs="Times New Roman"/>
          <w:sz w:val="12"/>
          <w:szCs w:val="12"/>
        </w:rPr>
        <w:t xml:space="preserve"> служащего администрации сельского поселения Захаркино муниципального района Сергиевский Самарской области, а при наличии уважительной причины - в срок, согласованный с гражданином или муниципальным служащим администрации сельского поселения Захаркино муниципального района Сергиевский Самарской области</w:t>
      </w:r>
      <w:proofErr w:type="gramStart"/>
      <w:r w:rsidRPr="00E7534C">
        <w:rPr>
          <w:rFonts w:ascii="Times New Roman" w:eastAsia="Calibri" w:hAnsi="Times New Roman" w:cs="Times New Roman"/>
          <w:sz w:val="12"/>
          <w:szCs w:val="12"/>
        </w:rPr>
        <w:t xml:space="preserve"> .</w:t>
      </w:r>
      <w:proofErr w:type="gramEnd"/>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17. По окончании проверки уполномоченный сотрудник обязан ознакомить с соблюдением законодательства Российской Федерации о государственной тайне гражданина или муниципального служащего администрации сельского поселения Захаркино муниципального района Сергиевский Самарской области с результатами проверки.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18. Гражданин или муниципальный служащий администрации сельского поселения Захаркино муниципального района Сергиевский Самарской области вправе:</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давать пояснения в письменной форме:</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в ходе проверки;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по вопросам, указанным в подпункте 2 пункта 16 настоящего Положения;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по результатам проверки;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 представлять дополнительные материалы и давать по ним пояснения в письменной форме;</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3) обращаться к уполномоченному сотруднику с подлежащим удовлетворению ходатайством о проведении с ним беседы по вопросам, указанным в подпункте 2 пункта 16 настоящего Положения.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19. Пояснения, указанные в пункте 18 настоящего Положения, приобщаются к материалам проверки.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20. На период проведения проверки муниципальный служащий администрации сельского поселения Захаркино муниципального района Сергиевский Самарской области может быть отстранен от замещаемой должности муниципальной службы в администрации сельского поселения Захаркино муниципального района Сергиевский Самарской области в порядке, установленном федеральным законодательством.</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21. По результатам проверки Главе поселения представляется доклад. При этом в докладе должно содержаться одно из следующих предложений;</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а) о назначении гражданина на должность муниципальной службы в администрации сельского поселения Захаркино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б) об отказе гражданину в назначении на должность муниципальной службы в администрации сельского поселения Захаркино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в) об отсутствии оснований для применения к муниципальному служащему администрации сельского поселения Захаркино муниципального района Сергиевский Самарской области юридической ответственности;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г) о применении к муниципальному служащему  администрации сельского поселения Захаркино муниципального района Сергиевский Самарской области мер юридической ответственности;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д)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 в администрации сельского поселения Захаркино муниципального района Сергиевский Самарской области (далее-Комиссия).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22. </w:t>
      </w:r>
      <w:proofErr w:type="gramStart"/>
      <w:r w:rsidRPr="00E7534C">
        <w:rPr>
          <w:rFonts w:ascii="Times New Roman" w:eastAsia="Calibri" w:hAnsi="Times New Roman" w:cs="Times New Roman"/>
          <w:sz w:val="12"/>
          <w:szCs w:val="12"/>
        </w:rPr>
        <w:t>Сведения о результатах проверки с письменного согласия лица, принявшего решение о ее проведении, представляются с соблюдением законодательства Российской Федерации о персональных данных и государственной тайне  уполномоченным сотрудником с одновременным уведомлением об этом гражданина или муниципального служащего администрации сельского поселения Захаркино муниципального района Сергиевский Самарской области, в отношении которого проводилась проверка, государственным, муниципальным органам, организациям и иным лицам, указанным в пункте</w:t>
      </w:r>
      <w:proofErr w:type="gramEnd"/>
      <w:r w:rsidRPr="00E7534C">
        <w:rPr>
          <w:rFonts w:ascii="Times New Roman" w:eastAsia="Calibri" w:hAnsi="Times New Roman" w:cs="Times New Roman"/>
          <w:sz w:val="12"/>
          <w:szCs w:val="12"/>
        </w:rPr>
        <w:t xml:space="preserve"> 6 настоящего Положения и представившим информацию, явившуюся основанием для проведения проверки.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24. Глава поселения, рассмотрев доклад и соответствующее предложение, указанные в пункте 21 настоящего Положения, принимает одно из следующих решений:</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а) назначить гражданина на должность муниципальной службы администрации сельского поселения Захаркино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б) отказать гражданину в назначении на должность муниципальной службы администрации сельского поселения Захаркино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lastRenderedPageBreak/>
        <w:t>в) применить к муниципальному служащему администрации сельского поселения Захаркино муниципального района Сергиевский Самарской области меры юридической ответственности;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г) представить материалы проверки в Комиссию.</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25. Материалы проверки хранятся у уполномоченного сотрудника в течение трех лет со дня ее окончания, после чего передаются в архив.</w:t>
      </w:r>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АДМИНИСТРАЦИЯ</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СЕЛЬСКОГО ПОСЕЛЕНИЯ ЗАХАРКИНО</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МУНИЦИПАЛЬНОГО РАЙОНА СЕРГИЕВСКИЙ</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САМАРСКОЙ ОБЛАСТИ</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ПОСТАНОВЛЕНИЕ</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от «02» апреля 2026 г. № 26</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p>
    <w:p w:rsid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 xml:space="preserve">ОБ УТВЕРЖДЕНИИ ПОРЯДКА ПРЕДОСТАВЛЕНИЯ СВЕДЕНИЙ О ДОХОДАХ, РАСХОДАХ, ОБ ИМУЩЕСТВЕ </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 xml:space="preserve">И </w:t>
      </w:r>
      <w:proofErr w:type="gramStart"/>
      <w:r w:rsidRPr="00E7534C">
        <w:rPr>
          <w:rFonts w:ascii="Times New Roman" w:eastAsia="Calibri" w:hAnsi="Times New Roman" w:cs="Times New Roman"/>
          <w:b/>
          <w:sz w:val="12"/>
          <w:szCs w:val="12"/>
        </w:rPr>
        <w:t>ОБЯЗАТЕЛЬСТВАХ</w:t>
      </w:r>
      <w:proofErr w:type="gramEnd"/>
      <w:r w:rsidRPr="00E7534C">
        <w:rPr>
          <w:rFonts w:ascii="Times New Roman" w:eastAsia="Calibri" w:hAnsi="Times New Roman" w:cs="Times New Roman"/>
          <w:b/>
          <w:sz w:val="12"/>
          <w:szCs w:val="12"/>
        </w:rPr>
        <w:t xml:space="preserve"> ИМУЩЕСТВЕННОГО ХАРАКТЕРА В АДМИНИСТРАЦИИ СЕЛЬСКОГО ПОСЕЛЕНИЯ ЗАХАРКИНО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02.03.2007 № 25-ФЗ «О муниципальной службе в Российской Федерации», Указом Президента Российской</w:t>
      </w:r>
      <w:proofErr w:type="gramEnd"/>
      <w:r w:rsidRPr="00E7534C">
        <w:rPr>
          <w:rFonts w:ascii="Times New Roman" w:eastAsia="Calibri" w:hAnsi="Times New Roman" w:cs="Times New Roman"/>
          <w:sz w:val="12"/>
          <w:szCs w:val="12"/>
        </w:rPr>
        <w:t xml:space="preserve"> </w:t>
      </w:r>
      <w:proofErr w:type="gramStart"/>
      <w:r w:rsidRPr="00E7534C">
        <w:rPr>
          <w:rFonts w:ascii="Times New Roman" w:eastAsia="Calibri" w:hAnsi="Times New Roman" w:cs="Times New Roman"/>
          <w:sz w:val="12"/>
          <w:szCs w:val="12"/>
        </w:rPr>
        <w:t>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Законом Самарской области от</w:t>
      </w:r>
      <w:proofErr w:type="gramEnd"/>
      <w:r w:rsidRPr="00E7534C">
        <w:rPr>
          <w:rFonts w:ascii="Times New Roman" w:eastAsia="Calibri" w:hAnsi="Times New Roman" w:cs="Times New Roman"/>
          <w:sz w:val="12"/>
          <w:szCs w:val="12"/>
        </w:rPr>
        <w:t xml:space="preserve"> 09.10.2007 № 96-ГД «О муниципальной службе в Самарской области», Уставом сельского поселения Захаркино муниципального района Сергиевский Самарской области и в целях  приведения муниципальных правовых актов сельского поселения Захаркино муниципального района Сергиевский Самарской области в соответствие с действующим законодательством администрация сельского поселения Захаркино муниципального района Сергиевский Самарской области постановляет:</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Утвердить прилагаемый Порядок предоставления сведений о доходах, расходах, об имуществе и обязательствах имущественного характера в администрации сельского поселения Захаркино 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2. </w:t>
      </w:r>
      <w:proofErr w:type="gramStart"/>
      <w:r w:rsidRPr="00E7534C">
        <w:rPr>
          <w:rFonts w:ascii="Times New Roman" w:eastAsia="Calibri" w:hAnsi="Times New Roman" w:cs="Times New Roman"/>
          <w:sz w:val="12"/>
          <w:szCs w:val="12"/>
        </w:rPr>
        <w:t>Признать утратившим силу постановление администрации сельского поселения Захаркино муниципального района Сергиевский от 19.05.2016 №23 «Об утверждении Положения о представлении гражданами, претендующими на замещение должностей муниципальной службы в Администрации сельского поселения Захаркино муниципального района Сергиевский Самарской области, и муниципальными служащими Администрации сельского поселения Захаркино муниципального района Сергиевский Самарской области сведений о доходах, об имуществе и обязательствах имущественного характера».</w:t>
      </w:r>
      <w:proofErr w:type="gramEnd"/>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3. Опубликовать настоящее постановление в газете «Сергиевский вестник».</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5. </w:t>
      </w:r>
      <w:proofErr w:type="gramStart"/>
      <w:r w:rsidRPr="00E7534C">
        <w:rPr>
          <w:rFonts w:ascii="Times New Roman" w:eastAsia="Calibri" w:hAnsi="Times New Roman" w:cs="Times New Roman"/>
          <w:sz w:val="12"/>
          <w:szCs w:val="12"/>
        </w:rPr>
        <w:t>Контроль за</w:t>
      </w:r>
      <w:proofErr w:type="gramEnd"/>
      <w:r w:rsidRPr="00E7534C">
        <w:rPr>
          <w:rFonts w:ascii="Times New Roman" w:eastAsia="Calibri" w:hAnsi="Times New Roman" w:cs="Times New Roman"/>
          <w:sz w:val="12"/>
          <w:szCs w:val="12"/>
        </w:rPr>
        <w:t xml:space="preserve"> выполнением настоящего постановления оставляю за собой.</w:t>
      </w: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7534C">
        <w:rPr>
          <w:rFonts w:ascii="Times New Roman" w:eastAsia="Calibri" w:hAnsi="Times New Roman" w:cs="Times New Roman"/>
          <w:sz w:val="12"/>
          <w:szCs w:val="12"/>
        </w:rPr>
        <w:t>Врип</w:t>
      </w:r>
      <w:proofErr w:type="gramStart"/>
      <w:r w:rsidRPr="00E7534C">
        <w:rPr>
          <w:rFonts w:ascii="Times New Roman" w:eastAsia="Calibri" w:hAnsi="Times New Roman" w:cs="Times New Roman"/>
          <w:sz w:val="12"/>
          <w:szCs w:val="12"/>
        </w:rPr>
        <w:t>.Г</w:t>
      </w:r>
      <w:proofErr w:type="gramEnd"/>
      <w:r w:rsidRPr="00E7534C">
        <w:rPr>
          <w:rFonts w:ascii="Times New Roman" w:eastAsia="Calibri" w:hAnsi="Times New Roman" w:cs="Times New Roman"/>
          <w:sz w:val="12"/>
          <w:szCs w:val="12"/>
        </w:rPr>
        <w:t>лавы</w:t>
      </w:r>
      <w:proofErr w:type="spellEnd"/>
      <w:r w:rsidRPr="00E7534C">
        <w:rPr>
          <w:rFonts w:ascii="Times New Roman" w:eastAsia="Calibri" w:hAnsi="Times New Roman" w:cs="Times New Roman"/>
          <w:sz w:val="12"/>
          <w:szCs w:val="12"/>
        </w:rPr>
        <w:t xml:space="preserve"> сельского поселения Захаркино</w:t>
      </w:r>
    </w:p>
    <w:p w:rsidR="00E7534C" w:rsidRDefault="00E7534C" w:rsidP="00E7534C">
      <w:pPr>
        <w:tabs>
          <w:tab w:val="left" w:pos="284"/>
          <w:tab w:val="left" w:pos="3828"/>
        </w:tabs>
        <w:spacing w:after="0" w:line="240" w:lineRule="auto"/>
        <w:jc w:val="right"/>
        <w:rPr>
          <w:rFonts w:ascii="Times New Roman" w:eastAsia="Calibri" w:hAnsi="Times New Roman" w:cs="Times New Roman"/>
          <w:sz w:val="12"/>
          <w:szCs w:val="12"/>
        </w:rPr>
      </w:pPr>
      <w:r w:rsidRPr="00E7534C">
        <w:rPr>
          <w:rFonts w:ascii="Times New Roman" w:eastAsia="Calibri" w:hAnsi="Times New Roman" w:cs="Times New Roman"/>
          <w:sz w:val="12"/>
          <w:szCs w:val="12"/>
        </w:rPr>
        <w:t>муниципального района Сергиевский</w:t>
      </w: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7534C">
        <w:rPr>
          <w:rFonts w:ascii="Times New Roman" w:eastAsia="Calibri" w:hAnsi="Times New Roman" w:cs="Times New Roman"/>
          <w:sz w:val="12"/>
          <w:szCs w:val="12"/>
        </w:rPr>
        <w:t>В.С.Трифонова</w:t>
      </w:r>
      <w:proofErr w:type="spellEnd"/>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i/>
          <w:sz w:val="12"/>
          <w:szCs w:val="12"/>
        </w:rPr>
      </w:pPr>
      <w:r w:rsidRPr="00E7534C">
        <w:rPr>
          <w:rFonts w:ascii="Times New Roman" w:eastAsia="Calibri" w:hAnsi="Times New Roman" w:cs="Times New Roman"/>
          <w:i/>
          <w:sz w:val="12"/>
          <w:szCs w:val="12"/>
        </w:rPr>
        <w:t>Приложение</w:t>
      </w: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i/>
          <w:sz w:val="12"/>
          <w:szCs w:val="12"/>
        </w:rPr>
      </w:pPr>
      <w:r w:rsidRPr="00E7534C">
        <w:rPr>
          <w:rFonts w:ascii="Times New Roman" w:eastAsia="Calibri" w:hAnsi="Times New Roman" w:cs="Times New Roman"/>
          <w:i/>
          <w:sz w:val="12"/>
          <w:szCs w:val="12"/>
        </w:rPr>
        <w:t>к постановлению администрации сельского поселения Захаркино</w:t>
      </w: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i/>
          <w:sz w:val="12"/>
          <w:szCs w:val="12"/>
        </w:rPr>
      </w:pPr>
      <w:r w:rsidRPr="00E7534C">
        <w:rPr>
          <w:rFonts w:ascii="Times New Roman" w:eastAsia="Calibri" w:hAnsi="Times New Roman" w:cs="Times New Roman"/>
          <w:i/>
          <w:sz w:val="12"/>
          <w:szCs w:val="12"/>
        </w:rPr>
        <w:t>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jc w:val="right"/>
        <w:rPr>
          <w:rFonts w:ascii="Times New Roman" w:eastAsia="Calibri" w:hAnsi="Times New Roman" w:cs="Times New Roman"/>
          <w:i/>
          <w:sz w:val="12"/>
          <w:szCs w:val="12"/>
        </w:rPr>
      </w:pPr>
      <w:r w:rsidRPr="00E7534C">
        <w:rPr>
          <w:rFonts w:ascii="Times New Roman" w:eastAsia="Calibri" w:hAnsi="Times New Roman" w:cs="Times New Roman"/>
          <w:i/>
          <w:sz w:val="12"/>
          <w:szCs w:val="12"/>
        </w:rPr>
        <w:t>№26  от «02» апреля 2026 г.</w:t>
      </w:r>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ПОРЯДОК</w:t>
      </w:r>
    </w:p>
    <w:p w:rsid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 xml:space="preserve">ПРЕДОСТАВЛЕНИЯ СВЕДЕНИЙ О ДОХОДАХ, РАСХОДАХ, ОБ ИМУЩЕСТВЕ И ОБЯЗАТЕЛЬСТВАХ </w:t>
      </w:r>
    </w:p>
    <w:p w:rsid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 xml:space="preserve">ИМУЩЕСТВЕННОГО ХАРАКТЕРА В АДМИНИСТРАЦИИ СЕЛЬСКОГО ПОСЕЛЕНИЯ ЗАХАРКИНО </w:t>
      </w:r>
    </w:p>
    <w:p w:rsidR="00E7534C" w:rsidRPr="00E7534C" w:rsidRDefault="00E7534C" w:rsidP="00E7534C">
      <w:pPr>
        <w:tabs>
          <w:tab w:val="left" w:pos="284"/>
          <w:tab w:val="left" w:pos="3828"/>
        </w:tabs>
        <w:spacing w:after="0" w:line="240" w:lineRule="auto"/>
        <w:jc w:val="center"/>
        <w:rPr>
          <w:rFonts w:ascii="Times New Roman" w:eastAsia="Calibri" w:hAnsi="Times New Roman" w:cs="Times New Roman"/>
          <w:b/>
          <w:sz w:val="12"/>
          <w:szCs w:val="12"/>
        </w:rPr>
      </w:pPr>
      <w:r w:rsidRPr="00E7534C">
        <w:rPr>
          <w:rFonts w:ascii="Times New Roman" w:eastAsia="Calibri" w:hAnsi="Times New Roman" w:cs="Times New Roman"/>
          <w:b/>
          <w:sz w:val="12"/>
          <w:szCs w:val="12"/>
        </w:rPr>
        <w:t>МУНИЦИПАЛЬНОГО РАЙОНА СЕРГИЕВСКИЙ САМАРСКОЙ ОБЛАСТИ</w:t>
      </w:r>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1. </w:t>
      </w:r>
      <w:proofErr w:type="gramStart"/>
      <w:r w:rsidRPr="00E7534C">
        <w:rPr>
          <w:rFonts w:ascii="Times New Roman" w:eastAsia="Calibri" w:hAnsi="Times New Roman" w:cs="Times New Roman"/>
          <w:sz w:val="12"/>
          <w:szCs w:val="12"/>
        </w:rPr>
        <w:t>Настоящим Порядком определяется процедура представления гражданами, претендующими на замещение должностей муниципальной службы в администрации сельского поселения Захаркино муниципального района Сергиевский  Самарской области (далее - должности муниципальной службы), и муниципальными служащими администрации сельского поселения Захаркино муниципального района Сергиевский Самарской области  (далее - муниципальные служащие) сведений о своих доходах, расходах, об имуществе и обязательствах имущественного характера, а также о доходах, расходах, об имуществе и</w:t>
      </w:r>
      <w:proofErr w:type="gramEnd"/>
      <w:r w:rsidRPr="00E7534C">
        <w:rPr>
          <w:rFonts w:ascii="Times New Roman" w:eastAsia="Calibri" w:hAnsi="Times New Roman" w:cs="Times New Roman"/>
          <w:sz w:val="12"/>
          <w:szCs w:val="12"/>
        </w:rPr>
        <w:t xml:space="preserve"> </w:t>
      </w:r>
      <w:proofErr w:type="gramStart"/>
      <w:r w:rsidRPr="00E7534C">
        <w:rPr>
          <w:rFonts w:ascii="Times New Roman" w:eastAsia="Calibri" w:hAnsi="Times New Roman" w:cs="Times New Roman"/>
          <w:sz w:val="12"/>
          <w:szCs w:val="12"/>
        </w:rPr>
        <w:t>обязательствах</w:t>
      </w:r>
      <w:proofErr w:type="gramEnd"/>
      <w:r w:rsidRPr="00E7534C">
        <w:rPr>
          <w:rFonts w:ascii="Times New Roman" w:eastAsia="Calibri" w:hAnsi="Times New Roman" w:cs="Times New Roman"/>
          <w:sz w:val="12"/>
          <w:szCs w:val="12"/>
        </w:rPr>
        <w:t xml:space="preserve">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а) на гражданина, претендующего на замещение должности муниципальной службы, предусмотренной  Перечнем должностей муниципальной службы в администрации сельского поселения Захаркино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E7534C">
        <w:rPr>
          <w:rFonts w:ascii="Times New Roman" w:eastAsia="Calibri" w:hAnsi="Times New Roman" w:cs="Times New Roman"/>
          <w:sz w:val="12"/>
          <w:szCs w:val="12"/>
        </w:rPr>
        <w:t xml:space="preserve"> несовершеннолетних детей, утвержденным постановлением администрации сельского поселения Захаркино муниципального района Сергиевский Самарской области (дале</w:t>
      </w:r>
      <w:proofErr w:type="gramStart"/>
      <w:r w:rsidRPr="00E7534C">
        <w:rPr>
          <w:rFonts w:ascii="Times New Roman" w:eastAsia="Calibri" w:hAnsi="Times New Roman" w:cs="Times New Roman"/>
          <w:sz w:val="12"/>
          <w:szCs w:val="12"/>
        </w:rPr>
        <w:t>е-</w:t>
      </w:r>
      <w:proofErr w:type="gramEnd"/>
      <w:r w:rsidRPr="00E7534C">
        <w:rPr>
          <w:rFonts w:ascii="Times New Roman" w:eastAsia="Calibri" w:hAnsi="Times New Roman" w:cs="Times New Roman"/>
          <w:sz w:val="12"/>
          <w:szCs w:val="12"/>
        </w:rPr>
        <w:t xml:space="preserve"> гражданин, Перечень должностей);</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в) на муниципального служащего, замещающего должность муниципальной  службы, предусмотренную  Перечнем должностей (далее - муниципальный служащий)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lastRenderedPageBreak/>
        <w:t xml:space="preserve">3.  </w:t>
      </w:r>
      <w:proofErr w:type="gramStart"/>
      <w:r w:rsidRPr="00E7534C">
        <w:rPr>
          <w:rFonts w:ascii="Times New Roman" w:eastAsia="Calibri" w:hAnsi="Times New Roman" w:cs="Times New Roman"/>
          <w:sz w:val="12"/>
          <w:szCs w:val="12"/>
        </w:rPr>
        <w:t>Муниципальный служащий, замещающий должность муниципальной службы, включенную в  Перечень должностей, обязан представлять сведения о расходах, предусмотренные Федеральным законом от 03.12.2012 года №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а) гражданами - при поступлении на муниципальную службу на должности муниципальной службы</w:t>
      </w:r>
      <w:proofErr w:type="gramStart"/>
      <w:r w:rsidRPr="00E7534C">
        <w:rPr>
          <w:rFonts w:ascii="Times New Roman" w:eastAsia="Calibri" w:hAnsi="Times New Roman" w:cs="Times New Roman"/>
          <w:sz w:val="12"/>
          <w:szCs w:val="12"/>
        </w:rPr>
        <w:t xml:space="preserve"> ,</w:t>
      </w:r>
      <w:proofErr w:type="gramEnd"/>
      <w:r w:rsidRPr="00E7534C">
        <w:rPr>
          <w:rFonts w:ascii="Times New Roman" w:eastAsia="Calibri" w:hAnsi="Times New Roman" w:cs="Times New Roman"/>
          <w:sz w:val="12"/>
          <w:szCs w:val="12"/>
        </w:rPr>
        <w:t xml:space="preserve"> предусмотренные Перечнем должностей;</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б) муниципальными служащими в случае возникновения оснований для представления сведений о расходах в соответствии с Федеральным законом от 03.12.2012 № 230-ФЗ «О </w:t>
      </w:r>
      <w:proofErr w:type="gramStart"/>
      <w:r w:rsidRPr="00E7534C">
        <w:rPr>
          <w:rFonts w:ascii="Times New Roman" w:eastAsia="Calibri" w:hAnsi="Times New Roman" w:cs="Times New Roman"/>
          <w:sz w:val="12"/>
          <w:szCs w:val="12"/>
        </w:rPr>
        <w:t>контроле за</w:t>
      </w:r>
      <w:proofErr w:type="gramEnd"/>
      <w:r w:rsidRPr="00E7534C">
        <w:rPr>
          <w:rFonts w:ascii="Times New Roman" w:eastAsia="Calibri" w:hAnsi="Times New Roman" w:cs="Times New Roman"/>
          <w:sz w:val="12"/>
          <w:szCs w:val="12"/>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5. Гражданин при назначении на должность муниципальной службы, предусмотренную Перечнем должностей, представляет:</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E7534C">
        <w:rPr>
          <w:rFonts w:ascii="Times New Roman" w:eastAsia="Calibri" w:hAnsi="Times New Roman" w:cs="Times New Roman"/>
          <w:sz w:val="12"/>
          <w:szCs w:val="12"/>
        </w:rPr>
        <w:t xml:space="preserve"> подачи документов для замещения должности муниципальной службы (на отчетную дату);</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E7534C">
        <w:rPr>
          <w:rFonts w:ascii="Times New Roman" w:eastAsia="Calibri" w:hAnsi="Times New Roman" w:cs="Times New Roman"/>
          <w:sz w:val="12"/>
          <w:szCs w:val="12"/>
        </w:rPr>
        <w:t xml:space="preserve"> документов для замещения должности муниципальной службы (на отчетную дату).</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6.Кандидат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5 настоящего Порядка.</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7. Муниципальный служащий представляет:</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E7534C">
        <w:rPr>
          <w:rFonts w:ascii="Times New Roman" w:eastAsia="Calibri" w:hAnsi="Times New Roman" w:cs="Times New Roman"/>
          <w:sz w:val="12"/>
          <w:szCs w:val="12"/>
        </w:rPr>
        <w:t xml:space="preserve"> </w:t>
      </w:r>
      <w:proofErr w:type="gramStart"/>
      <w:r w:rsidRPr="00E7534C">
        <w:rPr>
          <w:rFonts w:ascii="Times New Roman" w:eastAsia="Calibri" w:hAnsi="Times New Roman" w:cs="Times New Roman"/>
          <w:sz w:val="12"/>
          <w:szCs w:val="12"/>
        </w:rPr>
        <w:t>имуществе</w:t>
      </w:r>
      <w:proofErr w:type="gramEnd"/>
      <w:r w:rsidRPr="00E7534C">
        <w:rPr>
          <w:rFonts w:ascii="Times New Roman" w:eastAsia="Calibri" w:hAnsi="Times New Roman" w:cs="Times New Roman"/>
          <w:sz w:val="12"/>
          <w:szCs w:val="12"/>
        </w:rPr>
        <w:t>, принадлежащем ему на праве собственности, и о своих обязательствах имущественного характера по состоянию на конец отчетного периода;</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w:t>
      </w:r>
      <w:proofErr w:type="gramEnd"/>
      <w:r w:rsidRPr="00E7534C">
        <w:rPr>
          <w:rFonts w:ascii="Times New Roman" w:eastAsia="Calibri" w:hAnsi="Times New Roman" w:cs="Times New Roman"/>
          <w:sz w:val="12"/>
          <w:szCs w:val="12"/>
        </w:rPr>
        <w:t>,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в)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Pr="00E7534C">
        <w:rPr>
          <w:rFonts w:ascii="Times New Roman" w:eastAsia="Calibri" w:hAnsi="Times New Roman" w:cs="Times New Roman"/>
          <w:sz w:val="12"/>
          <w:szCs w:val="12"/>
        </w:rPr>
        <w:t xml:space="preserve">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8. </w:t>
      </w:r>
      <w:proofErr w:type="gramStart"/>
      <w:r w:rsidRPr="00E7534C">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специалисту администрации сельского поселения Захаркино муниципального района Сергиевский Самарской области, ответственному за ведение кадрового учета (далее</w:t>
      </w:r>
      <w:proofErr w:type="gramEnd"/>
      <w:r w:rsidRPr="00E7534C">
        <w:rPr>
          <w:rFonts w:ascii="Times New Roman" w:eastAsia="Calibri" w:hAnsi="Times New Roman" w:cs="Times New Roman"/>
          <w:sz w:val="12"/>
          <w:szCs w:val="12"/>
        </w:rPr>
        <w:t xml:space="preserve"> - специалист).</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9. В случае если гражданин, кандидат на должность, предусмотренную Перечнем должностей, муниципальный служащий обнаружили, что в представленных ими специалисту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Гражданин может представить уточненные сведения в течение одного месяца со дня представления сведений в соответствии с подпунктом «а» пункта 2 настоящего Порядка.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подпунктом «б» пункта 2 настоящего Порядка. Муниципальный служащий может представить уточненные сведения в течение одного месяца после окончания срока, указанного в подпункте «в» пункта 2 настоящего Порядка.</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9.1. </w:t>
      </w:r>
      <w:proofErr w:type="gramStart"/>
      <w:r w:rsidRPr="00E7534C">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r w:rsidRPr="00E7534C">
        <w:rPr>
          <w:rFonts w:ascii="Times New Roman" w:eastAsia="Calibri" w:hAnsi="Times New Roman" w:cs="Times New Roman"/>
          <w:sz w:val="12"/>
          <w:szCs w:val="12"/>
        </w:rPr>
        <w:cr/>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10. </w:t>
      </w:r>
      <w:proofErr w:type="gramStart"/>
      <w:r w:rsidRPr="00E7534C">
        <w:rPr>
          <w:rFonts w:ascii="Times New Roman" w:eastAsia="Calibri" w:hAnsi="Times New Roman" w:cs="Times New Roman"/>
          <w:sz w:val="12"/>
          <w:szCs w:val="12"/>
        </w:rPr>
        <w:t>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Захаркино муниципального района Сергиевский Самарской области (далее-Комиссия).</w:t>
      </w:r>
      <w:proofErr w:type="gramEnd"/>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специалистом в соответствии со статьёй 7.1   Закона Самарской области от 09.10.2007 № 96-ГД «О муниципальной службе в Самарской области».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12. Сведения о доходах, об имуществе и обязательствах имущественного характера, представляемые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lastRenderedPageBreak/>
        <w:t>13.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14. Сведения о доходах, расходах,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(решении Комиссии) приобщаются к личному делу муниципального служащего. Указанные сведения также могут храниться в электронном виде.</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В случае если гражданин, кандидат на должность, предусмотренную Перечнем должностей, представившие специалисту сведения о доходах, об имуществе и обязательствах имущественного характера в соответствии с настоящим Порядком,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E7534C" w:rsidRPr="00E7534C" w:rsidRDefault="00E7534C" w:rsidP="00E7534C">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15. </w:t>
      </w:r>
      <w:proofErr w:type="gramStart"/>
      <w:r w:rsidRPr="00E7534C">
        <w:rPr>
          <w:rFonts w:ascii="Times New Roman" w:eastAsia="Calibri" w:hAnsi="Times New Roman" w:cs="Times New Roman"/>
          <w:sz w:val="12"/>
          <w:szCs w:val="12"/>
        </w:rPr>
        <w:t>При непредставлении сведений о доходах, расходах,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w:t>
      </w:r>
      <w:proofErr w:type="gramEnd"/>
      <w:r w:rsidRPr="00E7534C">
        <w:rPr>
          <w:rFonts w:ascii="Times New Roman" w:eastAsia="Calibri" w:hAnsi="Times New Roman" w:cs="Times New Roman"/>
          <w:sz w:val="12"/>
          <w:szCs w:val="12"/>
        </w:rPr>
        <w:t xml:space="preserve"> законодательством Российской Федерации.</w:t>
      </w:r>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F11349"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r w:rsidRPr="00F11349">
        <w:rPr>
          <w:rFonts w:ascii="Times New Roman" w:eastAsia="Calibri" w:hAnsi="Times New Roman" w:cs="Times New Roman"/>
          <w:b/>
          <w:sz w:val="12"/>
          <w:szCs w:val="12"/>
        </w:rPr>
        <w:t>АДМИНИСТРАЦИЯ</w:t>
      </w: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r w:rsidRPr="00F11349">
        <w:rPr>
          <w:rFonts w:ascii="Times New Roman" w:eastAsia="Calibri" w:hAnsi="Times New Roman" w:cs="Times New Roman"/>
          <w:b/>
          <w:sz w:val="12"/>
          <w:szCs w:val="12"/>
        </w:rPr>
        <w:t>СЕЛЬСКОГО ПОСЕЛЕНИЯ КАРМАЛО-АДЕЛЯКОВО</w:t>
      </w: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r w:rsidRPr="00F11349">
        <w:rPr>
          <w:rFonts w:ascii="Times New Roman" w:eastAsia="Calibri" w:hAnsi="Times New Roman" w:cs="Times New Roman"/>
          <w:b/>
          <w:sz w:val="12"/>
          <w:szCs w:val="12"/>
        </w:rPr>
        <w:t>МУНИЦИПАЛЬНОГО РАЙОНА СЕРГИЕВСКИЙ</w:t>
      </w: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r w:rsidRPr="00F11349">
        <w:rPr>
          <w:rFonts w:ascii="Times New Roman" w:eastAsia="Calibri" w:hAnsi="Times New Roman" w:cs="Times New Roman"/>
          <w:b/>
          <w:sz w:val="12"/>
          <w:szCs w:val="12"/>
        </w:rPr>
        <w:t>САМАРСКОЙ ОБЛАСТИ</w:t>
      </w: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r w:rsidRPr="00F11349">
        <w:rPr>
          <w:rFonts w:ascii="Times New Roman" w:eastAsia="Calibri" w:hAnsi="Times New Roman" w:cs="Times New Roman"/>
          <w:b/>
          <w:sz w:val="12"/>
          <w:szCs w:val="12"/>
        </w:rPr>
        <w:t>ПОСТАНОВЛЕНИЕ</w:t>
      </w: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r w:rsidRPr="00F11349">
        <w:rPr>
          <w:rFonts w:ascii="Times New Roman" w:eastAsia="Calibri" w:hAnsi="Times New Roman" w:cs="Times New Roman"/>
          <w:b/>
          <w:sz w:val="12"/>
          <w:szCs w:val="12"/>
        </w:rPr>
        <w:t>от «02» апреля 2026 г. № 11</w:t>
      </w: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p>
    <w:p w:rsid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r w:rsidRPr="00F11349">
        <w:rPr>
          <w:rFonts w:ascii="Times New Roman" w:eastAsia="Calibri" w:hAnsi="Times New Roman" w:cs="Times New Roman"/>
          <w:b/>
          <w:sz w:val="12"/>
          <w:szCs w:val="12"/>
        </w:rPr>
        <w:t xml:space="preserve">ОБ УТВЕРЖДЕНИИ ПОЛОЖЕНИЯ О ПРОВЕРКЕ ДОСТОВЕРНОСТИ И ПОЛНОТЫ СВЕДЕНИЙ О ДОХОДАХ, </w:t>
      </w:r>
    </w:p>
    <w:p w:rsid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r w:rsidRPr="00F11349">
        <w:rPr>
          <w:rFonts w:ascii="Times New Roman" w:eastAsia="Calibri" w:hAnsi="Times New Roman" w:cs="Times New Roman"/>
          <w:b/>
          <w:sz w:val="12"/>
          <w:szCs w:val="12"/>
        </w:rPr>
        <w:t xml:space="preserve">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w:t>
      </w: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r w:rsidRPr="00F11349">
        <w:rPr>
          <w:rFonts w:ascii="Times New Roman" w:eastAsia="Calibri" w:hAnsi="Times New Roman" w:cs="Times New Roman"/>
          <w:b/>
          <w:sz w:val="12"/>
          <w:szCs w:val="12"/>
        </w:rPr>
        <w:t>СЕЛЬСКОГО ПОСЕЛЕНИЯ КАРМАЛО-АДЕЛЯКОВО МУНИЦИПАЛЬНОГО РАЙОНА СЕРГИЕВСКИЙ САМАРСКОЙ ОБЛАСТИ, И МУНИЦИПАЛЬНЫМИ СЛУЖАЩИМИ  АДМИНИСТРАЦИИ СЕЛЬСКОГО ПОСЕЛЕНИЯ КАРМАЛО-АДЕЛЯКОВО МУНИЦИПАЛЬНОГО РАЙОНА СЕРГИЕВСКИЙ САМАРСКОЙ ОБЛАСТИ, И СОБЛЮДЕНИЯ МУНИЦИПАЛЬНЫМИ СЛУЖАЩИМИ АДМИНИСТРАЦИИ СЕЛЬСКОГО ПОСЕЛЕНИЯ КАРМАЛО-АДЕЛЯКОВО МУНИЦИПАЛЬНОГО РАЙОНА СЕРГИЕВСКИЙ САМАРСКОЙ ОБЛАСТИ ТРЕБОВАНИЙ К СЛУЖЕБНОМУ ПОВЕДЕНИЮ</w:t>
      </w: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02.03.2007 № 25-ФЗ</w:t>
      </w:r>
      <w:r w:rsidR="00F11349">
        <w:rPr>
          <w:rFonts w:ascii="Times New Roman" w:eastAsia="Calibri" w:hAnsi="Times New Roman" w:cs="Times New Roman"/>
          <w:sz w:val="12"/>
          <w:szCs w:val="12"/>
        </w:rPr>
        <w:t xml:space="preserve"> </w:t>
      </w:r>
      <w:r w:rsidRPr="00E7534C">
        <w:rPr>
          <w:rFonts w:ascii="Times New Roman" w:eastAsia="Calibri" w:hAnsi="Times New Roman" w:cs="Times New Roman"/>
          <w:sz w:val="12"/>
          <w:szCs w:val="12"/>
        </w:rPr>
        <w:t>«О муниципальной службе в Российской Федерации»,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w:t>
      </w:r>
      <w:proofErr w:type="gramEnd"/>
      <w:r w:rsidRPr="00E7534C">
        <w:rPr>
          <w:rFonts w:ascii="Times New Roman" w:eastAsia="Calibri" w:hAnsi="Times New Roman" w:cs="Times New Roman"/>
          <w:sz w:val="12"/>
          <w:szCs w:val="12"/>
        </w:rPr>
        <w:t xml:space="preserve">, </w:t>
      </w:r>
      <w:proofErr w:type="gramStart"/>
      <w:r w:rsidRPr="00E7534C">
        <w:rPr>
          <w:rFonts w:ascii="Times New Roman" w:eastAsia="Calibri" w:hAnsi="Times New Roman" w:cs="Times New Roman"/>
          <w:sz w:val="12"/>
          <w:szCs w:val="12"/>
        </w:rPr>
        <w:t>и федеральными государственными служащими, и соблюдения федеральными государственными служащими требований к служебному поведению», Законом Самарской области от 09.10.2007 № 96-ГД «О муниципальной службе в Самарской области», Уставом сельского поселения Кармало-Аделяково муниципального района Сергиевский Самарской области и в целях  приведения муниципальных правовых актов сельского поселения Кармало-Аделяково муниципального района Сергиевский Самарской области в соответствие с действующим законодательством администрация сельского поселения Кармало-Аделяково муниципального района</w:t>
      </w:r>
      <w:proofErr w:type="gramEnd"/>
      <w:r w:rsidRPr="00E7534C">
        <w:rPr>
          <w:rFonts w:ascii="Times New Roman" w:eastAsia="Calibri" w:hAnsi="Times New Roman" w:cs="Times New Roman"/>
          <w:sz w:val="12"/>
          <w:szCs w:val="12"/>
        </w:rPr>
        <w:t xml:space="preserve"> Сергиевский Самарской области постановляет:</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1. </w:t>
      </w:r>
      <w:proofErr w:type="gramStart"/>
      <w:r w:rsidRPr="00E7534C">
        <w:rPr>
          <w:rFonts w:ascii="Times New Roman" w:eastAsia="Calibri" w:hAnsi="Times New Roman" w:cs="Times New Roman"/>
          <w:sz w:val="12"/>
          <w:szCs w:val="12"/>
        </w:rPr>
        <w:t>Утвердить прилагаемое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Кармало-Аделяково муниципального района Сергиевский Самарской области, и муниципальными служащими  администрации сельского  поселения Кармало-Аделяково муниципального района Сергиевский Самарской области, и соблюдения муниципальными служащими администрации сельского поселения Кармало-Аделяково муниципального района Сергиевский Самарской области</w:t>
      </w:r>
      <w:proofErr w:type="gramEnd"/>
      <w:r w:rsidRPr="00E7534C">
        <w:rPr>
          <w:rFonts w:ascii="Times New Roman" w:eastAsia="Calibri" w:hAnsi="Times New Roman" w:cs="Times New Roman"/>
          <w:sz w:val="12"/>
          <w:szCs w:val="12"/>
        </w:rPr>
        <w:t xml:space="preserve"> требований к служебному поведению.</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2. </w:t>
      </w:r>
      <w:proofErr w:type="gramStart"/>
      <w:r w:rsidRPr="00E7534C">
        <w:rPr>
          <w:rFonts w:ascii="Times New Roman" w:eastAsia="Calibri" w:hAnsi="Times New Roman" w:cs="Times New Roman"/>
          <w:sz w:val="12"/>
          <w:szCs w:val="12"/>
        </w:rPr>
        <w:t>Признать утратившим силу постановление администрации сельского поселения Кармало-Аделяково муниципального района Сергиевский от 29.11.2017 № 46 «Об утверждении Положения о проведении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Кармало-Аделяково муниципального района Сергиевский, и муниципальными служащими Администрации сельского поселения Кармало-Аделяково  муниципального района Сергиевский».</w:t>
      </w:r>
      <w:proofErr w:type="gramEnd"/>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3. Опубликовать настоящее постановление в газете «Сергиевский вестник».</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5. </w:t>
      </w:r>
      <w:proofErr w:type="gramStart"/>
      <w:r w:rsidRPr="00E7534C">
        <w:rPr>
          <w:rFonts w:ascii="Times New Roman" w:eastAsia="Calibri" w:hAnsi="Times New Roman" w:cs="Times New Roman"/>
          <w:sz w:val="12"/>
          <w:szCs w:val="12"/>
        </w:rPr>
        <w:t>Контроль за</w:t>
      </w:r>
      <w:proofErr w:type="gramEnd"/>
      <w:r w:rsidRPr="00E7534C">
        <w:rPr>
          <w:rFonts w:ascii="Times New Roman" w:eastAsia="Calibri" w:hAnsi="Times New Roman" w:cs="Times New Roman"/>
          <w:sz w:val="12"/>
          <w:szCs w:val="12"/>
        </w:rPr>
        <w:t xml:space="preserve"> выполнением настоящего постановления оставляю за собой.</w:t>
      </w:r>
    </w:p>
    <w:p w:rsidR="00E7534C" w:rsidRPr="00E7534C" w:rsidRDefault="00E7534C" w:rsidP="00F11349">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7534C">
        <w:rPr>
          <w:rFonts w:ascii="Times New Roman" w:eastAsia="Calibri" w:hAnsi="Times New Roman" w:cs="Times New Roman"/>
          <w:sz w:val="12"/>
          <w:szCs w:val="12"/>
        </w:rPr>
        <w:t>И.о</w:t>
      </w:r>
      <w:proofErr w:type="spellEnd"/>
      <w:r w:rsidRPr="00E7534C">
        <w:rPr>
          <w:rFonts w:ascii="Times New Roman" w:eastAsia="Calibri" w:hAnsi="Times New Roman" w:cs="Times New Roman"/>
          <w:sz w:val="12"/>
          <w:szCs w:val="12"/>
        </w:rPr>
        <w:t>. Главы сельского поселения Кармало-Аделяково</w:t>
      </w:r>
    </w:p>
    <w:p w:rsidR="00F11349" w:rsidRDefault="00E7534C" w:rsidP="00F11349">
      <w:pPr>
        <w:tabs>
          <w:tab w:val="left" w:pos="284"/>
          <w:tab w:val="left" w:pos="3828"/>
        </w:tabs>
        <w:spacing w:after="0" w:line="240" w:lineRule="auto"/>
        <w:jc w:val="right"/>
        <w:rPr>
          <w:rFonts w:ascii="Times New Roman" w:eastAsia="Calibri" w:hAnsi="Times New Roman" w:cs="Times New Roman"/>
          <w:sz w:val="12"/>
          <w:szCs w:val="12"/>
        </w:rPr>
      </w:pPr>
      <w:r w:rsidRPr="00E7534C">
        <w:rPr>
          <w:rFonts w:ascii="Times New Roman" w:eastAsia="Calibri" w:hAnsi="Times New Roman" w:cs="Times New Roman"/>
          <w:sz w:val="12"/>
          <w:szCs w:val="12"/>
        </w:rPr>
        <w:t>муниципального района Сергиевский</w:t>
      </w:r>
    </w:p>
    <w:p w:rsidR="00E7534C" w:rsidRPr="00E7534C" w:rsidRDefault="00E7534C" w:rsidP="00F11349">
      <w:pPr>
        <w:tabs>
          <w:tab w:val="left" w:pos="284"/>
          <w:tab w:val="left" w:pos="3828"/>
        </w:tabs>
        <w:spacing w:after="0" w:line="240" w:lineRule="auto"/>
        <w:jc w:val="right"/>
        <w:rPr>
          <w:rFonts w:ascii="Times New Roman" w:eastAsia="Calibri" w:hAnsi="Times New Roman" w:cs="Times New Roman"/>
          <w:sz w:val="12"/>
          <w:szCs w:val="12"/>
        </w:rPr>
      </w:pPr>
      <w:r w:rsidRPr="00E7534C">
        <w:rPr>
          <w:rFonts w:ascii="Times New Roman" w:eastAsia="Calibri" w:hAnsi="Times New Roman" w:cs="Times New Roman"/>
          <w:sz w:val="12"/>
          <w:szCs w:val="12"/>
        </w:rPr>
        <w:t>Г.И. Гаврилова</w:t>
      </w:r>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E7534C" w:rsidRPr="00F11349" w:rsidRDefault="00E7534C" w:rsidP="00F11349">
      <w:pPr>
        <w:tabs>
          <w:tab w:val="left" w:pos="284"/>
          <w:tab w:val="left" w:pos="3828"/>
        </w:tabs>
        <w:spacing w:after="0" w:line="240" w:lineRule="auto"/>
        <w:jc w:val="right"/>
        <w:rPr>
          <w:rFonts w:ascii="Times New Roman" w:eastAsia="Calibri" w:hAnsi="Times New Roman" w:cs="Times New Roman"/>
          <w:i/>
          <w:sz w:val="12"/>
          <w:szCs w:val="12"/>
        </w:rPr>
      </w:pPr>
      <w:r w:rsidRPr="00F11349">
        <w:rPr>
          <w:rFonts w:ascii="Times New Roman" w:eastAsia="Calibri" w:hAnsi="Times New Roman" w:cs="Times New Roman"/>
          <w:i/>
          <w:sz w:val="12"/>
          <w:szCs w:val="12"/>
        </w:rPr>
        <w:t>Приложение</w:t>
      </w:r>
    </w:p>
    <w:p w:rsidR="00F11349" w:rsidRPr="00F11349" w:rsidRDefault="00E7534C" w:rsidP="00F11349">
      <w:pPr>
        <w:tabs>
          <w:tab w:val="left" w:pos="284"/>
          <w:tab w:val="left" w:pos="3828"/>
        </w:tabs>
        <w:spacing w:after="0" w:line="240" w:lineRule="auto"/>
        <w:jc w:val="right"/>
        <w:rPr>
          <w:rFonts w:ascii="Times New Roman" w:eastAsia="Calibri" w:hAnsi="Times New Roman" w:cs="Times New Roman"/>
          <w:i/>
          <w:sz w:val="12"/>
          <w:szCs w:val="12"/>
        </w:rPr>
      </w:pPr>
      <w:r w:rsidRPr="00F11349">
        <w:rPr>
          <w:rFonts w:ascii="Times New Roman" w:eastAsia="Calibri" w:hAnsi="Times New Roman" w:cs="Times New Roman"/>
          <w:i/>
          <w:sz w:val="12"/>
          <w:szCs w:val="12"/>
        </w:rPr>
        <w:t>к постановлению администрации сельского поселения Кармало-Аделяково</w:t>
      </w:r>
    </w:p>
    <w:p w:rsidR="00E7534C" w:rsidRPr="00F11349" w:rsidRDefault="00E7534C" w:rsidP="00F11349">
      <w:pPr>
        <w:tabs>
          <w:tab w:val="left" w:pos="284"/>
          <w:tab w:val="left" w:pos="3828"/>
        </w:tabs>
        <w:spacing w:after="0" w:line="240" w:lineRule="auto"/>
        <w:jc w:val="right"/>
        <w:rPr>
          <w:rFonts w:ascii="Times New Roman" w:eastAsia="Calibri" w:hAnsi="Times New Roman" w:cs="Times New Roman"/>
          <w:i/>
          <w:sz w:val="12"/>
          <w:szCs w:val="12"/>
        </w:rPr>
      </w:pPr>
      <w:r w:rsidRPr="00F11349">
        <w:rPr>
          <w:rFonts w:ascii="Times New Roman" w:eastAsia="Calibri" w:hAnsi="Times New Roman" w:cs="Times New Roman"/>
          <w:i/>
          <w:sz w:val="12"/>
          <w:szCs w:val="12"/>
        </w:rPr>
        <w:t>муниципального района Сергиевский Самарской области</w:t>
      </w:r>
    </w:p>
    <w:p w:rsidR="00E7534C" w:rsidRPr="00F11349" w:rsidRDefault="00E7534C" w:rsidP="00F11349">
      <w:pPr>
        <w:tabs>
          <w:tab w:val="left" w:pos="284"/>
          <w:tab w:val="left" w:pos="3828"/>
        </w:tabs>
        <w:spacing w:after="0" w:line="240" w:lineRule="auto"/>
        <w:jc w:val="right"/>
        <w:rPr>
          <w:rFonts w:ascii="Times New Roman" w:eastAsia="Calibri" w:hAnsi="Times New Roman" w:cs="Times New Roman"/>
          <w:i/>
          <w:sz w:val="12"/>
          <w:szCs w:val="12"/>
        </w:rPr>
      </w:pPr>
      <w:r w:rsidRPr="00F11349">
        <w:rPr>
          <w:rFonts w:ascii="Times New Roman" w:eastAsia="Calibri" w:hAnsi="Times New Roman" w:cs="Times New Roman"/>
          <w:i/>
          <w:sz w:val="12"/>
          <w:szCs w:val="12"/>
        </w:rPr>
        <w:t>№ 11 от «02» апреля 2026г.</w:t>
      </w: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r w:rsidRPr="00F11349">
        <w:rPr>
          <w:rFonts w:ascii="Times New Roman" w:eastAsia="Calibri" w:hAnsi="Times New Roman" w:cs="Times New Roman"/>
          <w:b/>
          <w:sz w:val="12"/>
          <w:szCs w:val="12"/>
        </w:rPr>
        <w:t>ПОЛОЖЕНИЕ</w:t>
      </w: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F11349">
        <w:rPr>
          <w:rFonts w:ascii="Times New Roman" w:eastAsia="Calibri" w:hAnsi="Times New Roman" w:cs="Times New Roman"/>
          <w:b/>
          <w:sz w:val="12"/>
          <w:szCs w:val="12"/>
        </w:rPr>
        <w:t>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КАРМАЛО-АДЕЛЯКОВО МУНИЦИПАЛЬНОГО РАЙОНА СЕРГИЕВСКИЙ САМАРСКОЙ ОБЛАСТИ, И МУНИЦИПАЛЬНЫМИ СЛУЖАЩИМИ  АДМИНИСТРАЦИИ СЕЛЬСКОГО   ПОСЕЛЕНИЯ КАРМАЛО-АДЕЛЯКОВО МУНИЦИПАЛЬНОГО РАЙОНА СЕРГИЕВСКИЙ САМАРСКОЙ ОБЛАСТИ, И СОБЛЮДЕНИЯ МУНИЦИПАЛЬНЫМИ СЛУЖАЩИМИ АДМИНИСТРАЦИИ СЕЛЬСКОГО ПОСЕЛЕНИЯ КАРМАЛО-АДЕЛЯКОВО МУНИЦИПАЛЬНОГО РАЙОНА СЕРГИЕВСКИЙ САМАРСКОЙ ОБЛАСТИ ТРЕБОВАНИЙ К СЛУЖЕБНОМУ</w:t>
      </w:r>
      <w:proofErr w:type="gramEnd"/>
      <w:r w:rsidRPr="00F11349">
        <w:rPr>
          <w:rFonts w:ascii="Times New Roman" w:eastAsia="Calibri" w:hAnsi="Times New Roman" w:cs="Times New Roman"/>
          <w:b/>
          <w:sz w:val="12"/>
          <w:szCs w:val="12"/>
        </w:rPr>
        <w:t xml:space="preserve"> ПОВЕДЕНИЮ</w:t>
      </w:r>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Настоящее Положение определяет порядок проверки, в том числе с использованием государственной информационной системы в области противодействия коррупции «Посейдон» (далее - система «Посейдон»):</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достоверности и полноты сведений о доходах, об имуществе и обязательствах имущественного характера, представленных в соответствии со статьей 7 Закона Самарской области от 09.10.2007 № 96-ГД «О муниципальной службе в Самарской области» (далее-Закон Самарской области):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 гражданами, претендующими на замещение должностей муниципальной службы в администрации сельского поселения Воротнее муниципального района Сергиевский Самарской области (далее - граждане), включенных в Перечни должностей муниципальной службы в администрации сельского поселения Воротнее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w:t>
      </w:r>
      <w:proofErr w:type="gramEnd"/>
      <w:r w:rsidRPr="00E7534C">
        <w:rPr>
          <w:rFonts w:ascii="Times New Roman" w:eastAsia="Calibri" w:hAnsi="Times New Roman" w:cs="Times New Roman"/>
          <w:sz w:val="12"/>
          <w:szCs w:val="12"/>
        </w:rPr>
        <w:t xml:space="preserve"> </w:t>
      </w:r>
      <w:proofErr w:type="gramStart"/>
      <w:r w:rsidRPr="00E7534C">
        <w:rPr>
          <w:rFonts w:ascii="Times New Roman" w:eastAsia="Calibri" w:hAnsi="Times New Roman" w:cs="Times New Roman"/>
          <w:sz w:val="12"/>
          <w:szCs w:val="12"/>
        </w:rPr>
        <w:t>доходах</w:t>
      </w:r>
      <w:proofErr w:type="gramEnd"/>
      <w:r w:rsidRPr="00E7534C">
        <w:rPr>
          <w:rFonts w:ascii="Times New Roman" w:eastAsia="Calibri" w:hAnsi="Times New Roman" w:cs="Times New Roman"/>
          <w:sz w:val="12"/>
          <w:szCs w:val="12"/>
        </w:rPr>
        <w:t>, об имуществе и обязательствах имущественного характера своих супруги (супруга) и несовершеннолетних детей, утвержденным постановлением администрации сельского поселения Воротнее муниципального района Сергиевский Самарской области (далее-Перечень должностей), на отчетную дату;</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муниципальными служащими, замещающими должности муниципальной службы в администрации сельского поселения Кармало-Аделяково муниципального района Сергиевский Самарской области, включенные в Перечни должностей, за отчетный период и за два года, предшествующие отчетному периоду;</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 достоверности и полноты сведений (в части, касающейся профилактики коррупционных правонарушений), представленных гражданами в соответствии с нормативными правовыми актами Российской Федерации при поступлении на муниципальную службу в администрацию сельского поселения Воротнее муниципального района Сергиевский Самарской области (далее - сведения, представляемые гражданами в соответствии с нормативными правовыми актами Российской Федерации);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 противодействии коррупции», Федеральным законом «О муниципальной службе в Российской Федерации» и другими нормативными правовыми актами Российской Федерации (далее - требования к служебному поведению).</w:t>
      </w:r>
      <w:proofErr w:type="gramEnd"/>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2. </w:t>
      </w:r>
      <w:proofErr w:type="gramStart"/>
      <w:r w:rsidRPr="00E7534C">
        <w:rPr>
          <w:rFonts w:ascii="Times New Roman" w:eastAsia="Calibri" w:hAnsi="Times New Roman" w:cs="Times New Roman"/>
          <w:sz w:val="12"/>
          <w:szCs w:val="12"/>
        </w:rPr>
        <w:t>Проверка, предусмотренная подпунктами 2 и 3 пункта 1 настоящего Положения осуществляется (в том числе с использованием системы «Посейдон») соответственно в отношении граждан, претендующих на замещение любой должности муниципальной службы в администрации сельского поселения Кармало-Аделяково муниципального района Сергиевский Самарской области, и муниципальных служащих администрации сельского поселения Кармало-Аделяково муниципального района Сергиевский Самарской области, замещающих любую должность муниципальной службы в администрации сельского поселения</w:t>
      </w:r>
      <w:proofErr w:type="gramEnd"/>
      <w:r w:rsidRPr="00E7534C">
        <w:rPr>
          <w:rFonts w:ascii="Times New Roman" w:eastAsia="Calibri" w:hAnsi="Times New Roman" w:cs="Times New Roman"/>
          <w:sz w:val="12"/>
          <w:szCs w:val="12"/>
        </w:rPr>
        <w:t xml:space="preserve"> Кармало-Аделяково муниципального района Сергиевский Самарской области.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3. </w:t>
      </w:r>
      <w:proofErr w:type="gramStart"/>
      <w:r w:rsidRPr="00E7534C">
        <w:rPr>
          <w:rFonts w:ascii="Times New Roman" w:eastAsia="Calibri" w:hAnsi="Times New Roman" w:cs="Times New Roman"/>
          <w:sz w:val="12"/>
          <w:szCs w:val="12"/>
        </w:rPr>
        <w:t>Проверка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в администрации сельского поселения Кармало-Аделяково муниципального района Сергиевский Самарской области, не включенные в Перечни должностей, и претендующими на замещение должностей муниципальной службы, предусмотренных этим Перечнем должностей, осуществляется (в том числе с использованием системы «Посейдон») в порядке, установленном настоящим Положением для</w:t>
      </w:r>
      <w:proofErr w:type="gramEnd"/>
      <w:r w:rsidRPr="00E7534C">
        <w:rPr>
          <w:rFonts w:ascii="Times New Roman" w:eastAsia="Calibri" w:hAnsi="Times New Roman" w:cs="Times New Roman"/>
          <w:sz w:val="12"/>
          <w:szCs w:val="12"/>
        </w:rPr>
        <w:t xml:space="preserve"> проверки сведений, представляемых гражданами в соответствии с нормативными правовыми актами Российской Федерации.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4. Проверка, предусмотренная пунктом 1 настоящего Положения, осуществляется по решению Главы сельского поселения Кармало-Аделяково муниципального района Сергиевский Самарской области (далее-Глава поселения) или лица, которому такие полномочия предоставлены Главой поселения на основании распоряжения администрации сельского поселения Воротнее муниципального района Сергиевский Самарской области.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Решение принимается отдельно в отношении каждого гражданина или муниципального служащего и оформляется распоряжением администрации сельского поселения Кармало-Аделяково муниципального района Сергиевский Самарской области.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Проверка осуществляется, в том числе с использованием системы «Посейдон», специалистом администрации сельского поселения Кармало-Аделяково муниципального района Сергиевский Самарской области, ответственным за ведение кадрового учета (далее - уполномоченный сотрудник).</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4.1. </w:t>
      </w:r>
      <w:proofErr w:type="gramStart"/>
      <w:r w:rsidRPr="00E7534C">
        <w:rPr>
          <w:rFonts w:ascii="Times New Roman" w:eastAsia="Calibri" w:hAnsi="Times New Roman" w:cs="Times New Roman"/>
          <w:sz w:val="12"/>
          <w:szCs w:val="12"/>
        </w:rP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w:t>
      </w:r>
      <w:proofErr w:type="gramEnd"/>
      <w:r w:rsidRPr="00E7534C">
        <w:rPr>
          <w:rFonts w:ascii="Times New Roman" w:eastAsia="Calibri" w:hAnsi="Times New Roman" w:cs="Times New Roman"/>
          <w:sz w:val="12"/>
          <w:szCs w:val="12"/>
        </w:rPr>
        <w:t xml:space="preserve"> сумме, превышающей их совокупный доход за отчетный период и предшествующие два года, уполномоченный сотрудник обязан истребовать у проверяемого лица сведения, подтверждающие законность получения этих денежных средств.</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В случае увольнения (прекращения полномочий) проверяемого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w:t>
      </w:r>
      <w:proofErr w:type="gramEnd"/>
      <w:r w:rsidRPr="00E7534C">
        <w:rPr>
          <w:rFonts w:ascii="Times New Roman" w:eastAsia="Calibri" w:hAnsi="Times New Roman" w:cs="Times New Roman"/>
          <w:sz w:val="12"/>
          <w:szCs w:val="12"/>
        </w:rPr>
        <w:t>,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5. Основанием для осуществления проверки является достаточная информация, представленная в письменном виде в установленном порядке:</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о представлении гражданином или муниципальным служащим недостоверных или неполных сведений, указанных в подпунктах 1 и 2 пункта 1 настоящего Положения;</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 о несоблюдении муниципальным служащим требований к служебному поведению.</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6. Информация, предусмотренная пунктом 5 настоящего Положения, может быть предоставлена:</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правоохранительными, налоговыми и другими федеральными государственными органами, органами местного самоуправления и их должностными лицами;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 уполномоченным сотрудником;</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и местных отделений политических партий, межрегиональных, региональных и местных общественных объединений;</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4) Губернатором Самарской области, органами государственной власти Самарской области, государственными органами Самарской области;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5) областной межведомственной комиссией по противодействию коррупции;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lastRenderedPageBreak/>
        <w:t>6) общественной палатой Самарской области, общественным советом при администрации сельского поселения Кармало-Аделяково муниципального района Сергиевский Самарской области;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7) общероссийскими, региональными и муниципальными средствами массовой информации;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8) другими органами, организациями, их должностными лицами и гражданами, если это предусмотрено муниципальными правовыми актами сельского поселения Кармало-Аделяково муниципального района Сергиевский Самарской области.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7. Информация анонимного характера не может служить основанием для проведения проверки.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8. Проверка осуществляется в срок, не превышающий 60 дней со дня принятия решения о ее проведении. Срок проведения проверки может быть продлен до 90 дней лицами, принявшими решение о ее проведении.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9. Уполномоченный сотрудник осуществляет проверку:</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самостоятельно;</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2) посредством подготовки мотивированного обращения к Губернатору Самарской области, руководителю комитета по противодействию коррупции Самарской области о направлении Губернатором Самарской области, руководителем комитета по противодействию коррупции Самарской области в интересах администрации сельского поселения Кармало-Аделяково муниципального района Сергиевский Самарской области запросов (в том числе с использованием государственной информационной системы в области противодействия коррупции «Посейдон») в кредитные организации, налоговые органы, органы, осуществляющие</w:t>
      </w:r>
      <w:proofErr w:type="gramEnd"/>
      <w:r w:rsidRPr="00E7534C">
        <w:rPr>
          <w:rFonts w:ascii="Times New Roman" w:eastAsia="Calibri" w:hAnsi="Times New Roman" w:cs="Times New Roman"/>
          <w:sz w:val="12"/>
          <w:szCs w:val="12"/>
        </w:rPr>
        <w:t xml:space="preserve"> </w:t>
      </w:r>
      <w:proofErr w:type="gramStart"/>
      <w:r w:rsidRPr="00E7534C">
        <w:rPr>
          <w:rFonts w:ascii="Times New Roman" w:eastAsia="Calibri" w:hAnsi="Times New Roman" w:cs="Times New Roman"/>
          <w:sz w:val="12"/>
          <w:szCs w:val="12"/>
        </w:rPr>
        <w:t>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запроса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 администрации сельского поселения Кармало-Аделяково муниципального района Сергиевский Самарской области, включенных в Перечни должностей, муниципальных служащих администрации сельского поселения Воротнее муниципального района</w:t>
      </w:r>
      <w:proofErr w:type="gramEnd"/>
      <w:r w:rsidRPr="00E7534C">
        <w:rPr>
          <w:rFonts w:ascii="Times New Roman" w:eastAsia="Calibri" w:hAnsi="Times New Roman" w:cs="Times New Roman"/>
          <w:sz w:val="12"/>
          <w:szCs w:val="12"/>
        </w:rPr>
        <w:t xml:space="preserve"> Сергиевский Самарской области Самарской области, замещающих указанные должности, супруги (супруга) и несовершеннолетних детей таких граждан и муниципальных служащих администрации сельского поселения Кармало-Аделяково муниципального района Сергиевский Самарской области.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10. При осуществлении проверки, предусмотренной подпунктом 1 пункта 9 настоящего Положения, уполномоченный сотрудник вправе:</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проводить беседу с гражданином или муниципальным служащим администрации сельского поселения Кармало-Аделяково Воротнее муниципального района Сергиевский Самарской области;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 изучать представленные гражданином или муниципальным служащим администрации сельского поселения Кармало-Аделяково муниципального района Сергиевский Самарской области сведения о доходах, об имуществе и обязательствах имущественного характера и дополнительные материалы;</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3) получать от гражданина или муниципального служащего администрации сельского поселения Кармало-Аделяково муниципального района Сергиевский Самарской области пояснения по представленным им сведениям о доходах, об имуществе и обязательствах имущественного характера и материалам;</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4) направлять в установленном порядке, в том числе с использованием системы «Посейдон», запрос (кроме запросов, указанных в подпункте 2 пункта 9 настоящего Положения и касающихся представления сведений, составляющих банковскую, налоговую и иную охраняемую законом тайну, а также осуществления оперативно-розыскных мероприятий и их результатов)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w:t>
      </w:r>
      <w:proofErr w:type="gramEnd"/>
      <w:r w:rsidRPr="00E7534C">
        <w:rPr>
          <w:rFonts w:ascii="Times New Roman" w:eastAsia="Calibri" w:hAnsi="Times New Roman" w:cs="Times New Roman"/>
          <w:sz w:val="12"/>
          <w:szCs w:val="12"/>
        </w:rPr>
        <w:t xml:space="preserve"> </w:t>
      </w:r>
      <w:proofErr w:type="gramStart"/>
      <w:r w:rsidRPr="00E7534C">
        <w:rPr>
          <w:rFonts w:ascii="Times New Roman" w:eastAsia="Calibri" w:hAnsi="Times New Roman" w:cs="Times New Roman"/>
          <w:sz w:val="12"/>
          <w:szCs w:val="12"/>
        </w:rPr>
        <w:t>власти Самарской области, государственные органы Самарской области, органы местного самоуправления, на предприятия, в организации и общественные объединения (далее - государственные, муниципальные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администрации сельского поселения Кармало-Аделяково муниципального района Сергиевский Самарской области, его супруги (супруга) и несовершеннолетних детей, о достоверности и полноте сведений</w:t>
      </w:r>
      <w:proofErr w:type="gramEnd"/>
      <w:r w:rsidRPr="00E7534C">
        <w:rPr>
          <w:rFonts w:ascii="Times New Roman" w:eastAsia="Calibri" w:hAnsi="Times New Roman" w:cs="Times New Roman"/>
          <w:sz w:val="12"/>
          <w:szCs w:val="12"/>
        </w:rPr>
        <w:t>, представленных гражданином в соответствии с нормативными правовыми актами Российской Федерации, о соблюдении муниципальным служащим администрации сельского поселения Воротнее муниципального района Сергиевский Самарской области требований к служебному поведению;</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5) наводить справки у физических лиц и получать от них информацию с их согласия;</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6) осуществлять (в том числе с использованием системы «Посейдон») анализ сведений, представленных гражданином или муниципальным служащим администрации сельского поселения Кармало-Аделяково муниципального района Сергиевский Самарской области в соответствии с законодательством Российской Федерации о противодействии коррупции.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11. В запросе, предусмотренном подпунктом 4 пункта 10 настоящего Положения, указываются:</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фамилия, имя, отчество руководителя государственного, муниципального органа или организации, в которые направляется запрос;</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 нормативный правовой акт, на основании которого направляется запрос;</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3) фамилия, имя, отчество, дата и место рождения, место регистрации, жительства и (или) пребывания, должность и место работы (службы):</w:t>
      </w:r>
      <w:proofErr w:type="gramEnd"/>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гражданина или муниципального служащего администрации сельского поселения Кармало-Аделяково муниципального района Сергиевский Самарской области,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гражданина, представившего сведения в соответствии с нормативными правовыми актами Российской Федерации, полнота и достоверность которых проверяются;</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муниципального служащего администрации сельского поселения Кармало-Аделяково муниципального района Сергиевский Самарской области, в отношении которого имеются сведения о несоблюдении им требований к служебному поведению;</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4) содержание и объем сведений, подлежащих проверке;</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5) срок представления запрашиваемых сведений (за исключением запроса, направляемого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 власти Самарской области, государственные органы Самарской области);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6) фамилия, инициалы и номер телефона лица, подготовившего запрос;</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7) другие необходимые сведения.</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12. Запросы, предусмотренные подпунктом 4 пункта 10 настоящего Положения, направляются Главой поселения.</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13. Запросы, предусмотренные подпунктом 2 пункта 9 настоящего Положения, в интересах администрации сельского поселения Кармало-Аделяково муниципального района Сергиевский Самарской области направляются (в том числе с использованием системы «Посейдон») Губернатором Самарской области или руководителем комитета по противодействию коррупции Самарской области по мотивированному обращению Главы поселения.</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В запросе о представлении сведений, составляющих банковскую, налоговую и иную охраняемую законом тайну, в запросе о проведении оперативно-розыскных мероприятий, помимо сведений, перечисленных в пункте 11 настоящего Положения, указываются сведения, послужившие основанием для проверки, государственные, муниципальные органы и организации, в которые направлялись (направлены) запросы, а также поставленные в данных запросах вопросы, дается соответствующая ссылка на часть 7 статьи 15 Федерального закона</w:t>
      </w:r>
      <w:proofErr w:type="gramEnd"/>
      <w:r w:rsidRPr="00E7534C">
        <w:rPr>
          <w:rFonts w:ascii="Times New Roman" w:eastAsia="Calibri" w:hAnsi="Times New Roman" w:cs="Times New Roman"/>
          <w:sz w:val="12"/>
          <w:szCs w:val="12"/>
        </w:rPr>
        <w:t xml:space="preserve"> «О муниципальной службе в Российской Федерации», а в запросах в правоохранительные органы - дополнительно ссылка на часть 3 статьи 7 Федерального закона «Об оперативно-розыскной деятельности».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lastRenderedPageBreak/>
        <w:t>14. Руководители государственных, муниципальных органов и организаций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в адрес которых поступил запрос, обязаны организовать исполнение запроса в соответствии с действующим законодательством и представить запрашиваемую информацию.</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15. </w:t>
      </w:r>
      <w:proofErr w:type="gramStart"/>
      <w:r w:rsidRPr="00E7534C">
        <w:rPr>
          <w:rFonts w:ascii="Times New Roman" w:eastAsia="Calibri" w:hAnsi="Times New Roman" w:cs="Times New Roman"/>
          <w:sz w:val="12"/>
          <w:szCs w:val="12"/>
        </w:rPr>
        <w:t>Государственные, муниципальные органы и организации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муниципальный орган или организацию.</w:t>
      </w:r>
      <w:proofErr w:type="gramEnd"/>
      <w:r w:rsidRPr="00E7534C">
        <w:rPr>
          <w:rFonts w:ascii="Times New Roman" w:eastAsia="Calibri" w:hAnsi="Times New Roman" w:cs="Times New Roman"/>
          <w:sz w:val="12"/>
          <w:szCs w:val="12"/>
        </w:rPr>
        <w:t xml:space="preserve"> В исключительных случаях срок исполнения запроса может быть продлен до 60 дней с согласия лица, направившего запрос.</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16. Уполномоченный сотрудник обеспечивает:</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уведомление в письменной форме гражданина или муниципального служащего администрации сельского поселения Кармало-Аделяково муниципального района Сергиевский Самарской области о начале проведения в отношении него проверки и разъяснение ему содержания подпункта 2 настоящего пункта - в течение двух рабочих дней со дня получения соответствующего решения;</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2) проведение в случае обращения гражданина или муниципального служащего администрации сельского поселения Кармало-Аделяково  муниципального района Сергиевский Самарской области беседы с ним, в ходе которой тот должен быть проинформирован о том, какие сведения, представляемые им в соответствии с Законом Самарской области, и соблюдение каких требований к служебному поведению подлежат проверке, - в течение семи рабочих дней со дня обращения гражданина или муниципального</w:t>
      </w:r>
      <w:proofErr w:type="gramEnd"/>
      <w:r w:rsidRPr="00E7534C">
        <w:rPr>
          <w:rFonts w:ascii="Times New Roman" w:eastAsia="Calibri" w:hAnsi="Times New Roman" w:cs="Times New Roman"/>
          <w:sz w:val="12"/>
          <w:szCs w:val="12"/>
        </w:rPr>
        <w:t xml:space="preserve"> служащего администрации сельского поселения Кармало-Аделяково муниципального района Сергиевский Самарской области, а при наличии уважительной причины - в срок, согласованный с гражданином или муниципальным служащим администрации сельского поселения Кармало-Аделяково муниципального района Сергиевский Самарской области</w:t>
      </w:r>
      <w:proofErr w:type="gramStart"/>
      <w:r w:rsidRPr="00E7534C">
        <w:rPr>
          <w:rFonts w:ascii="Times New Roman" w:eastAsia="Calibri" w:hAnsi="Times New Roman" w:cs="Times New Roman"/>
          <w:sz w:val="12"/>
          <w:szCs w:val="12"/>
        </w:rPr>
        <w:t xml:space="preserve"> .</w:t>
      </w:r>
      <w:proofErr w:type="gramEnd"/>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17. По окончании проверки уполномоченный сотрудник обязан ознакомить с соблюдением законодательства Российской Федерации о государственной тайне гражданина или муниципального служащего администрации сельского поселения Кармало-Аделяково муниципального района Сергиевский Самарской области с результатами проверки.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18. Гражданин или муниципальный служащий администрации сельского поселения Кармало-Аделяково муниципального района Сергиевский Самарской области вправе:</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давать пояснения в письменной форме:</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в ходе проверки;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по вопросам, указанным в подпункте 2 пункта 16 настоящего Положения;</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по результатам проверки;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 представлять дополнительные материалы и давать по ним пояснения в письменной форме;</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3) обращаться к уполномоченному сотруднику с подлежащим удовлетворению ходатайством о проведении с ним беседы по вопросам, указанным в подпункте 2 пункта 16 настоящего Положения.</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19. Пояснения, указанные в пункте 18 настоящего Положения, приобщаются к материалам проверки.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20. На период проведения проверки муниципальный служащий администрации сельского поселения Кармало-Аделяково муниципального района Сергиевский Самарской области может быть отстранен от замещаемой должности муниципальной службы в администрации сельского поселения Кармало-Аделяково муниципального района Сергиевский Самарской области в порядке, установленном федеральным законодательством.</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21. По результатам проверки Главе поселения представляется доклад. При этом в докладе должно содержаться одно из следующих предложений;</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а) о назначении гражданина на должность муниципальной службы в администрации сельского поселения Кармало-Аделяково муниципального района Сергиевский Самарской области;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б) об отказе гражданину в назначении на должность муниципальной службы в администрации сельского поселения Кармало-Аделяково муниципального района Сергиевский Самарской области;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в) об отсутствии оснований для применения к муниципальному служащему администрации сельского поселения Кармало-Аделяково муниципального района Сергиевский Самарской области юридической ответственности;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г) о применении к муниципальному служащему  администрации сельского поселения Кармало-Аделяково муниципального района Сергиевский Самарской области мер юридической ответственности;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д)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 в администрации сельского поселения Воротнее муниципального района Сергиевский Самарской области (далее-Комиссия).</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22. </w:t>
      </w:r>
      <w:proofErr w:type="gramStart"/>
      <w:r w:rsidRPr="00E7534C">
        <w:rPr>
          <w:rFonts w:ascii="Times New Roman" w:eastAsia="Calibri" w:hAnsi="Times New Roman" w:cs="Times New Roman"/>
          <w:sz w:val="12"/>
          <w:szCs w:val="12"/>
        </w:rPr>
        <w:t>Сведения о результатах проверки с письменного согласия лица, принявшего решение о ее проведении, представляются с соблюдением законодательства Российской Федерации о персональных данных и государственной тайне  уполномоченным сотрудником с одновременным уведомлением об этом гражданина или муниципального служащего администрации сельского поселения Кармало-Аделяково муниципального района Сергиевский Самарской области, в отношении которого проводилась проверка, государственным, муниципальным органам, организациям и иным лицам, указанным в пункте</w:t>
      </w:r>
      <w:proofErr w:type="gramEnd"/>
      <w:r w:rsidRPr="00E7534C">
        <w:rPr>
          <w:rFonts w:ascii="Times New Roman" w:eastAsia="Calibri" w:hAnsi="Times New Roman" w:cs="Times New Roman"/>
          <w:sz w:val="12"/>
          <w:szCs w:val="12"/>
        </w:rPr>
        <w:t xml:space="preserve"> 6 настоящего Положения и представившим информацию, явившуюся основанием для проведения проверки.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24. Глава поселения, рассмотрев доклад и соответствующее предложение, указанные в пункте 21 настоящего Положения, принимает одно из следующих решений:</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а) назначить гражданина на должность муниципальной службы администрации сельского поселения Кармало-Аделяково Воротнее муниципального района Сергиевский Самарской области;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б) отказать гражданину в назначении на должность муниципальной службы администрации сельского поселения Кармало-Аделяково муниципального района Сергиевский Самарской области;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в) применить к муниципальному служащему администрации сельского поселения Кармало-Аделяково муниципального района Сергиевский Самарской области меры юридической ответственности;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г) представить материалы проверки в Комиссию.</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25. Материалы проверки хранятся у уполномоченного сотрудника в течение трех лет со дня ее окончания, после чего передаются в архив.</w:t>
      </w:r>
    </w:p>
    <w:p w:rsid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C74F17" w:rsidRDefault="00C74F17" w:rsidP="00E7534C">
      <w:pPr>
        <w:tabs>
          <w:tab w:val="left" w:pos="284"/>
          <w:tab w:val="left" w:pos="3828"/>
        </w:tabs>
        <w:spacing w:after="0" w:line="240" w:lineRule="auto"/>
        <w:jc w:val="both"/>
        <w:rPr>
          <w:rFonts w:ascii="Times New Roman" w:eastAsia="Calibri" w:hAnsi="Times New Roman" w:cs="Times New Roman"/>
          <w:sz w:val="12"/>
          <w:szCs w:val="12"/>
        </w:rPr>
      </w:pPr>
    </w:p>
    <w:p w:rsidR="00C74F17" w:rsidRDefault="00C74F17" w:rsidP="00E7534C">
      <w:pPr>
        <w:tabs>
          <w:tab w:val="left" w:pos="284"/>
          <w:tab w:val="left" w:pos="3828"/>
        </w:tabs>
        <w:spacing w:after="0" w:line="240" w:lineRule="auto"/>
        <w:jc w:val="both"/>
        <w:rPr>
          <w:rFonts w:ascii="Times New Roman" w:eastAsia="Calibri" w:hAnsi="Times New Roman" w:cs="Times New Roman"/>
          <w:sz w:val="12"/>
          <w:szCs w:val="12"/>
        </w:rPr>
      </w:pPr>
    </w:p>
    <w:p w:rsidR="00C74F17" w:rsidRDefault="00C74F17" w:rsidP="00E7534C">
      <w:pPr>
        <w:tabs>
          <w:tab w:val="left" w:pos="284"/>
          <w:tab w:val="left" w:pos="3828"/>
        </w:tabs>
        <w:spacing w:after="0" w:line="240" w:lineRule="auto"/>
        <w:jc w:val="both"/>
        <w:rPr>
          <w:rFonts w:ascii="Times New Roman" w:eastAsia="Calibri" w:hAnsi="Times New Roman" w:cs="Times New Roman"/>
          <w:sz w:val="12"/>
          <w:szCs w:val="12"/>
        </w:rPr>
      </w:pPr>
    </w:p>
    <w:p w:rsidR="00C74F17" w:rsidRDefault="00C74F17" w:rsidP="00E7534C">
      <w:pPr>
        <w:tabs>
          <w:tab w:val="left" w:pos="284"/>
          <w:tab w:val="left" w:pos="3828"/>
        </w:tabs>
        <w:spacing w:after="0" w:line="240" w:lineRule="auto"/>
        <w:jc w:val="both"/>
        <w:rPr>
          <w:rFonts w:ascii="Times New Roman" w:eastAsia="Calibri" w:hAnsi="Times New Roman" w:cs="Times New Roman"/>
          <w:sz w:val="12"/>
          <w:szCs w:val="12"/>
        </w:rPr>
      </w:pPr>
    </w:p>
    <w:p w:rsidR="00C74F17" w:rsidRPr="00E7534C" w:rsidRDefault="00C74F17" w:rsidP="00E7534C">
      <w:pPr>
        <w:tabs>
          <w:tab w:val="left" w:pos="284"/>
          <w:tab w:val="left" w:pos="3828"/>
        </w:tabs>
        <w:spacing w:after="0" w:line="240" w:lineRule="auto"/>
        <w:jc w:val="both"/>
        <w:rPr>
          <w:rFonts w:ascii="Times New Roman" w:eastAsia="Calibri" w:hAnsi="Times New Roman" w:cs="Times New Roman"/>
          <w:sz w:val="12"/>
          <w:szCs w:val="12"/>
        </w:rPr>
      </w:pPr>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F11349"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r w:rsidRPr="00F11349">
        <w:rPr>
          <w:rFonts w:ascii="Times New Roman" w:eastAsia="Calibri" w:hAnsi="Times New Roman" w:cs="Times New Roman"/>
          <w:b/>
          <w:sz w:val="12"/>
          <w:szCs w:val="12"/>
        </w:rPr>
        <w:lastRenderedPageBreak/>
        <w:t>АДМИНИСТРАЦИЯ</w:t>
      </w: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r w:rsidRPr="00F11349">
        <w:rPr>
          <w:rFonts w:ascii="Times New Roman" w:eastAsia="Calibri" w:hAnsi="Times New Roman" w:cs="Times New Roman"/>
          <w:b/>
          <w:sz w:val="12"/>
          <w:szCs w:val="12"/>
        </w:rPr>
        <w:t>СЕЛЬСКОГО ПОСЕЛЕНИЯ КАРМАЛО-АДЕЛЯКОВО</w:t>
      </w: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r w:rsidRPr="00F11349">
        <w:rPr>
          <w:rFonts w:ascii="Times New Roman" w:eastAsia="Calibri" w:hAnsi="Times New Roman" w:cs="Times New Roman"/>
          <w:b/>
          <w:sz w:val="12"/>
          <w:szCs w:val="12"/>
        </w:rPr>
        <w:t>МУНИЦИПАЛЬНОГО РАЙОНА СЕРГИЕВСКИЙ</w:t>
      </w: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r w:rsidRPr="00F11349">
        <w:rPr>
          <w:rFonts w:ascii="Times New Roman" w:eastAsia="Calibri" w:hAnsi="Times New Roman" w:cs="Times New Roman"/>
          <w:b/>
          <w:sz w:val="12"/>
          <w:szCs w:val="12"/>
        </w:rPr>
        <w:t>САМАРСКОЙ ОБЛАСТИ</w:t>
      </w: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r w:rsidRPr="00F11349">
        <w:rPr>
          <w:rFonts w:ascii="Times New Roman" w:eastAsia="Calibri" w:hAnsi="Times New Roman" w:cs="Times New Roman"/>
          <w:b/>
          <w:sz w:val="12"/>
          <w:szCs w:val="12"/>
        </w:rPr>
        <w:t>ПОСТАНОВЛЕНИЕ</w:t>
      </w: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r w:rsidRPr="00F11349">
        <w:rPr>
          <w:rFonts w:ascii="Times New Roman" w:eastAsia="Calibri" w:hAnsi="Times New Roman" w:cs="Times New Roman"/>
          <w:b/>
          <w:sz w:val="12"/>
          <w:szCs w:val="12"/>
        </w:rPr>
        <w:t>от «02» апреля 2026 г. № 12</w:t>
      </w: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p>
    <w:p w:rsid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r w:rsidRPr="00F11349">
        <w:rPr>
          <w:rFonts w:ascii="Times New Roman" w:eastAsia="Calibri" w:hAnsi="Times New Roman" w:cs="Times New Roman"/>
          <w:b/>
          <w:sz w:val="12"/>
          <w:szCs w:val="12"/>
        </w:rPr>
        <w:t xml:space="preserve">ОБ УТВЕРЖДЕНИИ ПОРЯДКА ПРЕДОСТАВЛЕНИЯ СВЕДЕНИЙ О ДОХОДАХ, РАСХОДАХ, </w:t>
      </w:r>
    </w:p>
    <w:p w:rsid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r w:rsidRPr="00F11349">
        <w:rPr>
          <w:rFonts w:ascii="Times New Roman" w:eastAsia="Calibri" w:hAnsi="Times New Roman" w:cs="Times New Roman"/>
          <w:b/>
          <w:sz w:val="12"/>
          <w:szCs w:val="12"/>
        </w:rPr>
        <w:t xml:space="preserve">ОБ ИМУЩЕСТВЕ И ОБЯЗАТЕЛЬСТВАХ ИМУЩЕСТВЕННОГО ХАРАКТЕРА В АДМИНИСТРАЦИИ </w:t>
      </w: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r w:rsidRPr="00F11349">
        <w:rPr>
          <w:rFonts w:ascii="Times New Roman" w:eastAsia="Calibri" w:hAnsi="Times New Roman" w:cs="Times New Roman"/>
          <w:b/>
          <w:sz w:val="12"/>
          <w:szCs w:val="12"/>
        </w:rPr>
        <w:t>СЕЛЬСКОГО ПОСЕЛЕНИЯ КАРМАЛО-АДЕЛЯКОВО МУНИЦИПАЛЬНОГО РАЙОНА СЕРГИЕВСКИЙ САМАРСКОЙ ОБЛАСТИ</w:t>
      </w: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02.03.2007 № 25-ФЗ «О муниципальной службе в Российской Федерации», Указом Президента Российской</w:t>
      </w:r>
      <w:proofErr w:type="gramEnd"/>
      <w:r w:rsidRPr="00E7534C">
        <w:rPr>
          <w:rFonts w:ascii="Times New Roman" w:eastAsia="Calibri" w:hAnsi="Times New Roman" w:cs="Times New Roman"/>
          <w:sz w:val="12"/>
          <w:szCs w:val="12"/>
        </w:rPr>
        <w:t xml:space="preserve"> </w:t>
      </w:r>
      <w:proofErr w:type="gramStart"/>
      <w:r w:rsidRPr="00E7534C">
        <w:rPr>
          <w:rFonts w:ascii="Times New Roman" w:eastAsia="Calibri" w:hAnsi="Times New Roman" w:cs="Times New Roman"/>
          <w:sz w:val="12"/>
          <w:szCs w:val="12"/>
        </w:rPr>
        <w:t>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Законом Самарской области от</w:t>
      </w:r>
      <w:proofErr w:type="gramEnd"/>
      <w:r w:rsidRPr="00E7534C">
        <w:rPr>
          <w:rFonts w:ascii="Times New Roman" w:eastAsia="Calibri" w:hAnsi="Times New Roman" w:cs="Times New Roman"/>
          <w:sz w:val="12"/>
          <w:szCs w:val="12"/>
        </w:rPr>
        <w:t xml:space="preserve"> 09.10.2007 № 96-ГД «О муниципальной службе в Самарской области», Уставом сельского поселения Кармало-Аделяково  муниципального района Сергиевский Самарской области и в целях  приведения муниципальных правовых актов сельского поселения Кармало-Аделяково  муниципального района Сергиевский Самарской области в соответствие с действующим законодательством администрация сельского поселения Кармало-Аделяково  муниципального района Сергиевский Самарской области постановляет:</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 Утвердить прилагаемый Порядок предоставления сведений о доходах, расходах, об имуществе и обязательствах имущественного характера в администрации сельского поселения Кармало-Аделяково муниципального района Сергиевский Самарской области.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2. </w:t>
      </w:r>
      <w:proofErr w:type="gramStart"/>
      <w:r w:rsidRPr="00E7534C">
        <w:rPr>
          <w:rFonts w:ascii="Times New Roman" w:eastAsia="Calibri" w:hAnsi="Times New Roman" w:cs="Times New Roman"/>
          <w:sz w:val="12"/>
          <w:szCs w:val="12"/>
        </w:rPr>
        <w:t>Признать утратившим силу постановление администрации сельского поселения Кармало-Аделяково муниципального района Сергиевский от 19.05.2016 № 23 «Об утверждении Положения о представлении гражданами, претендующими на замещение должностей муниципальной службы в Администрации сельского поселения Кармало-Аделяково  муниципального района Сергиевский Самарской области, и муниципальными служащими Администрации сельского поселения Кармало-Аделяково  муниципального района Сергиевский Самарской области сведений о доходах, об имуществе и обязательствах имущественного характера».</w:t>
      </w:r>
      <w:proofErr w:type="gramEnd"/>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3. Опубликовать настоящее постановление в газете «Сергиевский вестник».</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5. </w:t>
      </w:r>
      <w:proofErr w:type="gramStart"/>
      <w:r w:rsidRPr="00E7534C">
        <w:rPr>
          <w:rFonts w:ascii="Times New Roman" w:eastAsia="Calibri" w:hAnsi="Times New Roman" w:cs="Times New Roman"/>
          <w:sz w:val="12"/>
          <w:szCs w:val="12"/>
        </w:rPr>
        <w:t>Контроль за</w:t>
      </w:r>
      <w:proofErr w:type="gramEnd"/>
      <w:r w:rsidRPr="00E7534C">
        <w:rPr>
          <w:rFonts w:ascii="Times New Roman" w:eastAsia="Calibri" w:hAnsi="Times New Roman" w:cs="Times New Roman"/>
          <w:sz w:val="12"/>
          <w:szCs w:val="12"/>
        </w:rPr>
        <w:t xml:space="preserve"> выполнением настоящего постановления оставляю за собой.</w:t>
      </w:r>
    </w:p>
    <w:p w:rsidR="00E7534C" w:rsidRPr="00E7534C" w:rsidRDefault="00E7534C" w:rsidP="00F11349">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7534C">
        <w:rPr>
          <w:rFonts w:ascii="Times New Roman" w:eastAsia="Calibri" w:hAnsi="Times New Roman" w:cs="Times New Roman"/>
          <w:sz w:val="12"/>
          <w:szCs w:val="12"/>
        </w:rPr>
        <w:t>И.о</w:t>
      </w:r>
      <w:proofErr w:type="spellEnd"/>
      <w:r w:rsidRPr="00E7534C">
        <w:rPr>
          <w:rFonts w:ascii="Times New Roman" w:eastAsia="Calibri" w:hAnsi="Times New Roman" w:cs="Times New Roman"/>
          <w:sz w:val="12"/>
          <w:szCs w:val="12"/>
        </w:rPr>
        <w:t>. Главы сельского поселения Кармало-Аделяково</w:t>
      </w:r>
    </w:p>
    <w:p w:rsidR="00F11349" w:rsidRDefault="00E7534C" w:rsidP="00F11349">
      <w:pPr>
        <w:tabs>
          <w:tab w:val="left" w:pos="284"/>
          <w:tab w:val="left" w:pos="3828"/>
        </w:tabs>
        <w:spacing w:after="0" w:line="240" w:lineRule="auto"/>
        <w:jc w:val="right"/>
        <w:rPr>
          <w:rFonts w:ascii="Times New Roman" w:eastAsia="Calibri" w:hAnsi="Times New Roman" w:cs="Times New Roman"/>
          <w:sz w:val="12"/>
          <w:szCs w:val="12"/>
        </w:rPr>
      </w:pPr>
      <w:r w:rsidRPr="00E7534C">
        <w:rPr>
          <w:rFonts w:ascii="Times New Roman" w:eastAsia="Calibri" w:hAnsi="Times New Roman" w:cs="Times New Roman"/>
          <w:sz w:val="12"/>
          <w:szCs w:val="12"/>
        </w:rPr>
        <w:t>муниципального района Сергиевский</w:t>
      </w:r>
    </w:p>
    <w:p w:rsidR="00E7534C" w:rsidRPr="00E7534C" w:rsidRDefault="00E7534C" w:rsidP="00F11349">
      <w:pPr>
        <w:tabs>
          <w:tab w:val="left" w:pos="284"/>
          <w:tab w:val="left" w:pos="3828"/>
        </w:tabs>
        <w:spacing w:after="0" w:line="240" w:lineRule="auto"/>
        <w:jc w:val="right"/>
        <w:rPr>
          <w:rFonts w:ascii="Times New Roman" w:eastAsia="Calibri" w:hAnsi="Times New Roman" w:cs="Times New Roman"/>
          <w:sz w:val="12"/>
          <w:szCs w:val="12"/>
        </w:rPr>
      </w:pPr>
      <w:r w:rsidRPr="00E7534C">
        <w:rPr>
          <w:rFonts w:ascii="Times New Roman" w:eastAsia="Calibri" w:hAnsi="Times New Roman" w:cs="Times New Roman"/>
          <w:sz w:val="12"/>
          <w:szCs w:val="12"/>
        </w:rPr>
        <w:t>Г.И. Гаврилова</w:t>
      </w:r>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E7534C" w:rsidRPr="00F11349" w:rsidRDefault="00E7534C" w:rsidP="00F11349">
      <w:pPr>
        <w:tabs>
          <w:tab w:val="left" w:pos="284"/>
          <w:tab w:val="left" w:pos="3828"/>
        </w:tabs>
        <w:spacing w:after="0" w:line="240" w:lineRule="auto"/>
        <w:jc w:val="right"/>
        <w:rPr>
          <w:rFonts w:ascii="Times New Roman" w:eastAsia="Calibri" w:hAnsi="Times New Roman" w:cs="Times New Roman"/>
          <w:i/>
          <w:sz w:val="12"/>
          <w:szCs w:val="12"/>
        </w:rPr>
      </w:pPr>
      <w:r w:rsidRPr="00F11349">
        <w:rPr>
          <w:rFonts w:ascii="Times New Roman" w:eastAsia="Calibri" w:hAnsi="Times New Roman" w:cs="Times New Roman"/>
          <w:i/>
          <w:sz w:val="12"/>
          <w:szCs w:val="12"/>
        </w:rPr>
        <w:t>Приложение</w:t>
      </w:r>
    </w:p>
    <w:p w:rsidR="00F11349" w:rsidRPr="00F11349" w:rsidRDefault="00E7534C" w:rsidP="00F11349">
      <w:pPr>
        <w:tabs>
          <w:tab w:val="left" w:pos="284"/>
          <w:tab w:val="left" w:pos="3828"/>
        </w:tabs>
        <w:spacing w:after="0" w:line="240" w:lineRule="auto"/>
        <w:jc w:val="right"/>
        <w:rPr>
          <w:rFonts w:ascii="Times New Roman" w:eastAsia="Calibri" w:hAnsi="Times New Roman" w:cs="Times New Roman"/>
          <w:i/>
          <w:sz w:val="12"/>
          <w:szCs w:val="12"/>
        </w:rPr>
      </w:pPr>
      <w:r w:rsidRPr="00F11349">
        <w:rPr>
          <w:rFonts w:ascii="Times New Roman" w:eastAsia="Calibri" w:hAnsi="Times New Roman" w:cs="Times New Roman"/>
          <w:i/>
          <w:sz w:val="12"/>
          <w:szCs w:val="12"/>
        </w:rPr>
        <w:t>к постановлению администрации сельского поселения Кармало-Аделяково</w:t>
      </w:r>
    </w:p>
    <w:p w:rsidR="00E7534C" w:rsidRPr="00F11349" w:rsidRDefault="00E7534C" w:rsidP="00F11349">
      <w:pPr>
        <w:tabs>
          <w:tab w:val="left" w:pos="284"/>
          <w:tab w:val="left" w:pos="3828"/>
        </w:tabs>
        <w:spacing w:after="0" w:line="240" w:lineRule="auto"/>
        <w:jc w:val="right"/>
        <w:rPr>
          <w:rFonts w:ascii="Times New Roman" w:eastAsia="Calibri" w:hAnsi="Times New Roman" w:cs="Times New Roman"/>
          <w:i/>
          <w:sz w:val="12"/>
          <w:szCs w:val="12"/>
        </w:rPr>
      </w:pPr>
      <w:r w:rsidRPr="00F11349">
        <w:rPr>
          <w:rFonts w:ascii="Times New Roman" w:eastAsia="Calibri" w:hAnsi="Times New Roman" w:cs="Times New Roman"/>
          <w:i/>
          <w:sz w:val="12"/>
          <w:szCs w:val="12"/>
        </w:rPr>
        <w:t>муниципального района Сергиевский Самарской области</w:t>
      </w:r>
    </w:p>
    <w:p w:rsidR="00E7534C" w:rsidRPr="00F11349" w:rsidRDefault="00E7534C" w:rsidP="00F11349">
      <w:pPr>
        <w:tabs>
          <w:tab w:val="left" w:pos="284"/>
          <w:tab w:val="left" w:pos="3828"/>
        </w:tabs>
        <w:spacing w:after="0" w:line="240" w:lineRule="auto"/>
        <w:jc w:val="right"/>
        <w:rPr>
          <w:rFonts w:ascii="Times New Roman" w:eastAsia="Calibri" w:hAnsi="Times New Roman" w:cs="Times New Roman"/>
          <w:i/>
          <w:sz w:val="12"/>
          <w:szCs w:val="12"/>
        </w:rPr>
      </w:pPr>
      <w:r w:rsidRPr="00F11349">
        <w:rPr>
          <w:rFonts w:ascii="Times New Roman" w:eastAsia="Calibri" w:hAnsi="Times New Roman" w:cs="Times New Roman"/>
          <w:i/>
          <w:sz w:val="12"/>
          <w:szCs w:val="12"/>
        </w:rPr>
        <w:t>№ 12 от «02» апреля 2026г.</w:t>
      </w: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r w:rsidRPr="00F11349">
        <w:rPr>
          <w:rFonts w:ascii="Times New Roman" w:eastAsia="Calibri" w:hAnsi="Times New Roman" w:cs="Times New Roman"/>
          <w:b/>
          <w:sz w:val="12"/>
          <w:szCs w:val="12"/>
        </w:rPr>
        <w:t>ПОРЯДОК</w:t>
      </w:r>
    </w:p>
    <w:p w:rsid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r w:rsidRPr="00F11349">
        <w:rPr>
          <w:rFonts w:ascii="Times New Roman" w:eastAsia="Calibri" w:hAnsi="Times New Roman" w:cs="Times New Roman"/>
          <w:b/>
          <w:sz w:val="12"/>
          <w:szCs w:val="12"/>
        </w:rPr>
        <w:t>ПРЕДОСТАВЛЕНИЯ СВЕДЕНИЙ О ДОХОДАХ, РАСХОДАХ, ОБ ИМУЩЕСТВЕ И ОБЯЗАТЕЛЬСТВАХ</w:t>
      </w: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r w:rsidRPr="00F11349">
        <w:rPr>
          <w:rFonts w:ascii="Times New Roman" w:eastAsia="Calibri" w:hAnsi="Times New Roman" w:cs="Times New Roman"/>
          <w:b/>
          <w:sz w:val="12"/>
          <w:szCs w:val="12"/>
        </w:rPr>
        <w:t xml:space="preserve"> ИМУЩЕСТВЕННОГО ХАРАКТЕРА В АДМИНИСТРАЦИИ СЕЛЬСКОГО ПОСЕЛЕНИЯ КАРМАЛО-АДЕЛЯКОВО МУНИЦИПАЛЬНОГО РАЙОНА СЕРГИЕВСКИЙ САМАРСКОЙ ОБЛАСТИ</w:t>
      </w:r>
    </w:p>
    <w:p w:rsidR="00E7534C" w:rsidRPr="00F11349" w:rsidRDefault="00E7534C" w:rsidP="00F11349">
      <w:pPr>
        <w:tabs>
          <w:tab w:val="left" w:pos="284"/>
          <w:tab w:val="left" w:pos="3828"/>
        </w:tabs>
        <w:spacing w:after="0" w:line="240" w:lineRule="auto"/>
        <w:jc w:val="center"/>
        <w:rPr>
          <w:rFonts w:ascii="Times New Roman" w:eastAsia="Calibri" w:hAnsi="Times New Roman" w:cs="Times New Roman"/>
          <w:b/>
          <w:sz w:val="12"/>
          <w:szCs w:val="12"/>
        </w:rPr>
      </w:pP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1. </w:t>
      </w:r>
      <w:proofErr w:type="gramStart"/>
      <w:r w:rsidRPr="00E7534C">
        <w:rPr>
          <w:rFonts w:ascii="Times New Roman" w:eastAsia="Calibri" w:hAnsi="Times New Roman" w:cs="Times New Roman"/>
          <w:sz w:val="12"/>
          <w:szCs w:val="12"/>
        </w:rPr>
        <w:t>Настоящим Порядком определяется процедура представления гражданами, претендующими на замещение должностей муниципальной службы в администрации сельского поселения Кармало-Аделяково  муниципального района Сергиевский  Самарской области (далее - должности муниципальной службы), и муниципальными служащими администрации сельского поселения Кармало-Аделяково  муниципального района Сергиевский Самарской области  (далее - муниципальные служащие) сведений о своих доходах, расходах, об имуществе и обязательствах имущественного характера, а также о доходах, расходах, об имуществе и</w:t>
      </w:r>
      <w:proofErr w:type="gramEnd"/>
      <w:r w:rsidRPr="00E7534C">
        <w:rPr>
          <w:rFonts w:ascii="Times New Roman" w:eastAsia="Calibri" w:hAnsi="Times New Roman" w:cs="Times New Roman"/>
          <w:sz w:val="12"/>
          <w:szCs w:val="12"/>
        </w:rPr>
        <w:t xml:space="preserve"> </w:t>
      </w:r>
      <w:proofErr w:type="gramStart"/>
      <w:r w:rsidRPr="00E7534C">
        <w:rPr>
          <w:rFonts w:ascii="Times New Roman" w:eastAsia="Calibri" w:hAnsi="Times New Roman" w:cs="Times New Roman"/>
          <w:sz w:val="12"/>
          <w:szCs w:val="12"/>
        </w:rPr>
        <w:t>обязательствах</w:t>
      </w:r>
      <w:proofErr w:type="gramEnd"/>
      <w:r w:rsidRPr="00E7534C">
        <w:rPr>
          <w:rFonts w:ascii="Times New Roman" w:eastAsia="Calibri" w:hAnsi="Times New Roman" w:cs="Times New Roman"/>
          <w:sz w:val="12"/>
          <w:szCs w:val="12"/>
        </w:rPr>
        <w:t xml:space="preserve">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а) на гражданина, претендующего на замещение должности муниципальной службы, предусмотренной  Перечнем должностей муниципальной службы в администрации сельского поселения Кармало-Аделяково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E7534C">
        <w:rPr>
          <w:rFonts w:ascii="Times New Roman" w:eastAsia="Calibri" w:hAnsi="Times New Roman" w:cs="Times New Roman"/>
          <w:sz w:val="12"/>
          <w:szCs w:val="12"/>
        </w:rPr>
        <w:t xml:space="preserve"> несовершеннолетних детей, утвержденным постановлением администрации сельского поселения Кармало-Аделяково  муниципального района Сергиевский Самарской области (дале</w:t>
      </w:r>
      <w:proofErr w:type="gramStart"/>
      <w:r w:rsidRPr="00E7534C">
        <w:rPr>
          <w:rFonts w:ascii="Times New Roman" w:eastAsia="Calibri" w:hAnsi="Times New Roman" w:cs="Times New Roman"/>
          <w:sz w:val="12"/>
          <w:szCs w:val="12"/>
        </w:rPr>
        <w:t>е-</w:t>
      </w:r>
      <w:proofErr w:type="gramEnd"/>
      <w:r w:rsidRPr="00E7534C">
        <w:rPr>
          <w:rFonts w:ascii="Times New Roman" w:eastAsia="Calibri" w:hAnsi="Times New Roman" w:cs="Times New Roman"/>
          <w:sz w:val="12"/>
          <w:szCs w:val="12"/>
        </w:rPr>
        <w:t xml:space="preserve"> гражданин, Перечень должностей);</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в) на муниципального служащего, замещающего должность муниципальной  службы, предусмотренную  Перечнем должностей (далее - муниципальный служащий)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3.  </w:t>
      </w:r>
      <w:proofErr w:type="gramStart"/>
      <w:r w:rsidRPr="00E7534C">
        <w:rPr>
          <w:rFonts w:ascii="Times New Roman" w:eastAsia="Calibri" w:hAnsi="Times New Roman" w:cs="Times New Roman"/>
          <w:sz w:val="12"/>
          <w:szCs w:val="12"/>
        </w:rPr>
        <w:t>Муниципальный служащий, замещающий должность муниципальной службы, включенную в  Перечень должностей, обязан представлять сведения о расходах, предусмотренные Федеральным законом от 03.12.2012 года №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а) гражданами - при поступлении на муниципальную службу на должности муниципальной службы</w:t>
      </w:r>
      <w:proofErr w:type="gramStart"/>
      <w:r w:rsidRPr="00E7534C">
        <w:rPr>
          <w:rFonts w:ascii="Times New Roman" w:eastAsia="Calibri" w:hAnsi="Times New Roman" w:cs="Times New Roman"/>
          <w:sz w:val="12"/>
          <w:szCs w:val="12"/>
        </w:rPr>
        <w:t xml:space="preserve"> ,</w:t>
      </w:r>
      <w:proofErr w:type="gramEnd"/>
      <w:r w:rsidRPr="00E7534C">
        <w:rPr>
          <w:rFonts w:ascii="Times New Roman" w:eastAsia="Calibri" w:hAnsi="Times New Roman" w:cs="Times New Roman"/>
          <w:sz w:val="12"/>
          <w:szCs w:val="12"/>
        </w:rPr>
        <w:t xml:space="preserve"> предусмотренные Перечнем должностей;</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lastRenderedPageBreak/>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б) муниципальными служащими в случае возникновения оснований для представления сведений о расходах в соответствии с Федеральным законом от 03.12.2012 № 230-ФЗ «О </w:t>
      </w:r>
      <w:proofErr w:type="gramStart"/>
      <w:r w:rsidRPr="00E7534C">
        <w:rPr>
          <w:rFonts w:ascii="Times New Roman" w:eastAsia="Calibri" w:hAnsi="Times New Roman" w:cs="Times New Roman"/>
          <w:sz w:val="12"/>
          <w:szCs w:val="12"/>
        </w:rPr>
        <w:t>контроле за</w:t>
      </w:r>
      <w:proofErr w:type="gramEnd"/>
      <w:r w:rsidRPr="00E7534C">
        <w:rPr>
          <w:rFonts w:ascii="Times New Roman" w:eastAsia="Calibri" w:hAnsi="Times New Roman" w:cs="Times New Roman"/>
          <w:sz w:val="12"/>
          <w:szCs w:val="12"/>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5. Гражданин при назначении на должность муниципальной службы, предусмотренную Перечнем должностей, представляет:</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E7534C">
        <w:rPr>
          <w:rFonts w:ascii="Times New Roman" w:eastAsia="Calibri" w:hAnsi="Times New Roman" w:cs="Times New Roman"/>
          <w:sz w:val="12"/>
          <w:szCs w:val="12"/>
        </w:rPr>
        <w:t xml:space="preserve"> подачи документов для замещения должности муниципальной службы (на отчетную дату);</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E7534C">
        <w:rPr>
          <w:rFonts w:ascii="Times New Roman" w:eastAsia="Calibri" w:hAnsi="Times New Roman" w:cs="Times New Roman"/>
          <w:sz w:val="12"/>
          <w:szCs w:val="12"/>
        </w:rPr>
        <w:t xml:space="preserve"> документов для замещения должности муниципальной службы (на отчетную дату).</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6.Кандидат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5 настоящего Порядка.</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7. Муниципальный служащий представляет:</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E7534C">
        <w:rPr>
          <w:rFonts w:ascii="Times New Roman" w:eastAsia="Calibri" w:hAnsi="Times New Roman" w:cs="Times New Roman"/>
          <w:sz w:val="12"/>
          <w:szCs w:val="12"/>
        </w:rPr>
        <w:t xml:space="preserve"> </w:t>
      </w:r>
      <w:proofErr w:type="gramStart"/>
      <w:r w:rsidRPr="00E7534C">
        <w:rPr>
          <w:rFonts w:ascii="Times New Roman" w:eastAsia="Calibri" w:hAnsi="Times New Roman" w:cs="Times New Roman"/>
          <w:sz w:val="12"/>
          <w:szCs w:val="12"/>
        </w:rPr>
        <w:t>имуществе</w:t>
      </w:r>
      <w:proofErr w:type="gramEnd"/>
      <w:r w:rsidRPr="00E7534C">
        <w:rPr>
          <w:rFonts w:ascii="Times New Roman" w:eastAsia="Calibri" w:hAnsi="Times New Roman" w:cs="Times New Roman"/>
          <w:sz w:val="12"/>
          <w:szCs w:val="12"/>
        </w:rPr>
        <w:t>, принадлежащем ему на праве собственности, и о своих обязательствах имущественного характера по состоянию на конец отчетного периода;</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w:t>
      </w:r>
      <w:proofErr w:type="gramEnd"/>
      <w:r w:rsidRPr="00E7534C">
        <w:rPr>
          <w:rFonts w:ascii="Times New Roman" w:eastAsia="Calibri" w:hAnsi="Times New Roman" w:cs="Times New Roman"/>
          <w:sz w:val="12"/>
          <w:szCs w:val="12"/>
        </w:rPr>
        <w:t>,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34C">
        <w:rPr>
          <w:rFonts w:ascii="Times New Roman" w:eastAsia="Calibri" w:hAnsi="Times New Roman" w:cs="Times New Roman"/>
          <w:sz w:val="12"/>
          <w:szCs w:val="12"/>
        </w:rPr>
        <w:t>в)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Pr="00E7534C">
        <w:rPr>
          <w:rFonts w:ascii="Times New Roman" w:eastAsia="Calibri" w:hAnsi="Times New Roman" w:cs="Times New Roman"/>
          <w:sz w:val="12"/>
          <w:szCs w:val="12"/>
        </w:rPr>
        <w:t xml:space="preserve">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8. </w:t>
      </w:r>
      <w:proofErr w:type="gramStart"/>
      <w:r w:rsidRPr="00E7534C">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специалисту администрации сельского поселения Кармало-Аделяково  муниципального района Сергиевский Самарской области, ответственному за ведение кадрового учета (далее</w:t>
      </w:r>
      <w:proofErr w:type="gramEnd"/>
      <w:r w:rsidRPr="00E7534C">
        <w:rPr>
          <w:rFonts w:ascii="Times New Roman" w:eastAsia="Calibri" w:hAnsi="Times New Roman" w:cs="Times New Roman"/>
          <w:sz w:val="12"/>
          <w:szCs w:val="12"/>
        </w:rPr>
        <w:t xml:space="preserve"> - специалист).</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9. В случае если гражданин, кандидат на должность, предусмотренную Перечнем должностей, муниципальный служащий обнаружили, что в представленных ими специалисту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Гражданин может представить уточненные сведения в течение одного месяца со дня представления сведений в соответствии с подпунктом «а» пункта 2 настоящего Порядка.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подпунктом «б» пункта 2 настоящего Порядка. Муниципальный служащий может представить уточненные сведения в течение одного месяца после окончания срока, указанного в подпункте «в» пункта 2 настоящего Порядка.</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9.1. </w:t>
      </w:r>
      <w:proofErr w:type="gramStart"/>
      <w:r w:rsidRPr="00E7534C">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r w:rsidRPr="00E7534C">
        <w:rPr>
          <w:rFonts w:ascii="Times New Roman" w:eastAsia="Calibri" w:hAnsi="Times New Roman" w:cs="Times New Roman"/>
          <w:sz w:val="12"/>
          <w:szCs w:val="12"/>
        </w:rPr>
        <w:cr/>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 xml:space="preserve">10. </w:t>
      </w:r>
      <w:proofErr w:type="gramStart"/>
      <w:r w:rsidRPr="00E7534C">
        <w:rPr>
          <w:rFonts w:ascii="Times New Roman" w:eastAsia="Calibri" w:hAnsi="Times New Roman" w:cs="Times New Roman"/>
          <w:sz w:val="12"/>
          <w:szCs w:val="12"/>
        </w:rPr>
        <w:t>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Кармало-Аделяково  муниципального района Сергиевский Самарской области (далее-Комиссия).</w:t>
      </w:r>
      <w:proofErr w:type="gramEnd"/>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специалистом в соответствии со статьёй 7.1   Закона Самарской области от 09.10.2007 № 96-ГД «О муниципальной службе в Самарской области».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12. Сведения о доходах, об имуществе и обязательствах имущественного характера, представляемые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13.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14. Сведения о доходах, расходах,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(решении Комиссии) приобщаются к личному делу муниципального служащего. Указанные сведения также могут храниться в электронном виде.</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t>В случае если гражданин, кандидат на должность, предусмотренную Перечнем должностей, представившие специалисту сведения о доходах, об имуществе и обязательствах имущественного характера в соответствии с настоящим Порядком,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r w:rsidRPr="00E7534C">
        <w:rPr>
          <w:rFonts w:ascii="Times New Roman" w:eastAsia="Calibri" w:hAnsi="Times New Roman" w:cs="Times New Roman"/>
          <w:sz w:val="12"/>
          <w:szCs w:val="12"/>
        </w:rPr>
        <w:lastRenderedPageBreak/>
        <w:t xml:space="preserve">15. </w:t>
      </w:r>
      <w:proofErr w:type="gramStart"/>
      <w:r w:rsidRPr="00E7534C">
        <w:rPr>
          <w:rFonts w:ascii="Times New Roman" w:eastAsia="Calibri" w:hAnsi="Times New Roman" w:cs="Times New Roman"/>
          <w:sz w:val="12"/>
          <w:szCs w:val="12"/>
        </w:rPr>
        <w:t>При непредставлении сведений о доходах, расходах,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w:t>
      </w:r>
      <w:proofErr w:type="gramEnd"/>
      <w:r w:rsidRPr="00E7534C">
        <w:rPr>
          <w:rFonts w:ascii="Times New Roman" w:eastAsia="Calibri" w:hAnsi="Times New Roman" w:cs="Times New Roman"/>
          <w:sz w:val="12"/>
          <w:szCs w:val="12"/>
        </w:rPr>
        <w:t xml:space="preserve"> законодательством Российской Федерации.</w:t>
      </w:r>
    </w:p>
    <w:p w:rsidR="00E7534C" w:rsidRPr="00E7534C" w:rsidRDefault="00E7534C" w:rsidP="00F11349">
      <w:pPr>
        <w:tabs>
          <w:tab w:val="left" w:pos="284"/>
          <w:tab w:val="left" w:pos="3828"/>
        </w:tabs>
        <w:spacing w:after="0" w:line="240" w:lineRule="auto"/>
        <w:ind w:firstLine="284"/>
        <w:jc w:val="both"/>
        <w:rPr>
          <w:rFonts w:ascii="Times New Roman" w:eastAsia="Calibri" w:hAnsi="Times New Roman" w:cs="Times New Roman"/>
          <w:sz w:val="12"/>
          <w:szCs w:val="12"/>
        </w:rPr>
      </w:pPr>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F11349" w:rsidRPr="00F11349" w:rsidRDefault="00F11349" w:rsidP="00F11349">
      <w:pPr>
        <w:tabs>
          <w:tab w:val="left" w:pos="284"/>
          <w:tab w:val="left" w:pos="3828"/>
        </w:tabs>
        <w:spacing w:after="0" w:line="240" w:lineRule="auto"/>
        <w:jc w:val="both"/>
        <w:rPr>
          <w:rFonts w:ascii="Times New Roman" w:eastAsia="Calibri" w:hAnsi="Times New Roman" w:cs="Times New Roman"/>
          <w:sz w:val="12"/>
          <w:szCs w:val="12"/>
        </w:rPr>
      </w:pPr>
    </w:p>
    <w:p w:rsidR="00D25FF3"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АДМИНИСТРАЦИЯ</w:t>
      </w:r>
    </w:p>
    <w:p w:rsidR="00F11349"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СЕЛЬСКОГО ПОСЕЛЕНИЯ КАЛИНОВКА</w:t>
      </w:r>
    </w:p>
    <w:p w:rsidR="00F11349"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МУНИЦИПАЛЬНОГО РАЙОНА СЕРГИЕВСКИЙ</w:t>
      </w:r>
    </w:p>
    <w:p w:rsidR="00F11349"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САМАРСКОЙ ОБЛАСТИ</w:t>
      </w:r>
    </w:p>
    <w:p w:rsidR="00F11349"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p>
    <w:p w:rsidR="00F11349"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ПОСТАНОВЛЕНИЕ</w:t>
      </w:r>
    </w:p>
    <w:p w:rsidR="00F11349"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от «02» апреля 2026 г. № 18</w:t>
      </w:r>
    </w:p>
    <w:p w:rsidR="00F11349"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p>
    <w:p w:rsid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 xml:space="preserve">ОБ УТВЕРЖДЕНИИ ПОЛОЖЕНИЯ О ПРОВЕРКЕ ДОСТОВЕРНОСТИ И ПОЛНОТЫ СВЕДЕНИЙ О ДОХОДАХ, </w:t>
      </w:r>
    </w:p>
    <w:p w:rsid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 xml:space="preserve">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w:t>
      </w:r>
    </w:p>
    <w:p w:rsid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СЕЛЬСКОГО   ПОСЕЛЕНИЯ КАЛИНОВКА МУНИЦИПАЛЬНОГО РАЙОНА СЕРГИЕВСКИЙ САМАРСКОЙ ОБЛАСТИ,</w:t>
      </w:r>
    </w:p>
    <w:p w:rsid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 xml:space="preserve"> И МУНИЦИПАЛЬНЫМИ СЛУЖАЩИМИ  АДМИНИСТРАЦИИ СЕЛЬСКОГО   ПОСЕЛЕНИЯ КАЛИНОВКА </w:t>
      </w:r>
    </w:p>
    <w:p w:rsidR="00F11349"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МУНИЦИПАЛЬНОГО РАЙОНА СЕРГИЕВСКИЙ САМАРСКОЙ ОБЛАСТИ, И СОБЛЮДЕНИЯ МУНИЦИПАЛЬНЫМИ СЛУЖАЩИМИ АДМИНИСТРАЦИИ СЕЛЬСКОГО ПОСЕЛЕНИЯ КАЛИНОВКА МУНИЦИПАЛЬНОГО РАЙОНА СЕРГИЕВСКИЙ САМАРСКОЙ ОБЛАСТИ ТРЕБОВАНИЙ К СЛУЖЕБНОМУ ПОВЕДЕНИЮ</w:t>
      </w:r>
    </w:p>
    <w:p w:rsidR="00F11349"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11349">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02.03.2007 № 25-ФЗ</w:t>
      </w:r>
      <w:r w:rsidR="00D25FF3">
        <w:rPr>
          <w:rFonts w:ascii="Times New Roman" w:eastAsia="Calibri" w:hAnsi="Times New Roman" w:cs="Times New Roman"/>
          <w:sz w:val="12"/>
          <w:szCs w:val="12"/>
        </w:rPr>
        <w:t xml:space="preserve"> </w:t>
      </w:r>
      <w:r w:rsidRPr="00F11349">
        <w:rPr>
          <w:rFonts w:ascii="Times New Roman" w:eastAsia="Calibri" w:hAnsi="Times New Roman" w:cs="Times New Roman"/>
          <w:sz w:val="12"/>
          <w:szCs w:val="12"/>
        </w:rPr>
        <w:t>«О муниципальной службе в Российской Федерации»,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w:t>
      </w:r>
      <w:proofErr w:type="gramEnd"/>
      <w:r w:rsidRPr="00F11349">
        <w:rPr>
          <w:rFonts w:ascii="Times New Roman" w:eastAsia="Calibri" w:hAnsi="Times New Roman" w:cs="Times New Roman"/>
          <w:sz w:val="12"/>
          <w:szCs w:val="12"/>
        </w:rPr>
        <w:t xml:space="preserve">, </w:t>
      </w:r>
      <w:proofErr w:type="gramStart"/>
      <w:r w:rsidRPr="00F11349">
        <w:rPr>
          <w:rFonts w:ascii="Times New Roman" w:eastAsia="Calibri" w:hAnsi="Times New Roman" w:cs="Times New Roman"/>
          <w:sz w:val="12"/>
          <w:szCs w:val="12"/>
        </w:rPr>
        <w:t>и федеральными государственными служащими, и соблюдения федеральными государственными служащими требований к служебному поведению», Законом Самарской области от 09.10.2007 № 96-ГД «О муниципальной службе в Самарской области», Уставом сельского поселения Калиновка муниципального района Сергиевский Самарской области и в целях  приведения муниципальных правовых актов сельского поселения Калиновка муниципального района Сергиевский Самарской области в соответствие с действующим законодательством администрация сельского поселения Калиновка муниципального района</w:t>
      </w:r>
      <w:proofErr w:type="gramEnd"/>
      <w:r w:rsidRPr="00F11349">
        <w:rPr>
          <w:rFonts w:ascii="Times New Roman" w:eastAsia="Calibri" w:hAnsi="Times New Roman" w:cs="Times New Roman"/>
          <w:sz w:val="12"/>
          <w:szCs w:val="12"/>
        </w:rPr>
        <w:t xml:space="preserve"> Сергиевский Самарской области постановляет:</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 xml:space="preserve">1. </w:t>
      </w:r>
      <w:proofErr w:type="gramStart"/>
      <w:r w:rsidRPr="00F11349">
        <w:rPr>
          <w:rFonts w:ascii="Times New Roman" w:eastAsia="Calibri" w:hAnsi="Times New Roman" w:cs="Times New Roman"/>
          <w:sz w:val="12"/>
          <w:szCs w:val="12"/>
        </w:rPr>
        <w:t>Утвердить прилагаемое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Калиновка муниципального района Сергиевский Самарской области, и муниципальными служащими  администрации сельского  поселения Калиновка муниципального района Сергиевский Самарской области, и соблюдения муниципальными служащими администрации сельского поселения Калиновка муниципального района Сергиевский Самарской области</w:t>
      </w:r>
      <w:proofErr w:type="gramEnd"/>
      <w:r w:rsidRPr="00F11349">
        <w:rPr>
          <w:rFonts w:ascii="Times New Roman" w:eastAsia="Calibri" w:hAnsi="Times New Roman" w:cs="Times New Roman"/>
          <w:sz w:val="12"/>
          <w:szCs w:val="12"/>
        </w:rPr>
        <w:t xml:space="preserve"> требований к служебному поведению.</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 xml:space="preserve">2. </w:t>
      </w:r>
      <w:proofErr w:type="gramStart"/>
      <w:r w:rsidRPr="00F11349">
        <w:rPr>
          <w:rFonts w:ascii="Times New Roman" w:eastAsia="Calibri" w:hAnsi="Times New Roman" w:cs="Times New Roman"/>
          <w:sz w:val="12"/>
          <w:szCs w:val="12"/>
        </w:rPr>
        <w:t>Признать утратившим силу постановление администрации сельского поселения Калиновка муниципального района Сергиевский от 29.11.2017 №91 «Об утверждении Положения о проведении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Калиновка муниципального района Сергиевский, и муниципальными служащими Администрации сельского поселения Калиновка муниципального района Сергиевский».</w:t>
      </w:r>
      <w:proofErr w:type="gramEnd"/>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3. Опубликовать настоящее постановление в газете «Сергиевский вестник».</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 xml:space="preserve">5. </w:t>
      </w:r>
      <w:proofErr w:type="gramStart"/>
      <w:r w:rsidRPr="00F11349">
        <w:rPr>
          <w:rFonts w:ascii="Times New Roman" w:eastAsia="Calibri" w:hAnsi="Times New Roman" w:cs="Times New Roman"/>
          <w:sz w:val="12"/>
          <w:szCs w:val="12"/>
        </w:rPr>
        <w:t>Контроль за</w:t>
      </w:r>
      <w:proofErr w:type="gramEnd"/>
      <w:r w:rsidRPr="00F11349">
        <w:rPr>
          <w:rFonts w:ascii="Times New Roman" w:eastAsia="Calibri" w:hAnsi="Times New Roman" w:cs="Times New Roman"/>
          <w:sz w:val="12"/>
          <w:szCs w:val="12"/>
        </w:rPr>
        <w:t xml:space="preserve"> выполнением настоящего постановления оставляю за собой.</w:t>
      </w:r>
    </w:p>
    <w:p w:rsidR="00F11349" w:rsidRPr="00F11349" w:rsidRDefault="00F11349" w:rsidP="00D25FF3">
      <w:pPr>
        <w:tabs>
          <w:tab w:val="left" w:pos="284"/>
          <w:tab w:val="left" w:pos="3828"/>
        </w:tabs>
        <w:spacing w:after="0" w:line="240" w:lineRule="auto"/>
        <w:jc w:val="right"/>
        <w:rPr>
          <w:rFonts w:ascii="Times New Roman" w:eastAsia="Calibri" w:hAnsi="Times New Roman" w:cs="Times New Roman"/>
          <w:sz w:val="12"/>
          <w:szCs w:val="12"/>
        </w:rPr>
      </w:pPr>
      <w:r w:rsidRPr="00F11349">
        <w:rPr>
          <w:rFonts w:ascii="Times New Roman" w:eastAsia="Calibri" w:hAnsi="Times New Roman" w:cs="Times New Roman"/>
          <w:sz w:val="12"/>
          <w:szCs w:val="12"/>
        </w:rPr>
        <w:t>Глава сельского поселения Калиновка</w:t>
      </w:r>
    </w:p>
    <w:p w:rsidR="00D25FF3" w:rsidRDefault="00F11349" w:rsidP="00D25FF3">
      <w:pPr>
        <w:tabs>
          <w:tab w:val="left" w:pos="284"/>
          <w:tab w:val="left" w:pos="3828"/>
        </w:tabs>
        <w:spacing w:after="0" w:line="240" w:lineRule="auto"/>
        <w:jc w:val="right"/>
        <w:rPr>
          <w:rFonts w:ascii="Times New Roman" w:eastAsia="Calibri" w:hAnsi="Times New Roman" w:cs="Times New Roman"/>
          <w:sz w:val="12"/>
          <w:szCs w:val="12"/>
        </w:rPr>
      </w:pPr>
      <w:r w:rsidRPr="00F11349">
        <w:rPr>
          <w:rFonts w:ascii="Times New Roman" w:eastAsia="Calibri" w:hAnsi="Times New Roman" w:cs="Times New Roman"/>
          <w:sz w:val="12"/>
          <w:szCs w:val="12"/>
        </w:rPr>
        <w:t>муниципального района Сергиевский</w:t>
      </w:r>
    </w:p>
    <w:p w:rsidR="00F11349" w:rsidRPr="00F11349" w:rsidRDefault="00F11349" w:rsidP="00D25FF3">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11349">
        <w:rPr>
          <w:rFonts w:ascii="Times New Roman" w:eastAsia="Calibri" w:hAnsi="Times New Roman" w:cs="Times New Roman"/>
          <w:sz w:val="12"/>
          <w:szCs w:val="12"/>
        </w:rPr>
        <w:t>Н.Г.Царьков</w:t>
      </w:r>
      <w:proofErr w:type="spellEnd"/>
    </w:p>
    <w:p w:rsidR="00F11349" w:rsidRPr="00F11349" w:rsidRDefault="00F11349" w:rsidP="00F11349">
      <w:pPr>
        <w:tabs>
          <w:tab w:val="left" w:pos="284"/>
          <w:tab w:val="left" w:pos="3828"/>
        </w:tabs>
        <w:spacing w:after="0" w:line="240" w:lineRule="auto"/>
        <w:jc w:val="both"/>
        <w:rPr>
          <w:rFonts w:ascii="Times New Roman" w:eastAsia="Calibri" w:hAnsi="Times New Roman" w:cs="Times New Roman"/>
          <w:sz w:val="12"/>
          <w:szCs w:val="12"/>
        </w:rPr>
      </w:pPr>
    </w:p>
    <w:p w:rsidR="00F11349" w:rsidRPr="00D25FF3" w:rsidRDefault="00F11349" w:rsidP="00D25FF3">
      <w:pPr>
        <w:tabs>
          <w:tab w:val="left" w:pos="284"/>
          <w:tab w:val="left" w:pos="3828"/>
        </w:tabs>
        <w:spacing w:after="0" w:line="240" w:lineRule="auto"/>
        <w:jc w:val="right"/>
        <w:rPr>
          <w:rFonts w:ascii="Times New Roman" w:eastAsia="Calibri" w:hAnsi="Times New Roman" w:cs="Times New Roman"/>
          <w:i/>
          <w:sz w:val="12"/>
          <w:szCs w:val="12"/>
        </w:rPr>
      </w:pPr>
      <w:r w:rsidRPr="00D25FF3">
        <w:rPr>
          <w:rFonts w:ascii="Times New Roman" w:eastAsia="Calibri" w:hAnsi="Times New Roman" w:cs="Times New Roman"/>
          <w:i/>
          <w:sz w:val="12"/>
          <w:szCs w:val="12"/>
        </w:rPr>
        <w:t>Приложение</w:t>
      </w:r>
    </w:p>
    <w:p w:rsidR="00D25FF3" w:rsidRPr="00D25FF3" w:rsidRDefault="00F11349" w:rsidP="00D25FF3">
      <w:pPr>
        <w:tabs>
          <w:tab w:val="left" w:pos="284"/>
          <w:tab w:val="left" w:pos="3828"/>
        </w:tabs>
        <w:spacing w:after="0" w:line="240" w:lineRule="auto"/>
        <w:jc w:val="right"/>
        <w:rPr>
          <w:rFonts w:ascii="Times New Roman" w:eastAsia="Calibri" w:hAnsi="Times New Roman" w:cs="Times New Roman"/>
          <w:i/>
          <w:sz w:val="12"/>
          <w:szCs w:val="12"/>
        </w:rPr>
      </w:pPr>
      <w:r w:rsidRPr="00D25FF3">
        <w:rPr>
          <w:rFonts w:ascii="Times New Roman" w:eastAsia="Calibri" w:hAnsi="Times New Roman" w:cs="Times New Roman"/>
          <w:i/>
          <w:sz w:val="12"/>
          <w:szCs w:val="12"/>
        </w:rPr>
        <w:t>к постановлению администрации сельского поселения Калиновка</w:t>
      </w:r>
    </w:p>
    <w:p w:rsidR="00F11349" w:rsidRPr="00D25FF3" w:rsidRDefault="00F11349" w:rsidP="00D25FF3">
      <w:pPr>
        <w:tabs>
          <w:tab w:val="left" w:pos="284"/>
          <w:tab w:val="left" w:pos="3828"/>
        </w:tabs>
        <w:spacing w:after="0" w:line="240" w:lineRule="auto"/>
        <w:jc w:val="right"/>
        <w:rPr>
          <w:rFonts w:ascii="Times New Roman" w:eastAsia="Calibri" w:hAnsi="Times New Roman" w:cs="Times New Roman"/>
          <w:i/>
          <w:sz w:val="12"/>
          <w:szCs w:val="12"/>
        </w:rPr>
      </w:pPr>
      <w:r w:rsidRPr="00D25FF3">
        <w:rPr>
          <w:rFonts w:ascii="Times New Roman" w:eastAsia="Calibri" w:hAnsi="Times New Roman" w:cs="Times New Roman"/>
          <w:i/>
          <w:sz w:val="12"/>
          <w:szCs w:val="12"/>
        </w:rPr>
        <w:t>муниципального района Сергиевский Самарской области</w:t>
      </w:r>
    </w:p>
    <w:p w:rsidR="00F11349" w:rsidRPr="00D25FF3" w:rsidRDefault="00F11349" w:rsidP="00D25FF3">
      <w:pPr>
        <w:tabs>
          <w:tab w:val="left" w:pos="284"/>
          <w:tab w:val="left" w:pos="3828"/>
        </w:tabs>
        <w:spacing w:after="0" w:line="240" w:lineRule="auto"/>
        <w:jc w:val="right"/>
        <w:rPr>
          <w:rFonts w:ascii="Times New Roman" w:eastAsia="Calibri" w:hAnsi="Times New Roman" w:cs="Times New Roman"/>
          <w:i/>
          <w:sz w:val="12"/>
          <w:szCs w:val="12"/>
        </w:rPr>
      </w:pPr>
      <w:r w:rsidRPr="00D25FF3">
        <w:rPr>
          <w:rFonts w:ascii="Times New Roman" w:eastAsia="Calibri" w:hAnsi="Times New Roman" w:cs="Times New Roman"/>
          <w:i/>
          <w:sz w:val="12"/>
          <w:szCs w:val="12"/>
        </w:rPr>
        <w:t>№18  от «02» апреля 2026 г.</w:t>
      </w:r>
    </w:p>
    <w:p w:rsidR="00F11349"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ПОЛОЖЕНИЕ</w:t>
      </w:r>
    </w:p>
    <w:p w:rsid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О ПРОВЕРКЕ ДОСТОВЕРНОСТИ И ПОЛНОТЫ СВЕДЕНИЙ О ДОХОДАХ, ОБ ИМУЩЕСТВЕ</w:t>
      </w:r>
    </w:p>
    <w:p w:rsid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 xml:space="preserve"> </w:t>
      </w:r>
      <w:proofErr w:type="gramStart"/>
      <w:r w:rsidRPr="00D25FF3">
        <w:rPr>
          <w:rFonts w:ascii="Times New Roman" w:eastAsia="Calibri" w:hAnsi="Times New Roman" w:cs="Times New Roman"/>
          <w:b/>
          <w:sz w:val="12"/>
          <w:szCs w:val="12"/>
        </w:rPr>
        <w:t>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КАЛИНОВКА МУНИЦИПАЛЬНОГО РАЙОНА СЕРГИЕВСКИЙ САМАРСКОЙ ОБЛАСТИ, И МУНИЦИПАЛЬНЫМИ СЛУЖАЩИМИ  АДМИНИСТРАЦИИ СЕЛЬСКОГО   ПОСЕЛЕНИЯ КАЛИНОВКА МУНИЦИПАЛЬНОГО РАЙОНА СЕРГИЕВСКИЙ</w:t>
      </w:r>
      <w:proofErr w:type="gramEnd"/>
    </w:p>
    <w:p w:rsid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 xml:space="preserve"> САМАРСКОЙ ОБЛАСТИ, И СОБЛЮДЕНИЯ МУНИЦИПАЛЬНЫМИ СЛУЖАЩИМИ АДМИНИСТРАЦИИ</w:t>
      </w:r>
    </w:p>
    <w:p w:rsidR="00F11349"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 xml:space="preserve"> СЕЛЬСКОГО ПОСЕЛЕНИЯ КАЛИНОВКА МУНИЦИПАЛЬНОГО РАЙОНА СЕРГИЕВСКИЙ САМАРСКОЙ ОБЛАСТИ ТРЕБОВАНИЙ К СЛУЖЕБНОМУ ПОВЕДЕНИЮ</w:t>
      </w:r>
    </w:p>
    <w:p w:rsidR="00F11349" w:rsidRPr="00F11349" w:rsidRDefault="00F11349" w:rsidP="00F11349">
      <w:pPr>
        <w:tabs>
          <w:tab w:val="left" w:pos="284"/>
          <w:tab w:val="left" w:pos="3828"/>
        </w:tabs>
        <w:spacing w:after="0" w:line="240" w:lineRule="auto"/>
        <w:jc w:val="both"/>
        <w:rPr>
          <w:rFonts w:ascii="Times New Roman" w:eastAsia="Calibri" w:hAnsi="Times New Roman" w:cs="Times New Roman"/>
          <w:sz w:val="12"/>
          <w:szCs w:val="12"/>
        </w:rPr>
      </w:pP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 Настоящее Положение определяет порядок проверки, в том числе с использованием государственной информационной системы в области противодействия коррупции «Посейдон» (далее - система «Посейдон»):</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 достоверности и полноты сведений о доходах, об имуществе и обязательствах имущественного характера, представленных в соответствии со статьей 7 Закона Самарской области от 09.10.2007 № 96-ГД «О муниципальной службе в Самарской области» (далее-Закон Самарской области):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11349">
        <w:rPr>
          <w:rFonts w:ascii="Times New Roman" w:eastAsia="Calibri" w:hAnsi="Times New Roman" w:cs="Times New Roman"/>
          <w:sz w:val="12"/>
          <w:szCs w:val="12"/>
        </w:rPr>
        <w:t>- гражданами, претендующими на замещение должностей муниципальной службы в администрации сельского поселения Калиновка муниципального района Сергиевский Самарской области (далее - граждане), включенных в Перечни должностей муниципальной службы в администрации сельского поселения Калиновка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w:t>
      </w:r>
      <w:proofErr w:type="gramEnd"/>
      <w:r w:rsidRPr="00F11349">
        <w:rPr>
          <w:rFonts w:ascii="Times New Roman" w:eastAsia="Calibri" w:hAnsi="Times New Roman" w:cs="Times New Roman"/>
          <w:sz w:val="12"/>
          <w:szCs w:val="12"/>
        </w:rPr>
        <w:t xml:space="preserve"> </w:t>
      </w:r>
      <w:proofErr w:type="gramStart"/>
      <w:r w:rsidRPr="00F11349">
        <w:rPr>
          <w:rFonts w:ascii="Times New Roman" w:eastAsia="Calibri" w:hAnsi="Times New Roman" w:cs="Times New Roman"/>
          <w:sz w:val="12"/>
          <w:szCs w:val="12"/>
        </w:rPr>
        <w:t>доходах</w:t>
      </w:r>
      <w:proofErr w:type="gramEnd"/>
      <w:r w:rsidRPr="00F11349">
        <w:rPr>
          <w:rFonts w:ascii="Times New Roman" w:eastAsia="Calibri" w:hAnsi="Times New Roman" w:cs="Times New Roman"/>
          <w:sz w:val="12"/>
          <w:szCs w:val="12"/>
        </w:rPr>
        <w:t xml:space="preserve">, об имуществе и обязательствах имущественного характера своих супруги (супруга) и несовершеннолетних детей, </w:t>
      </w:r>
      <w:r w:rsidRPr="00F11349">
        <w:rPr>
          <w:rFonts w:ascii="Times New Roman" w:eastAsia="Calibri" w:hAnsi="Times New Roman" w:cs="Times New Roman"/>
          <w:sz w:val="12"/>
          <w:szCs w:val="12"/>
        </w:rPr>
        <w:lastRenderedPageBreak/>
        <w:t>утвержденным постановлением администрации сельского поселения Калиновка муниципального района Сергиевский Самарской области (далее-Перечень должностей), на отчетную дату;</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 муниципальными служащими, замещающими должности муниципальной службы в администрации сельского поселения Калиновка муниципального района Сергиевский Самарской области, включенные в Перечни должностей, за отчетный период и за два года, предшествующие отчетному периоду;</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2) достоверности и полноты сведений (в части, касающейся профилактики коррупционных правонарушений), представленных гражданами в соответствии с нормативными правовыми актами Российской Федерации при поступлении на муниципальную службу в администрацию сельского поселения Калиновка муниципального района Сергиевский Самарской области (далее - сведения, представляемые гражданами в соответствии с нормативными правовыми актами Российской Федерации);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11349">
        <w:rPr>
          <w:rFonts w:ascii="Times New Roman" w:eastAsia="Calibri" w:hAnsi="Times New Roman" w:cs="Times New Roman"/>
          <w:sz w:val="12"/>
          <w:szCs w:val="12"/>
        </w:rPr>
        <w:t>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 противодействии коррупции», Федеральным законом «О муниципальной службе в Российской Федерации» и другими нормативными правовыми актами Российской Федерации (далее - требования к служебному поведению).</w:t>
      </w:r>
      <w:proofErr w:type="gramEnd"/>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 xml:space="preserve">2. </w:t>
      </w:r>
      <w:proofErr w:type="gramStart"/>
      <w:r w:rsidRPr="00F11349">
        <w:rPr>
          <w:rFonts w:ascii="Times New Roman" w:eastAsia="Calibri" w:hAnsi="Times New Roman" w:cs="Times New Roman"/>
          <w:sz w:val="12"/>
          <w:szCs w:val="12"/>
        </w:rPr>
        <w:t>Проверка, предусмотренная подпунктами 2 и 3 пункта 1 настоящего Положения осуществляется (в том числе с использованием системы «Посейдон») соответственно в отношении граждан, претендующих на замещение любой должности муниципальной службы в администрации сельского поселения Калиновка муниципального района Сергиевский Самарской области, и муниципальных служащих администрации сельского поселения Калиновка муниципального района Сергиевский Самарской области, замещающих любую должность муниципальной службы в администрации сельского поселения</w:t>
      </w:r>
      <w:proofErr w:type="gramEnd"/>
      <w:r w:rsidRPr="00F11349">
        <w:rPr>
          <w:rFonts w:ascii="Times New Roman" w:eastAsia="Calibri" w:hAnsi="Times New Roman" w:cs="Times New Roman"/>
          <w:sz w:val="12"/>
          <w:szCs w:val="12"/>
        </w:rPr>
        <w:t xml:space="preserve"> Калиновка муниципального района Сергиевский Самарской области.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 xml:space="preserve">3. </w:t>
      </w:r>
      <w:proofErr w:type="gramStart"/>
      <w:r w:rsidRPr="00F11349">
        <w:rPr>
          <w:rFonts w:ascii="Times New Roman" w:eastAsia="Calibri" w:hAnsi="Times New Roman" w:cs="Times New Roman"/>
          <w:sz w:val="12"/>
          <w:szCs w:val="12"/>
        </w:rPr>
        <w:t>Проверка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в администрации сельского поселения Калиновка муниципального района Сергиевский Самарской области, не включенные в Перечни должностей, и претендующими на замещение должностей муниципальной службы, предусмотренных этим Перечнем должностей, осуществляется (в том числе с использованием системы «Посейдон») в порядке, установленном настоящим Положением для</w:t>
      </w:r>
      <w:proofErr w:type="gramEnd"/>
      <w:r w:rsidRPr="00F11349">
        <w:rPr>
          <w:rFonts w:ascii="Times New Roman" w:eastAsia="Calibri" w:hAnsi="Times New Roman" w:cs="Times New Roman"/>
          <w:sz w:val="12"/>
          <w:szCs w:val="12"/>
        </w:rPr>
        <w:t xml:space="preserve"> проверки сведений, представляемых гражданами в соответствии с нормативными правовыми актами Российской Федерации.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4. Проверка, предусмотренная пунктом 1 настоящего Положения, осуществляется по решению Главы сельского поселения Калиновка муниципального района Сергиевский Самарской области (далее-Глава поселения) или лица, которому такие полномочия предоставлены Главой поселения на основании распоряжения администрации сельского поселения Калиновка муниципального района Сергиевский Самарской области.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Решение принимается отдельно в отношении каждого гражданина или муниципального служащего и оформляется распоряжением администрации сельского поселения Калиновка муниципального района Сергиевский Самарской области.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Проверка осуществляется, в том числе с использованием системы «Посейдон», специалистом администрации сельского поселения Калиновка муниципального района Сергиевский Самарской области, ответственным за ведение кадрового учета (далее - уполномоченный сотрудник).</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 xml:space="preserve">4.1. </w:t>
      </w:r>
      <w:proofErr w:type="gramStart"/>
      <w:r w:rsidRPr="00F11349">
        <w:rPr>
          <w:rFonts w:ascii="Times New Roman" w:eastAsia="Calibri" w:hAnsi="Times New Roman" w:cs="Times New Roman"/>
          <w:sz w:val="12"/>
          <w:szCs w:val="12"/>
        </w:rP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w:t>
      </w:r>
      <w:proofErr w:type="gramEnd"/>
      <w:r w:rsidRPr="00F11349">
        <w:rPr>
          <w:rFonts w:ascii="Times New Roman" w:eastAsia="Calibri" w:hAnsi="Times New Roman" w:cs="Times New Roman"/>
          <w:sz w:val="12"/>
          <w:szCs w:val="12"/>
        </w:rPr>
        <w:t xml:space="preserve"> сумме, превышающей их совокупный доход за отчетный период и предшествующие два года, уполномоченный сотрудник обязан истребовать у проверяемого лица сведения, подтверждающие законность получения этих денежных средств.</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11349">
        <w:rPr>
          <w:rFonts w:ascii="Times New Roman" w:eastAsia="Calibri" w:hAnsi="Times New Roman" w:cs="Times New Roman"/>
          <w:sz w:val="12"/>
          <w:szCs w:val="12"/>
        </w:rPr>
        <w:t>В случае увольнения (прекращения полномочий) проверяемого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w:t>
      </w:r>
      <w:proofErr w:type="gramEnd"/>
      <w:r w:rsidRPr="00F11349">
        <w:rPr>
          <w:rFonts w:ascii="Times New Roman" w:eastAsia="Calibri" w:hAnsi="Times New Roman" w:cs="Times New Roman"/>
          <w:sz w:val="12"/>
          <w:szCs w:val="12"/>
        </w:rPr>
        <w:t>,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5. Основанием для осуществления проверки является достаточная информация, представленная в письменном виде в установленном порядке:</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 о представлении гражданином или муниципальным служащим недостоверных или неполных сведений, указанных в подпунктах 1 и 2 пункта 1 настоящего Положения;</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2) о несоблюдении муниципальным служащим требований к служебному поведению.</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6. Информация, предусмотренная пунктом 5 настоящего Положения, может быть предоставлена:</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 правоохранительными, налоговыми и другими федеральными государственными органами, органами местного самоуправления и их должностными лицами;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2) уполномоченным сотрудником;</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и местных отделений политических партий, межрегиональных, региональных и местных общественных объединений;</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4) Губернатором Самарской области, органами государственной власти Самарской области, государственными органами Самарской области;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5) областной межведомственной комиссией по противодействию коррупции;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6) общественной палатой Самарской области;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7) общероссийскими, региональными и муниципальными средствами массовой информации;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8) другими органами, организациями, их должностными лицами и гражданами, если это предусмотрено муниципальными правовыми актами сельского поселения Калиновка муниципального района Сергиевский Самарской области.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7. Информация анонимного характера не может служить основанием для проведения проверки.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8. Проверка осуществляется в срок, не превышающий 60 дней со дня принятия решения о ее проведении. Срок проведения проверки может быть продлен до 90 дней лицами, принявшими решение о ее проведении.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9. Уполномоченный сотрудник осуществляет проверку:</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 самостоятельно;</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11349">
        <w:rPr>
          <w:rFonts w:ascii="Times New Roman" w:eastAsia="Calibri" w:hAnsi="Times New Roman" w:cs="Times New Roman"/>
          <w:sz w:val="12"/>
          <w:szCs w:val="12"/>
        </w:rPr>
        <w:t xml:space="preserve">2) посредством подготовки мотивированного обращения к Губернатору Самарской области, руководителю комитета по противодействию коррупции Самарской области о направлении Губернатором Самарской области, руководителем комитета по противодействию коррупции Самарской области в интересах администрации сельского поселения Калиновка муниципального района Сергиевский Самарской области запросов (в том числе с использованием государственной информационной системы в области противодействия коррупции «Посейдон») в </w:t>
      </w:r>
      <w:r w:rsidRPr="00F11349">
        <w:rPr>
          <w:rFonts w:ascii="Times New Roman" w:eastAsia="Calibri" w:hAnsi="Times New Roman" w:cs="Times New Roman"/>
          <w:sz w:val="12"/>
          <w:szCs w:val="12"/>
        </w:rPr>
        <w:lastRenderedPageBreak/>
        <w:t>кредитные организации, налоговые органы, органы, осуществляющие</w:t>
      </w:r>
      <w:proofErr w:type="gramEnd"/>
      <w:r w:rsidRPr="00F11349">
        <w:rPr>
          <w:rFonts w:ascii="Times New Roman" w:eastAsia="Calibri" w:hAnsi="Times New Roman" w:cs="Times New Roman"/>
          <w:sz w:val="12"/>
          <w:szCs w:val="12"/>
        </w:rPr>
        <w:t xml:space="preserve"> </w:t>
      </w:r>
      <w:proofErr w:type="gramStart"/>
      <w:r w:rsidRPr="00F11349">
        <w:rPr>
          <w:rFonts w:ascii="Times New Roman" w:eastAsia="Calibri" w:hAnsi="Times New Roman" w:cs="Times New Roman"/>
          <w:sz w:val="12"/>
          <w:szCs w:val="12"/>
        </w:rPr>
        <w:t>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запроса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 администрации сельского поселения Калиновка муниципального района Сергиевский Самарской области, включенных в Перечни должностей, муниципальных служащих администрации сельского поселения Калиновка муниципального района</w:t>
      </w:r>
      <w:proofErr w:type="gramEnd"/>
      <w:r w:rsidRPr="00F11349">
        <w:rPr>
          <w:rFonts w:ascii="Times New Roman" w:eastAsia="Calibri" w:hAnsi="Times New Roman" w:cs="Times New Roman"/>
          <w:sz w:val="12"/>
          <w:szCs w:val="12"/>
        </w:rPr>
        <w:t xml:space="preserve"> Сергиевский Самарской области Самарской области, замещающих указанные должности, супруги (супруга) и несовершеннолетних детей таких граждан и муниципальных служащих администрации сельского поселения Калиновка муниципального района Сергиевский Самарской области.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10. При осуществлении проверки, предусмотренной подпунктом 1 пункта 9 настоящего Положения, уполномоченный сотрудник вправе:</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 проводить беседу с гражданином или муниципальным служащим администрации сельского поселения Калиновка муниципального района Сергиевский Самарской области;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2) изучать представленные гражданином или муниципальным служащим администрации сельского поселения Калиновка муниципального района Сергиевский Самарской области сведения о доходах, об имуществе и обязательствах имущественного характера и дополнительные материалы;</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3) получать от гражданина или муниципального служащего администрации сельского поселения Калиновка муниципального района Сергиевский Самарской области пояснения по представленным им сведениям о доходах, об имуществе и обязательствах имущественного характера и материалам;</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11349">
        <w:rPr>
          <w:rFonts w:ascii="Times New Roman" w:eastAsia="Calibri" w:hAnsi="Times New Roman" w:cs="Times New Roman"/>
          <w:sz w:val="12"/>
          <w:szCs w:val="12"/>
        </w:rPr>
        <w:t>4) направлять в установленном порядке, в том числе с использованием системы «Посейдон», запрос (кроме запросов, указанных в подпункте 2 пункта 9 настоящего Положения и касающихся представления сведений, составляющих банковскую, налоговую и иную охраняемую законом тайну, а также осуществления оперативно-розыскных мероприятий и их результатов)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w:t>
      </w:r>
      <w:proofErr w:type="gramEnd"/>
      <w:r w:rsidRPr="00F11349">
        <w:rPr>
          <w:rFonts w:ascii="Times New Roman" w:eastAsia="Calibri" w:hAnsi="Times New Roman" w:cs="Times New Roman"/>
          <w:sz w:val="12"/>
          <w:szCs w:val="12"/>
        </w:rPr>
        <w:t xml:space="preserve"> </w:t>
      </w:r>
      <w:proofErr w:type="gramStart"/>
      <w:r w:rsidRPr="00F11349">
        <w:rPr>
          <w:rFonts w:ascii="Times New Roman" w:eastAsia="Calibri" w:hAnsi="Times New Roman" w:cs="Times New Roman"/>
          <w:sz w:val="12"/>
          <w:szCs w:val="12"/>
        </w:rPr>
        <w:t>власти Самарской области, государственные органы Самарской области, органы местного самоуправления, на предприятия, в организации и общественные объединения (далее - государственные, муниципальные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администрации сельского поселения Калиновка муниципального района Сергиевский Самарской области, его супруги (супруга) и несовершеннолетних детей, о достоверности и полноте сведений</w:t>
      </w:r>
      <w:proofErr w:type="gramEnd"/>
      <w:r w:rsidRPr="00F11349">
        <w:rPr>
          <w:rFonts w:ascii="Times New Roman" w:eastAsia="Calibri" w:hAnsi="Times New Roman" w:cs="Times New Roman"/>
          <w:sz w:val="12"/>
          <w:szCs w:val="12"/>
        </w:rPr>
        <w:t>, представленных гражданином в соответствии с нормативными правовыми актами Российской Федерации, о соблюдении муниципальным служащим администрации сельского поселения Калиновка муниципального района Сергиевский Самарской области требований к служебному поведению;</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5) наводить справки у физических лиц и получать от них информацию с их согласия;</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6) осуществлять (в том числе с использованием системы «Посейдон») анализ сведений, представленных гражданином или муниципальным служащим администрации сельского поселения Калиновка муниципального района Сергиевский Самарской области в соответствии с законодательством Российской Федерации о противодействии коррупции.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11. В запросе, предусмотренном подпунктом 4 пункта 10 настоящего Положения, указываются:</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 фамилия, имя, отчество руководителя государственного, муниципального органа или организации, в которые направляется запрос;</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2) нормативный правовой акт, на основании которого направляется запрос;</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11349">
        <w:rPr>
          <w:rFonts w:ascii="Times New Roman" w:eastAsia="Calibri" w:hAnsi="Times New Roman" w:cs="Times New Roman"/>
          <w:sz w:val="12"/>
          <w:szCs w:val="12"/>
        </w:rPr>
        <w:t>3) фамилия, имя, отчество, дата и место рождения, место регистрации, жительства и (или) пребывания, должность и место работы (службы):</w:t>
      </w:r>
      <w:proofErr w:type="gramEnd"/>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Гражданина или муниципального служащего администрации сельского поселения Калиновка муниципального района Сергиевский Самарской области,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гражданина, представившего сведения в соответствии с нормативными правовыми актами Российской Федерации, полнота и достоверность которых проверяются;</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муниципального служащего администрации сельского поселения Калиновка муниципального района Сергиевский Самарской области, в отношении которого имеются сведения о несоблюдении им требований к служебному поведению;</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4) содержание и объем сведений, подлежащих проверке;</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5) срок представления запрашиваемых сведений (за исключением запроса, направляемого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 власти Самарской области, государственные органы Самарской области);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6) фамилия, инициалы и номер телефона лица, подготовившего запрос;</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7) другие необходимые сведения.</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12. Запросы, предусмотренные подпунктом 4 пункта 10 настоящего Положения, направляются Главой поселения.</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13. Запросы, предусмотренные подпунктом 2 пункта 9 настоящего Положения, в интересах администрации сельского поселения Калиновка муниципального района Сергиевский Самарской области направляются (в том числе с использованием системы «Посейдон») Губернатором Самарской области или руководителем комитета по противодействию коррупции Самарской области по мотивированному обращению Главы поселения.</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11349">
        <w:rPr>
          <w:rFonts w:ascii="Times New Roman" w:eastAsia="Calibri" w:hAnsi="Times New Roman" w:cs="Times New Roman"/>
          <w:sz w:val="12"/>
          <w:szCs w:val="12"/>
        </w:rPr>
        <w:t>В запросе о представлении сведений, составляющих банковскую, налоговую и иную охраняемую законом тайну, в запросе о проведении оперативно-розыскных мероприятий, помимо сведений, перечисленных в пункте 11 настоящего Положения, указываются сведения, послужившие основанием для проверки, государственные, муниципальные органы и организации, в которые направлялись (направлены) запросы, а также поставленные в данных запросах вопросы, дается соответствующая ссылка на часть 7 статьи 15 Федерального закона</w:t>
      </w:r>
      <w:proofErr w:type="gramEnd"/>
      <w:r w:rsidRPr="00F11349">
        <w:rPr>
          <w:rFonts w:ascii="Times New Roman" w:eastAsia="Calibri" w:hAnsi="Times New Roman" w:cs="Times New Roman"/>
          <w:sz w:val="12"/>
          <w:szCs w:val="12"/>
        </w:rPr>
        <w:t xml:space="preserve"> «О муниципальной службе в Российской Федерации», а в запросах в правоохранительные органы - дополнительно ссылка на часть 3 статьи 7 Федерального закона «Об оперативно-розыскной деятельности».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14. Руководители государственных, муниципальных органов и организаций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в адрес которых поступил запрос, обязаны организовать исполнение запроса в соответствии с действующим законодательством и представить запрашиваемую информацию.</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 xml:space="preserve">15. </w:t>
      </w:r>
      <w:proofErr w:type="gramStart"/>
      <w:r w:rsidRPr="00F11349">
        <w:rPr>
          <w:rFonts w:ascii="Times New Roman" w:eastAsia="Calibri" w:hAnsi="Times New Roman" w:cs="Times New Roman"/>
          <w:sz w:val="12"/>
          <w:szCs w:val="12"/>
        </w:rPr>
        <w:t>Государственные, муниципальные органы и организации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муниципальный орган или организацию.</w:t>
      </w:r>
      <w:proofErr w:type="gramEnd"/>
      <w:r w:rsidRPr="00F11349">
        <w:rPr>
          <w:rFonts w:ascii="Times New Roman" w:eastAsia="Calibri" w:hAnsi="Times New Roman" w:cs="Times New Roman"/>
          <w:sz w:val="12"/>
          <w:szCs w:val="12"/>
        </w:rPr>
        <w:t xml:space="preserve"> В исключительных случаях срок исполнения запроса может быть продлен до 60 дней с согласия лица, направившего запрос.</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16. Уполномоченный сотрудник обеспечивает:</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 уведомление в письменной форме гражданина или муниципального служащего администрации сельского поселения Калиновка муниципального района Сергиевский Самарской области о начале проведения в отношении него проверки и разъяснение ему содержания подпункта 2 настоящего пункта - в течение двух рабочих дней со дня получения соответствующего решения;</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11349">
        <w:rPr>
          <w:rFonts w:ascii="Times New Roman" w:eastAsia="Calibri" w:hAnsi="Times New Roman" w:cs="Times New Roman"/>
          <w:sz w:val="12"/>
          <w:szCs w:val="12"/>
        </w:rPr>
        <w:t xml:space="preserve">2) проведение в случае обращения гражданина или муниципального служащего администрации сельского поселения Калиновка муниципального района Сергиевский Самарской области беседы с ним, в ходе которой тот должен быть проинформирован о том, какие </w:t>
      </w:r>
      <w:r w:rsidRPr="00F11349">
        <w:rPr>
          <w:rFonts w:ascii="Times New Roman" w:eastAsia="Calibri" w:hAnsi="Times New Roman" w:cs="Times New Roman"/>
          <w:sz w:val="12"/>
          <w:szCs w:val="12"/>
        </w:rPr>
        <w:lastRenderedPageBreak/>
        <w:t>сведения, представляемые им в соответствии с Законом Самарской области, и соблюдение каких требований к служебному поведению подлежат проверке, - в течение семи рабочих дней со дня обращения гражданина или муниципального</w:t>
      </w:r>
      <w:proofErr w:type="gramEnd"/>
      <w:r w:rsidRPr="00F11349">
        <w:rPr>
          <w:rFonts w:ascii="Times New Roman" w:eastAsia="Calibri" w:hAnsi="Times New Roman" w:cs="Times New Roman"/>
          <w:sz w:val="12"/>
          <w:szCs w:val="12"/>
        </w:rPr>
        <w:t xml:space="preserve"> служащего администрации сельского поселения Калиновка муниципального района Сергиевский Самарской области, а при наличии уважительной причины - в срок, согласованный с гражданином или муниципальным служащим администрации сельского поселения Калиновка муниципального района Сергиевский Самарской области</w:t>
      </w:r>
      <w:proofErr w:type="gramStart"/>
      <w:r w:rsidRPr="00F11349">
        <w:rPr>
          <w:rFonts w:ascii="Times New Roman" w:eastAsia="Calibri" w:hAnsi="Times New Roman" w:cs="Times New Roman"/>
          <w:sz w:val="12"/>
          <w:szCs w:val="12"/>
        </w:rPr>
        <w:t xml:space="preserve"> .</w:t>
      </w:r>
      <w:proofErr w:type="gramEnd"/>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17. По окончании проверки уполномоченный сотрудник обязан ознакомить с соблюдением законодательства Российской Федерации о государственной тайне гражданина или муниципального служащего администрации сельского поселения Калиновка муниципального района Сергиевский Самарской области с результатами проверки.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18. Гражданин или муниципальный служащий администрации сельского поселения Калиновка муниципального района Сергиевский Самарской области вправе:</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 давать пояснения в письменной форме:</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в ходе проверки;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по вопросам, указанным в подпункте 2 пункта 16 настоящего Положения;</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по результатам проверки;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2) представлять дополнительные материалы и давать по ним пояснения в письменной форме;</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3) обращаться к уполномоченному сотруднику с подлежащим удовлетворению ходатайством о проведении с ним беседы по вопросам, указанным в подпункте 2 пункта 16 настоящего Положения.</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19. Пояснения, указанные в пункте 18 настоящего Положения, приобщаются к материалам проверки.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20. На период проведения проверки муниципальный служащий администрации сельского поселения Калиновка муниципального района Сергиевский Самарской области может быть отстранен от замещаемой должности муниципальной службы в администрации сельского поселения Калиновка муниципального района Сергиевский Самарской области в порядке, установленном федеральным законодательством.</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21. По результатам проверки Главе поселения представляется доклад. При этом в докладе должно содержаться одно из следующих предложений;</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а) о назначении гражданина на должность муниципальной службы в администрации сельского поселения Калиновка муниципального района Сергиевский Самарской области;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б) об отказе гражданину в назначении на должность муниципальной службы в администрации сельского поселения Калиновка муниципального района Сергиевский Самарской области;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в) об отсутствии оснований для применения к муниципальному служащему администрации сельского поселения Калиновка муниципального района Сергиевский Самарской области юридической ответственности;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г) о применении к муниципальному служащему  администрации сельского поселения Калиновка муниципального района Сергиевский Самарской области мер юридической ответственности;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д)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 в администрации сельского поселения Калиновка муниципального района Сергиевский Самарской области (далее-Комиссия).</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 xml:space="preserve">22. </w:t>
      </w:r>
      <w:proofErr w:type="gramStart"/>
      <w:r w:rsidRPr="00F11349">
        <w:rPr>
          <w:rFonts w:ascii="Times New Roman" w:eastAsia="Calibri" w:hAnsi="Times New Roman" w:cs="Times New Roman"/>
          <w:sz w:val="12"/>
          <w:szCs w:val="12"/>
        </w:rPr>
        <w:t>Сведения о результатах проверки с письменного согласия лица, принявшего решение о ее проведении, представляются с соблюдением законодательства Российской Федерации о персональных данных и государственной тайне  уполномоченным сотрудником с одновременным уведомлением об этом гражданина или муниципального служащего администрации сельского поселения Калиновка муниципального района Сергиевский Самарской области, в отношении которого проводилась проверка, государственным, муниципальным органам, организациям и иным лицам, указанным в пункте</w:t>
      </w:r>
      <w:proofErr w:type="gramEnd"/>
      <w:r w:rsidRPr="00F11349">
        <w:rPr>
          <w:rFonts w:ascii="Times New Roman" w:eastAsia="Calibri" w:hAnsi="Times New Roman" w:cs="Times New Roman"/>
          <w:sz w:val="12"/>
          <w:szCs w:val="12"/>
        </w:rPr>
        <w:t xml:space="preserve"> 6 настоящего Положения и представившим информацию, явившуюся основанием для проведения проверки.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24. Глава поселения, рассмотрев доклад и соответствующее предложение, указанные в пункте 21 настоящего Положения, принимает одно из следующих решений:</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а) назначить гражданина на должность муниципальной службы администрации сельского поселения Калиновка муниципального района Сергиевский Самарской области;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б) отказать гражданину в назначении на должность муниципальной службы администрации сельского поселения Калиновка муниципального района Сергиевский Самарской области;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в) применить к муниципальному служащему администрации сельского поселения Калиновка муниципального района Сергиевский Самарской области меры юридической ответственности;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г) представить материалы проверки в Комиссию.</w:t>
      </w:r>
    </w:p>
    <w:p w:rsidR="00E7534C" w:rsidRPr="00E7534C"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25. Материалы проверки хранятся у уполномоченного сотрудника в течение трех лет со дня ее окончания, после чего передаются в архив.</w:t>
      </w:r>
    </w:p>
    <w:p w:rsidR="00E7534C" w:rsidRPr="00E7534C" w:rsidRDefault="00E7534C" w:rsidP="00E7534C">
      <w:pPr>
        <w:tabs>
          <w:tab w:val="left" w:pos="284"/>
          <w:tab w:val="left" w:pos="3828"/>
        </w:tabs>
        <w:spacing w:after="0" w:line="240" w:lineRule="auto"/>
        <w:jc w:val="both"/>
        <w:rPr>
          <w:rFonts w:ascii="Times New Roman" w:eastAsia="Calibri" w:hAnsi="Times New Roman" w:cs="Times New Roman"/>
          <w:sz w:val="12"/>
          <w:szCs w:val="12"/>
        </w:rPr>
      </w:pPr>
    </w:p>
    <w:p w:rsidR="00F11349" w:rsidRPr="00F11349" w:rsidRDefault="00F11349" w:rsidP="00F11349">
      <w:pPr>
        <w:tabs>
          <w:tab w:val="left" w:pos="284"/>
          <w:tab w:val="left" w:pos="3828"/>
        </w:tabs>
        <w:spacing w:after="0" w:line="240" w:lineRule="auto"/>
        <w:jc w:val="both"/>
        <w:rPr>
          <w:rFonts w:ascii="Times New Roman" w:eastAsia="Calibri" w:hAnsi="Times New Roman" w:cs="Times New Roman"/>
          <w:sz w:val="12"/>
          <w:szCs w:val="12"/>
        </w:rPr>
      </w:pPr>
    </w:p>
    <w:p w:rsidR="00D25FF3"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АДМИНИСТРАЦИЯ</w:t>
      </w:r>
    </w:p>
    <w:p w:rsidR="00F11349"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СЕЛЬСКОГО ПОСЕЛЕНИЯ КАЛИНОВКА</w:t>
      </w:r>
    </w:p>
    <w:p w:rsidR="00F11349"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МУНИЦИПАЛЬНОГО РАЙОНА СЕРГИЕВСКИЙ</w:t>
      </w:r>
    </w:p>
    <w:p w:rsidR="00F11349"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САМАРСКОЙ ОБЛАСТИ</w:t>
      </w:r>
    </w:p>
    <w:p w:rsidR="00F11349"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p>
    <w:p w:rsidR="00F11349"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ПОСТАНОВЛЕНИЕ</w:t>
      </w:r>
    </w:p>
    <w:p w:rsidR="00F11349"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от «02» апреля 2026 г. № 19</w:t>
      </w:r>
    </w:p>
    <w:p w:rsidR="00F11349"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p>
    <w:p w:rsid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 xml:space="preserve">ОБ УТВЕРЖДЕНИИ ПОРЯДКА ПРЕДОСТАВЛЕНИЯ СВЕДЕНИЙ О ДОХОДАХ, РАСХОДАХ, ОБ ИМУЩЕСТВЕ </w:t>
      </w:r>
    </w:p>
    <w:p w:rsidR="00F11349"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 xml:space="preserve">И </w:t>
      </w:r>
      <w:proofErr w:type="gramStart"/>
      <w:r w:rsidRPr="00D25FF3">
        <w:rPr>
          <w:rFonts w:ascii="Times New Roman" w:eastAsia="Calibri" w:hAnsi="Times New Roman" w:cs="Times New Roman"/>
          <w:b/>
          <w:sz w:val="12"/>
          <w:szCs w:val="12"/>
        </w:rPr>
        <w:t>ОБЯЗАТЕЛЬСТВАХ</w:t>
      </w:r>
      <w:proofErr w:type="gramEnd"/>
      <w:r w:rsidRPr="00D25FF3">
        <w:rPr>
          <w:rFonts w:ascii="Times New Roman" w:eastAsia="Calibri" w:hAnsi="Times New Roman" w:cs="Times New Roman"/>
          <w:b/>
          <w:sz w:val="12"/>
          <w:szCs w:val="12"/>
        </w:rPr>
        <w:t xml:space="preserve"> ИМУЩЕСТВЕННОГО ХАРАКТЕРА В АДМИНИСТРАЦИИ СЕЛЬСКОГО ПОСЕЛЕНИЯ КАЛИНОВКА МУНИЦИПАЛЬНОГО РАЙОНА СЕРГИЕВСКИЙ САМАРСКОЙ ОБЛАСТИ</w:t>
      </w:r>
    </w:p>
    <w:p w:rsidR="00F11349"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11349">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02.03.2007 № 25-ФЗ «О муниципальной службе в Российской Федерации», Указом Президента Российской</w:t>
      </w:r>
      <w:proofErr w:type="gramEnd"/>
      <w:r w:rsidRPr="00F11349">
        <w:rPr>
          <w:rFonts w:ascii="Times New Roman" w:eastAsia="Calibri" w:hAnsi="Times New Roman" w:cs="Times New Roman"/>
          <w:sz w:val="12"/>
          <w:szCs w:val="12"/>
        </w:rPr>
        <w:t xml:space="preserve"> </w:t>
      </w:r>
      <w:proofErr w:type="gramStart"/>
      <w:r w:rsidRPr="00F11349">
        <w:rPr>
          <w:rFonts w:ascii="Times New Roman" w:eastAsia="Calibri" w:hAnsi="Times New Roman" w:cs="Times New Roman"/>
          <w:sz w:val="12"/>
          <w:szCs w:val="12"/>
        </w:rPr>
        <w:t>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Законом Самарской области от</w:t>
      </w:r>
      <w:proofErr w:type="gramEnd"/>
      <w:r w:rsidRPr="00F11349">
        <w:rPr>
          <w:rFonts w:ascii="Times New Roman" w:eastAsia="Calibri" w:hAnsi="Times New Roman" w:cs="Times New Roman"/>
          <w:sz w:val="12"/>
          <w:szCs w:val="12"/>
        </w:rPr>
        <w:t xml:space="preserve"> 09.10.2007 № 96-ГД «О муниципальной службе в Самарской области», Уставом сельского поселения Калиновка муниципального района Сергиевский Самарской области и в целях  приведения муниципальных правовых актов сельского поселения Калиновка муниципального района </w:t>
      </w:r>
      <w:r w:rsidRPr="00F11349">
        <w:rPr>
          <w:rFonts w:ascii="Times New Roman" w:eastAsia="Calibri" w:hAnsi="Times New Roman" w:cs="Times New Roman"/>
          <w:sz w:val="12"/>
          <w:szCs w:val="12"/>
        </w:rPr>
        <w:lastRenderedPageBreak/>
        <w:t>Сергиевский Самарской области в соответствие с действующим законодательством администрация сельского поселения Калиновка муниципального района Сергиевский Самарской области постановляет:</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 Утвердить прилагаемый Порядок предоставления сведений о доходах, расходах, об имуществе и обязательствах имущественного характера в администрации сельского поселения Калиновка муниципального района Сергиевский Самарской области.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 xml:space="preserve">2. </w:t>
      </w:r>
      <w:proofErr w:type="gramStart"/>
      <w:r w:rsidRPr="00F11349">
        <w:rPr>
          <w:rFonts w:ascii="Times New Roman" w:eastAsia="Calibri" w:hAnsi="Times New Roman" w:cs="Times New Roman"/>
          <w:sz w:val="12"/>
          <w:szCs w:val="12"/>
        </w:rPr>
        <w:t>Признать утратившим силу постановление администрации сельского поселения Калиновка муниципального района Сергиевский от 19.05.2016 №23 «Об утверждении Положения о представлении гражданами, претендующими на замещение должностей муниципальной службы в Администрации сельского поселения Калиновка муниципального района Сергиевский Самарской области, и муниципальными служащими Администрации сельского поселения Калиновка муниципального района Сергиевский Самарской области сведений о доходах, об имуществе и обязательствах имущественного характера».</w:t>
      </w:r>
      <w:proofErr w:type="gramEnd"/>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3. Опубликовать настоящее постановление в газете «Сергиевский вестник».</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 xml:space="preserve">5. </w:t>
      </w:r>
      <w:proofErr w:type="gramStart"/>
      <w:r w:rsidRPr="00F11349">
        <w:rPr>
          <w:rFonts w:ascii="Times New Roman" w:eastAsia="Calibri" w:hAnsi="Times New Roman" w:cs="Times New Roman"/>
          <w:sz w:val="12"/>
          <w:szCs w:val="12"/>
        </w:rPr>
        <w:t>Контроль за</w:t>
      </w:r>
      <w:proofErr w:type="gramEnd"/>
      <w:r w:rsidRPr="00F11349">
        <w:rPr>
          <w:rFonts w:ascii="Times New Roman" w:eastAsia="Calibri" w:hAnsi="Times New Roman" w:cs="Times New Roman"/>
          <w:sz w:val="12"/>
          <w:szCs w:val="12"/>
        </w:rPr>
        <w:t xml:space="preserve"> выполнением настоящего постановления оставляю за собой.</w:t>
      </w:r>
    </w:p>
    <w:p w:rsidR="00F11349" w:rsidRPr="00F11349" w:rsidRDefault="00F11349" w:rsidP="00D25FF3">
      <w:pPr>
        <w:tabs>
          <w:tab w:val="left" w:pos="284"/>
          <w:tab w:val="left" w:pos="3828"/>
        </w:tabs>
        <w:spacing w:after="0" w:line="240" w:lineRule="auto"/>
        <w:jc w:val="right"/>
        <w:rPr>
          <w:rFonts w:ascii="Times New Roman" w:eastAsia="Calibri" w:hAnsi="Times New Roman" w:cs="Times New Roman"/>
          <w:sz w:val="12"/>
          <w:szCs w:val="12"/>
        </w:rPr>
      </w:pPr>
      <w:r w:rsidRPr="00F11349">
        <w:rPr>
          <w:rFonts w:ascii="Times New Roman" w:eastAsia="Calibri" w:hAnsi="Times New Roman" w:cs="Times New Roman"/>
          <w:sz w:val="12"/>
          <w:szCs w:val="12"/>
        </w:rPr>
        <w:t>Глава сельского поселения Калиновка</w:t>
      </w:r>
    </w:p>
    <w:p w:rsidR="00D25FF3" w:rsidRDefault="00F11349" w:rsidP="00D25FF3">
      <w:pPr>
        <w:tabs>
          <w:tab w:val="left" w:pos="284"/>
          <w:tab w:val="left" w:pos="3828"/>
        </w:tabs>
        <w:spacing w:after="0" w:line="240" w:lineRule="auto"/>
        <w:jc w:val="right"/>
        <w:rPr>
          <w:rFonts w:ascii="Times New Roman" w:eastAsia="Calibri" w:hAnsi="Times New Roman" w:cs="Times New Roman"/>
          <w:sz w:val="12"/>
          <w:szCs w:val="12"/>
        </w:rPr>
      </w:pPr>
      <w:r w:rsidRPr="00F11349">
        <w:rPr>
          <w:rFonts w:ascii="Times New Roman" w:eastAsia="Calibri" w:hAnsi="Times New Roman" w:cs="Times New Roman"/>
          <w:sz w:val="12"/>
          <w:szCs w:val="12"/>
        </w:rPr>
        <w:t>муниципального района Сергиевский</w:t>
      </w:r>
    </w:p>
    <w:p w:rsidR="00F11349" w:rsidRPr="00F11349" w:rsidRDefault="00F11349" w:rsidP="00D25FF3">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11349">
        <w:rPr>
          <w:rFonts w:ascii="Times New Roman" w:eastAsia="Calibri" w:hAnsi="Times New Roman" w:cs="Times New Roman"/>
          <w:sz w:val="12"/>
          <w:szCs w:val="12"/>
        </w:rPr>
        <w:t>Н.Г.Царьков</w:t>
      </w:r>
      <w:proofErr w:type="spellEnd"/>
    </w:p>
    <w:p w:rsidR="00F11349" w:rsidRPr="00F11349" w:rsidRDefault="00F11349" w:rsidP="00F11349">
      <w:pPr>
        <w:tabs>
          <w:tab w:val="left" w:pos="284"/>
          <w:tab w:val="left" w:pos="3828"/>
        </w:tabs>
        <w:spacing w:after="0" w:line="240" w:lineRule="auto"/>
        <w:jc w:val="both"/>
        <w:rPr>
          <w:rFonts w:ascii="Times New Roman" w:eastAsia="Calibri" w:hAnsi="Times New Roman" w:cs="Times New Roman"/>
          <w:sz w:val="12"/>
          <w:szCs w:val="12"/>
        </w:rPr>
      </w:pPr>
    </w:p>
    <w:p w:rsidR="00F11349" w:rsidRPr="00D25FF3" w:rsidRDefault="00F11349" w:rsidP="00D25FF3">
      <w:pPr>
        <w:tabs>
          <w:tab w:val="left" w:pos="284"/>
          <w:tab w:val="left" w:pos="3828"/>
        </w:tabs>
        <w:spacing w:after="0" w:line="240" w:lineRule="auto"/>
        <w:jc w:val="right"/>
        <w:rPr>
          <w:rFonts w:ascii="Times New Roman" w:eastAsia="Calibri" w:hAnsi="Times New Roman" w:cs="Times New Roman"/>
          <w:i/>
          <w:sz w:val="12"/>
          <w:szCs w:val="12"/>
        </w:rPr>
      </w:pPr>
      <w:r w:rsidRPr="00D25FF3">
        <w:rPr>
          <w:rFonts w:ascii="Times New Roman" w:eastAsia="Calibri" w:hAnsi="Times New Roman" w:cs="Times New Roman"/>
          <w:i/>
          <w:sz w:val="12"/>
          <w:szCs w:val="12"/>
        </w:rPr>
        <w:t>Приложение</w:t>
      </w:r>
    </w:p>
    <w:p w:rsidR="00D25FF3" w:rsidRPr="00D25FF3" w:rsidRDefault="00F11349" w:rsidP="00D25FF3">
      <w:pPr>
        <w:tabs>
          <w:tab w:val="left" w:pos="284"/>
          <w:tab w:val="left" w:pos="3828"/>
        </w:tabs>
        <w:spacing w:after="0" w:line="240" w:lineRule="auto"/>
        <w:jc w:val="right"/>
        <w:rPr>
          <w:rFonts w:ascii="Times New Roman" w:eastAsia="Calibri" w:hAnsi="Times New Roman" w:cs="Times New Roman"/>
          <w:i/>
          <w:sz w:val="12"/>
          <w:szCs w:val="12"/>
        </w:rPr>
      </w:pPr>
      <w:r w:rsidRPr="00D25FF3">
        <w:rPr>
          <w:rFonts w:ascii="Times New Roman" w:eastAsia="Calibri" w:hAnsi="Times New Roman" w:cs="Times New Roman"/>
          <w:i/>
          <w:sz w:val="12"/>
          <w:szCs w:val="12"/>
        </w:rPr>
        <w:t>к постановлению администрации сельского поселения Калиновка</w:t>
      </w:r>
    </w:p>
    <w:p w:rsidR="00F11349" w:rsidRPr="00D25FF3" w:rsidRDefault="00F11349" w:rsidP="00D25FF3">
      <w:pPr>
        <w:tabs>
          <w:tab w:val="left" w:pos="284"/>
          <w:tab w:val="left" w:pos="3828"/>
        </w:tabs>
        <w:spacing w:after="0" w:line="240" w:lineRule="auto"/>
        <w:jc w:val="right"/>
        <w:rPr>
          <w:rFonts w:ascii="Times New Roman" w:eastAsia="Calibri" w:hAnsi="Times New Roman" w:cs="Times New Roman"/>
          <w:i/>
          <w:sz w:val="12"/>
          <w:szCs w:val="12"/>
        </w:rPr>
      </w:pPr>
      <w:r w:rsidRPr="00D25FF3">
        <w:rPr>
          <w:rFonts w:ascii="Times New Roman" w:eastAsia="Calibri" w:hAnsi="Times New Roman" w:cs="Times New Roman"/>
          <w:i/>
          <w:sz w:val="12"/>
          <w:szCs w:val="12"/>
        </w:rPr>
        <w:t>муниципального района Сергиевский Самарской области</w:t>
      </w:r>
    </w:p>
    <w:p w:rsidR="00F11349" w:rsidRPr="00D25FF3" w:rsidRDefault="00D25FF3" w:rsidP="00D25FF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 19</w:t>
      </w:r>
      <w:r w:rsidR="00F11349" w:rsidRPr="00D25FF3">
        <w:rPr>
          <w:rFonts w:ascii="Times New Roman" w:eastAsia="Calibri" w:hAnsi="Times New Roman" w:cs="Times New Roman"/>
          <w:i/>
          <w:sz w:val="12"/>
          <w:szCs w:val="12"/>
        </w:rPr>
        <w:t xml:space="preserve"> от «02» апреля  2026г.</w:t>
      </w:r>
    </w:p>
    <w:p w:rsidR="00F11349"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ПОРЯДОК</w:t>
      </w:r>
    </w:p>
    <w:p w:rsid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ПРЕДОСТАВЛЕНИЯ СВЕДЕНИЙ О ДОХОДАХ, РАСХОДАХ, ОБ ИМУЩЕСТВЕ И ОБЯЗАТЕЛЬСТВАХ</w:t>
      </w:r>
    </w:p>
    <w:p w:rsid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 xml:space="preserve"> ИМУЩЕСТВЕННОГО ХАРАКТЕРА В АДМИНИСТРАЦИИ СЕЛЬСКОГО ПОСЕЛЕНИЯ КАЛИНОВКА</w:t>
      </w:r>
    </w:p>
    <w:p w:rsidR="00F11349" w:rsidRPr="00D25FF3" w:rsidRDefault="00F11349" w:rsidP="00D25FF3">
      <w:pPr>
        <w:tabs>
          <w:tab w:val="left" w:pos="284"/>
          <w:tab w:val="left" w:pos="3828"/>
        </w:tabs>
        <w:spacing w:after="0" w:line="240" w:lineRule="auto"/>
        <w:jc w:val="center"/>
        <w:rPr>
          <w:rFonts w:ascii="Times New Roman" w:eastAsia="Calibri" w:hAnsi="Times New Roman" w:cs="Times New Roman"/>
          <w:b/>
          <w:sz w:val="12"/>
          <w:szCs w:val="12"/>
        </w:rPr>
      </w:pPr>
      <w:r w:rsidRPr="00D25FF3">
        <w:rPr>
          <w:rFonts w:ascii="Times New Roman" w:eastAsia="Calibri" w:hAnsi="Times New Roman" w:cs="Times New Roman"/>
          <w:b/>
          <w:sz w:val="12"/>
          <w:szCs w:val="12"/>
        </w:rPr>
        <w:t xml:space="preserve"> МУНИЦИПАЛЬНОГО РАЙОНА СЕРГИЕВСКИЙ САМАРСКОЙ ОБЛАСТИ</w:t>
      </w:r>
    </w:p>
    <w:p w:rsidR="00F11349" w:rsidRPr="00F11349" w:rsidRDefault="00F11349" w:rsidP="00F11349">
      <w:pPr>
        <w:tabs>
          <w:tab w:val="left" w:pos="284"/>
          <w:tab w:val="left" w:pos="3828"/>
        </w:tabs>
        <w:spacing w:after="0" w:line="240" w:lineRule="auto"/>
        <w:jc w:val="both"/>
        <w:rPr>
          <w:rFonts w:ascii="Times New Roman" w:eastAsia="Calibri" w:hAnsi="Times New Roman" w:cs="Times New Roman"/>
          <w:sz w:val="12"/>
          <w:szCs w:val="12"/>
        </w:rPr>
      </w:pP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 xml:space="preserve">1. </w:t>
      </w:r>
      <w:proofErr w:type="gramStart"/>
      <w:r w:rsidRPr="00F11349">
        <w:rPr>
          <w:rFonts w:ascii="Times New Roman" w:eastAsia="Calibri" w:hAnsi="Times New Roman" w:cs="Times New Roman"/>
          <w:sz w:val="12"/>
          <w:szCs w:val="12"/>
        </w:rPr>
        <w:t>Настоящим Порядком определяется процедура представления гражданами, претендующими на замещение должностей муниципальной службы в администрации сельского поселения Калиновка муниципального района Сергиевский  Самарской области (далее - должности муниципальной службы), и муниципальными служащими администрации сельского поселения Калиновка муниципального района Сергиевский Самарской области  (далее - муниципальные служащие) сведений о своих доходах, расходах, об имуществе и обязательствах имущественного характера, а также о доходах, расходах, об имуществе и</w:t>
      </w:r>
      <w:proofErr w:type="gramEnd"/>
      <w:r w:rsidRPr="00F11349">
        <w:rPr>
          <w:rFonts w:ascii="Times New Roman" w:eastAsia="Calibri" w:hAnsi="Times New Roman" w:cs="Times New Roman"/>
          <w:sz w:val="12"/>
          <w:szCs w:val="12"/>
        </w:rPr>
        <w:t xml:space="preserve"> </w:t>
      </w:r>
      <w:proofErr w:type="gramStart"/>
      <w:r w:rsidRPr="00F11349">
        <w:rPr>
          <w:rFonts w:ascii="Times New Roman" w:eastAsia="Calibri" w:hAnsi="Times New Roman" w:cs="Times New Roman"/>
          <w:sz w:val="12"/>
          <w:szCs w:val="12"/>
        </w:rPr>
        <w:t>обязательствах</w:t>
      </w:r>
      <w:proofErr w:type="gramEnd"/>
      <w:r w:rsidRPr="00F11349">
        <w:rPr>
          <w:rFonts w:ascii="Times New Roman" w:eastAsia="Calibri" w:hAnsi="Times New Roman" w:cs="Times New Roman"/>
          <w:sz w:val="12"/>
          <w:szCs w:val="12"/>
        </w:rPr>
        <w:t xml:space="preserve">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11349">
        <w:rPr>
          <w:rFonts w:ascii="Times New Roman" w:eastAsia="Calibri" w:hAnsi="Times New Roman" w:cs="Times New Roman"/>
          <w:sz w:val="12"/>
          <w:szCs w:val="12"/>
        </w:rPr>
        <w:t>а) на гражданина, претендующего на замещение должности муниципальной службы, предусмотренной  Перечнем должностей муниципальной службы в администрации сельского поселения Калиновка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F11349">
        <w:rPr>
          <w:rFonts w:ascii="Times New Roman" w:eastAsia="Calibri" w:hAnsi="Times New Roman" w:cs="Times New Roman"/>
          <w:sz w:val="12"/>
          <w:szCs w:val="12"/>
        </w:rPr>
        <w:t xml:space="preserve"> несовершеннолетних детей, утвержденным постановлением администрации сельского поселения Калиновка муниципального района Сергиевский Самарской области (дале</w:t>
      </w:r>
      <w:proofErr w:type="gramStart"/>
      <w:r w:rsidRPr="00F11349">
        <w:rPr>
          <w:rFonts w:ascii="Times New Roman" w:eastAsia="Calibri" w:hAnsi="Times New Roman" w:cs="Times New Roman"/>
          <w:sz w:val="12"/>
          <w:szCs w:val="12"/>
        </w:rPr>
        <w:t>е-</w:t>
      </w:r>
      <w:proofErr w:type="gramEnd"/>
      <w:r w:rsidRPr="00F11349">
        <w:rPr>
          <w:rFonts w:ascii="Times New Roman" w:eastAsia="Calibri" w:hAnsi="Times New Roman" w:cs="Times New Roman"/>
          <w:sz w:val="12"/>
          <w:szCs w:val="12"/>
        </w:rPr>
        <w:t xml:space="preserve"> гражданин, Перечень должностей);</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11349">
        <w:rPr>
          <w:rFonts w:ascii="Times New Roman" w:eastAsia="Calibri" w:hAnsi="Times New Roman" w:cs="Times New Roman"/>
          <w:sz w:val="12"/>
          <w:szCs w:val="12"/>
        </w:rPr>
        <w:t>в) на муниципального служащего, замещающего должность муниципальной  службы, предусмотренную  Перечнем должностей (далее - муниципальный служащий)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 xml:space="preserve">3.  </w:t>
      </w:r>
      <w:proofErr w:type="gramStart"/>
      <w:r w:rsidRPr="00F11349">
        <w:rPr>
          <w:rFonts w:ascii="Times New Roman" w:eastAsia="Calibri" w:hAnsi="Times New Roman" w:cs="Times New Roman"/>
          <w:sz w:val="12"/>
          <w:szCs w:val="12"/>
        </w:rPr>
        <w:t>Муниципальный служащий, замещающий должность муниципальной службы, включенную в  Перечень должностей, обязан представлять сведения о расходах, предусмотренные Федеральным законом от 03.12.2012 года №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а) гражданами - при поступлении на муниципальную службу на должности муниципальной службы</w:t>
      </w:r>
      <w:proofErr w:type="gramStart"/>
      <w:r w:rsidRPr="00F11349">
        <w:rPr>
          <w:rFonts w:ascii="Times New Roman" w:eastAsia="Calibri" w:hAnsi="Times New Roman" w:cs="Times New Roman"/>
          <w:sz w:val="12"/>
          <w:szCs w:val="12"/>
        </w:rPr>
        <w:t xml:space="preserve"> ,</w:t>
      </w:r>
      <w:proofErr w:type="gramEnd"/>
      <w:r w:rsidRPr="00F11349">
        <w:rPr>
          <w:rFonts w:ascii="Times New Roman" w:eastAsia="Calibri" w:hAnsi="Times New Roman" w:cs="Times New Roman"/>
          <w:sz w:val="12"/>
          <w:szCs w:val="12"/>
        </w:rPr>
        <w:t xml:space="preserve"> предусмотренные Перечнем должностей;</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 xml:space="preserve">б) муниципальными служащими в случае возникновения оснований для представления сведений о расходах в соответствии с Федеральным законом от 03.12.2012 № 230-ФЗ «О </w:t>
      </w:r>
      <w:proofErr w:type="gramStart"/>
      <w:r w:rsidRPr="00F11349">
        <w:rPr>
          <w:rFonts w:ascii="Times New Roman" w:eastAsia="Calibri" w:hAnsi="Times New Roman" w:cs="Times New Roman"/>
          <w:sz w:val="12"/>
          <w:szCs w:val="12"/>
        </w:rPr>
        <w:t>контроле за</w:t>
      </w:r>
      <w:proofErr w:type="gramEnd"/>
      <w:r w:rsidRPr="00F11349">
        <w:rPr>
          <w:rFonts w:ascii="Times New Roman" w:eastAsia="Calibri" w:hAnsi="Times New Roman" w:cs="Times New Roman"/>
          <w:sz w:val="12"/>
          <w:szCs w:val="12"/>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5. Гражданин при назначении на должность муниципальной службы, предусмотренную Перечнем должностей, представляет:</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11349">
        <w:rPr>
          <w:rFonts w:ascii="Times New Roman" w:eastAsia="Calibri" w:hAnsi="Times New Roman" w:cs="Times New Roman"/>
          <w:sz w:val="12"/>
          <w:szCs w:val="12"/>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F11349">
        <w:rPr>
          <w:rFonts w:ascii="Times New Roman" w:eastAsia="Calibri" w:hAnsi="Times New Roman" w:cs="Times New Roman"/>
          <w:sz w:val="12"/>
          <w:szCs w:val="12"/>
        </w:rPr>
        <w:t xml:space="preserve"> подачи документов для замещения должности муниципальной службы (на отчетную дату);</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11349">
        <w:rPr>
          <w:rFonts w:ascii="Times New Roman" w:eastAsia="Calibri" w:hAnsi="Times New Roman" w:cs="Times New Roman"/>
          <w:sz w:val="12"/>
          <w:szCs w:val="12"/>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F11349">
        <w:rPr>
          <w:rFonts w:ascii="Times New Roman" w:eastAsia="Calibri" w:hAnsi="Times New Roman" w:cs="Times New Roman"/>
          <w:sz w:val="12"/>
          <w:szCs w:val="12"/>
        </w:rPr>
        <w:t xml:space="preserve"> документов для замещения должности муниципальной службы (на отчетную дату).</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6.Кандидат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5 настоящего Порядка.</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7. Муниципальный служащий представляет:</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11349">
        <w:rPr>
          <w:rFonts w:ascii="Times New Roman" w:eastAsia="Calibri" w:hAnsi="Times New Roman" w:cs="Times New Roman"/>
          <w:sz w:val="12"/>
          <w:szCs w:val="12"/>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w:t>
      </w:r>
      <w:r w:rsidRPr="00F11349">
        <w:rPr>
          <w:rFonts w:ascii="Times New Roman" w:eastAsia="Calibri" w:hAnsi="Times New Roman" w:cs="Times New Roman"/>
          <w:sz w:val="12"/>
          <w:szCs w:val="12"/>
        </w:rPr>
        <w:lastRenderedPageBreak/>
        <w:t>пособия, иные выплаты), а также сведения об</w:t>
      </w:r>
      <w:proofErr w:type="gramEnd"/>
      <w:r w:rsidRPr="00F11349">
        <w:rPr>
          <w:rFonts w:ascii="Times New Roman" w:eastAsia="Calibri" w:hAnsi="Times New Roman" w:cs="Times New Roman"/>
          <w:sz w:val="12"/>
          <w:szCs w:val="12"/>
        </w:rPr>
        <w:t xml:space="preserve"> </w:t>
      </w:r>
      <w:proofErr w:type="gramStart"/>
      <w:r w:rsidRPr="00F11349">
        <w:rPr>
          <w:rFonts w:ascii="Times New Roman" w:eastAsia="Calibri" w:hAnsi="Times New Roman" w:cs="Times New Roman"/>
          <w:sz w:val="12"/>
          <w:szCs w:val="12"/>
        </w:rPr>
        <w:t>имуществе</w:t>
      </w:r>
      <w:proofErr w:type="gramEnd"/>
      <w:r w:rsidRPr="00F11349">
        <w:rPr>
          <w:rFonts w:ascii="Times New Roman" w:eastAsia="Calibri" w:hAnsi="Times New Roman" w:cs="Times New Roman"/>
          <w:sz w:val="12"/>
          <w:szCs w:val="12"/>
        </w:rPr>
        <w:t>, принадлежащем ему на праве собственности, и о своих обязательствах имущественного характера по состоянию на конец отчетного периода;</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11349">
        <w:rPr>
          <w:rFonts w:ascii="Times New Roman" w:eastAsia="Calibri" w:hAnsi="Times New Roman" w:cs="Times New Roman"/>
          <w:sz w:val="12"/>
          <w:szCs w:val="12"/>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w:t>
      </w:r>
      <w:proofErr w:type="gramEnd"/>
      <w:r w:rsidRPr="00F11349">
        <w:rPr>
          <w:rFonts w:ascii="Times New Roman" w:eastAsia="Calibri" w:hAnsi="Times New Roman" w:cs="Times New Roman"/>
          <w:sz w:val="12"/>
          <w:szCs w:val="12"/>
        </w:rPr>
        <w:t>,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11349">
        <w:rPr>
          <w:rFonts w:ascii="Times New Roman" w:eastAsia="Calibri" w:hAnsi="Times New Roman" w:cs="Times New Roman"/>
          <w:sz w:val="12"/>
          <w:szCs w:val="12"/>
        </w:rPr>
        <w:t>в)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Pr="00F11349">
        <w:rPr>
          <w:rFonts w:ascii="Times New Roman" w:eastAsia="Calibri" w:hAnsi="Times New Roman" w:cs="Times New Roman"/>
          <w:sz w:val="12"/>
          <w:szCs w:val="12"/>
        </w:rPr>
        <w:t xml:space="preserve">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 xml:space="preserve">8. </w:t>
      </w:r>
      <w:proofErr w:type="gramStart"/>
      <w:r w:rsidRPr="00F11349">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специалисту администрации сельского поселения Калиновка муниципального района Сергиевский Самарской области, ответственному за ведение кадрового учета (далее</w:t>
      </w:r>
      <w:proofErr w:type="gramEnd"/>
      <w:r w:rsidRPr="00F11349">
        <w:rPr>
          <w:rFonts w:ascii="Times New Roman" w:eastAsia="Calibri" w:hAnsi="Times New Roman" w:cs="Times New Roman"/>
          <w:sz w:val="12"/>
          <w:szCs w:val="12"/>
        </w:rPr>
        <w:t xml:space="preserve"> - специалист).</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9. В случае если гражданин, кандидат на должность, предусмотренную Перечнем должностей, муниципальный служащий обнаружили, что в представленных ими специалисту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Гражданин может представить уточненные сведения в течение одного месяца со дня представления сведений в соответствии с подпунктом «а» пункта 2 настоящего Порядка.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подпунктом «б» пункта 2 настоящего Порядка. Муниципальный служащий может представить уточненные сведения в течение одного месяца после окончания срока, указанного в подпункте «в» пункта 2 настоящего Порядка.</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 xml:space="preserve">9.1. </w:t>
      </w:r>
      <w:proofErr w:type="gramStart"/>
      <w:r w:rsidRPr="00F11349">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r w:rsidRPr="00F11349">
        <w:rPr>
          <w:rFonts w:ascii="Times New Roman" w:eastAsia="Calibri" w:hAnsi="Times New Roman" w:cs="Times New Roman"/>
          <w:sz w:val="12"/>
          <w:szCs w:val="12"/>
        </w:rPr>
        <w:cr/>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 xml:space="preserve">10. </w:t>
      </w:r>
      <w:proofErr w:type="gramStart"/>
      <w:r w:rsidRPr="00F11349">
        <w:rPr>
          <w:rFonts w:ascii="Times New Roman" w:eastAsia="Calibri" w:hAnsi="Times New Roman" w:cs="Times New Roman"/>
          <w:sz w:val="12"/>
          <w:szCs w:val="12"/>
        </w:rPr>
        <w:t>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Воротнее муниципального района Сергиевский Самарской области (далее-Комиссия).</w:t>
      </w:r>
      <w:proofErr w:type="gramEnd"/>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специалистом в соответствии со статьёй 7.1   Закона Самарской области от 09.10.2007 № 96-ГД «О муниципальной службе в Самарской области».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12. Сведения о доходах, об имуществе и обязательствах имущественного характера, представляемые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13.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14. Сведения о доходах, расходах,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(решении Комиссии) приобщаются к личному делу муниципального служащего. Указанные сведения также могут храниться в электронном виде.</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В случае если гражданин, кандидат на должность, предусмотренную Перечнем должностей, представившие специалисту сведения о доходах, об имуществе и обязательствах имущественного характера в соответствии с настоящим Порядком,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F11349" w:rsidRPr="00F11349" w:rsidRDefault="00F11349" w:rsidP="00D25FF3">
      <w:pPr>
        <w:tabs>
          <w:tab w:val="left" w:pos="284"/>
          <w:tab w:val="left" w:pos="3828"/>
        </w:tabs>
        <w:spacing w:after="0" w:line="240" w:lineRule="auto"/>
        <w:ind w:firstLine="284"/>
        <w:jc w:val="both"/>
        <w:rPr>
          <w:rFonts w:ascii="Times New Roman" w:eastAsia="Calibri" w:hAnsi="Times New Roman" w:cs="Times New Roman"/>
          <w:sz w:val="12"/>
          <w:szCs w:val="12"/>
        </w:rPr>
      </w:pPr>
      <w:r w:rsidRPr="00F11349">
        <w:rPr>
          <w:rFonts w:ascii="Times New Roman" w:eastAsia="Calibri" w:hAnsi="Times New Roman" w:cs="Times New Roman"/>
          <w:sz w:val="12"/>
          <w:szCs w:val="12"/>
        </w:rPr>
        <w:t xml:space="preserve">15. </w:t>
      </w:r>
      <w:proofErr w:type="gramStart"/>
      <w:r w:rsidRPr="00F11349">
        <w:rPr>
          <w:rFonts w:ascii="Times New Roman" w:eastAsia="Calibri" w:hAnsi="Times New Roman" w:cs="Times New Roman"/>
          <w:sz w:val="12"/>
          <w:szCs w:val="12"/>
        </w:rPr>
        <w:t>При непредставлении сведений о доходах, расходах,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w:t>
      </w:r>
      <w:proofErr w:type="gramEnd"/>
      <w:r w:rsidRPr="00F11349">
        <w:rPr>
          <w:rFonts w:ascii="Times New Roman" w:eastAsia="Calibri" w:hAnsi="Times New Roman" w:cs="Times New Roman"/>
          <w:sz w:val="12"/>
          <w:szCs w:val="12"/>
        </w:rPr>
        <w:t xml:space="preserve"> законодательством Российской Федерации.</w:t>
      </w:r>
    </w:p>
    <w:p w:rsidR="00F11349" w:rsidRDefault="00F11349" w:rsidP="00F11349">
      <w:pPr>
        <w:tabs>
          <w:tab w:val="left" w:pos="284"/>
          <w:tab w:val="left" w:pos="3828"/>
        </w:tabs>
        <w:spacing w:after="0" w:line="240" w:lineRule="auto"/>
        <w:jc w:val="both"/>
        <w:rPr>
          <w:rFonts w:ascii="Times New Roman" w:eastAsia="Calibri" w:hAnsi="Times New Roman" w:cs="Times New Roman"/>
          <w:sz w:val="12"/>
          <w:szCs w:val="12"/>
        </w:rPr>
      </w:pPr>
    </w:p>
    <w:p w:rsidR="00C74F17" w:rsidRPr="00F11349" w:rsidRDefault="00C74F17" w:rsidP="00F11349">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АДМИНИСТРАЦИЯ</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СЕЛЬСКОГО ПОСЕЛЕНИЯ КАНДАБУЛАК</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МУНИЦИПАЛЬНОГО РАЙОНА СЕРГИЕВСКИЙ</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САМАРСКОЙ ОБЛАСТИ</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ПОСТАНОВЛЕНИЕ</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от «02» апреля 2026 года № 13</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p>
    <w:p w:rsid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ОБ УТВЕРЖДЕНИИ ПОЛОЖЕНИЯ О ПРОВЕРКЕ ДОСТОВЕРНОСТИ И ПОЛНОТЫ СВЕДЕНИЙ О ДОХОДАХ, </w:t>
      </w:r>
    </w:p>
    <w:p w:rsid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w:t>
      </w:r>
    </w:p>
    <w:p w:rsid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СЕЛЬСКОГО   ПОСЕЛЕНИЯ КАНДАБУЛАК МУНИЦИПАЛЬНОГО РАЙОНА СЕРГИЕВСКИЙ САМАРСКОЙ ОБЛАСТИ, </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И МУНИЦИПАЛЬНЫМИ СЛУЖАЩИМИ  АДМИНИСТРАЦИИ СЕЛЬСКОГО   ПОСЕЛЕНИЯ КАНДАБУЛАК МУНИЦИПАЛЬНОГО РАЙОНА СЕРГИЕВСКИЙ САМАРСКОЙ ОБЛАСТИ, И СОБЛЮДЕНИЯ МУНИЦИПАЛЬНЫМИ </w:t>
      </w:r>
      <w:r w:rsidRPr="004A104C">
        <w:rPr>
          <w:rFonts w:ascii="Times New Roman" w:eastAsia="Calibri" w:hAnsi="Times New Roman" w:cs="Times New Roman"/>
          <w:b/>
          <w:sz w:val="12"/>
          <w:szCs w:val="12"/>
        </w:rPr>
        <w:lastRenderedPageBreak/>
        <w:t>СЛУЖАЩИМИ АДМИНИСТРАЦИИ СЕЛЬСКОГО ПОСЕЛЕНИЯ КАНДАБУЛАК МУНИЦИПАЛЬНОГО РАЙОНА СЕРГИЕВСКИЙ САМАРСКОЙ ОБЛАСТИ ТРЕБОВАНИЙ К СЛУЖЕБНОМУ ПОВЕДЕНИЮ</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02.03.2007 № 25-ФЗ</w:t>
      </w:r>
      <w:r>
        <w:rPr>
          <w:rFonts w:ascii="Times New Roman" w:eastAsia="Calibri" w:hAnsi="Times New Roman" w:cs="Times New Roman"/>
          <w:sz w:val="12"/>
          <w:szCs w:val="12"/>
        </w:rPr>
        <w:t xml:space="preserve"> </w:t>
      </w:r>
      <w:r w:rsidRPr="004A104C">
        <w:rPr>
          <w:rFonts w:ascii="Times New Roman" w:eastAsia="Calibri" w:hAnsi="Times New Roman" w:cs="Times New Roman"/>
          <w:sz w:val="12"/>
          <w:szCs w:val="12"/>
        </w:rPr>
        <w:t>«О муниципальной службе в Российской Федерации»,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w:t>
      </w:r>
      <w:proofErr w:type="gramEnd"/>
      <w:r w:rsidRPr="004A104C">
        <w:rPr>
          <w:rFonts w:ascii="Times New Roman" w:eastAsia="Calibri" w:hAnsi="Times New Roman" w:cs="Times New Roman"/>
          <w:sz w:val="12"/>
          <w:szCs w:val="12"/>
        </w:rPr>
        <w:t xml:space="preserve">, </w:t>
      </w:r>
      <w:proofErr w:type="gramStart"/>
      <w:r w:rsidRPr="004A104C">
        <w:rPr>
          <w:rFonts w:ascii="Times New Roman" w:eastAsia="Calibri" w:hAnsi="Times New Roman" w:cs="Times New Roman"/>
          <w:sz w:val="12"/>
          <w:szCs w:val="12"/>
        </w:rPr>
        <w:t>и федеральными государственными служащими, и соблюдения федеральными государственными служащими требований к служебному поведению», Законом Самарской области от 09.10.2007 № 96-ГД «О муниципальной службе в Самарской области», Уставом сельского поселения Кандабулак муниципального района Сергиевский Самарской области и в целях  приведения муниципальных правовых актов сельского поселения Кандабулак муниципального района Сергиевский Самарской области в соответствие с действующим законодательством администрация сельского поселения Кандабулак муниципального района</w:t>
      </w:r>
      <w:proofErr w:type="gramEnd"/>
      <w:r w:rsidRPr="004A104C">
        <w:rPr>
          <w:rFonts w:ascii="Times New Roman" w:eastAsia="Calibri" w:hAnsi="Times New Roman" w:cs="Times New Roman"/>
          <w:sz w:val="12"/>
          <w:szCs w:val="12"/>
        </w:rPr>
        <w:t xml:space="preserve"> Сергиевский Самарской области постановляет:</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1. </w:t>
      </w:r>
      <w:proofErr w:type="gramStart"/>
      <w:r w:rsidRPr="004A104C">
        <w:rPr>
          <w:rFonts w:ascii="Times New Roman" w:eastAsia="Calibri" w:hAnsi="Times New Roman" w:cs="Times New Roman"/>
          <w:sz w:val="12"/>
          <w:szCs w:val="12"/>
        </w:rPr>
        <w:t>Утвердить прилагаемое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Кандабулак муниципального района Сергиевский Самарской области, и муниципальными служащими администрации сельского поселения Кандабулак муниципального района Сергиевский Самарской области, и соблюдения муниципальными служащими администрации сельского поселения Кандабулак муниципального района Сергиевский Самарской области</w:t>
      </w:r>
      <w:proofErr w:type="gramEnd"/>
      <w:r w:rsidRPr="004A104C">
        <w:rPr>
          <w:rFonts w:ascii="Times New Roman" w:eastAsia="Calibri" w:hAnsi="Times New Roman" w:cs="Times New Roman"/>
          <w:sz w:val="12"/>
          <w:szCs w:val="12"/>
        </w:rPr>
        <w:t xml:space="preserve"> требований к служебному поведению.</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2. </w:t>
      </w:r>
      <w:proofErr w:type="gramStart"/>
      <w:r w:rsidRPr="004A104C">
        <w:rPr>
          <w:rFonts w:ascii="Times New Roman" w:eastAsia="Calibri" w:hAnsi="Times New Roman" w:cs="Times New Roman"/>
          <w:sz w:val="12"/>
          <w:szCs w:val="12"/>
        </w:rPr>
        <w:t>Признать утратившим силу постановление администрации сельского поселения Кандабулак муниципального района Сергиевский от 29.11.2017 №55 «Об утверждении Положения о проведении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Кандабулак муниципального района Сергиевский, и муниципальными служащими Администрации сельского поселения Кандабулак  муниципального района Сергиевский».</w:t>
      </w:r>
      <w:proofErr w:type="gramEnd"/>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3. Опубликовать настоящее постановление в газете «Сергиевский вестник».</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5. </w:t>
      </w:r>
      <w:proofErr w:type="gramStart"/>
      <w:r w:rsidRPr="004A104C">
        <w:rPr>
          <w:rFonts w:ascii="Times New Roman" w:eastAsia="Calibri" w:hAnsi="Times New Roman" w:cs="Times New Roman"/>
          <w:sz w:val="12"/>
          <w:szCs w:val="12"/>
        </w:rPr>
        <w:t>Контроль за</w:t>
      </w:r>
      <w:proofErr w:type="gramEnd"/>
      <w:r w:rsidRPr="004A104C">
        <w:rPr>
          <w:rFonts w:ascii="Times New Roman" w:eastAsia="Calibri" w:hAnsi="Times New Roman" w:cs="Times New Roman"/>
          <w:sz w:val="12"/>
          <w:szCs w:val="12"/>
        </w:rPr>
        <w:t xml:space="preserve"> выполнением настоящего постановления оставляю за собой.</w:t>
      </w: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sz w:val="12"/>
          <w:szCs w:val="12"/>
        </w:rPr>
      </w:pPr>
      <w:r w:rsidRPr="004A104C">
        <w:rPr>
          <w:rFonts w:ascii="Times New Roman" w:eastAsia="Calibri" w:hAnsi="Times New Roman" w:cs="Times New Roman"/>
          <w:sz w:val="12"/>
          <w:szCs w:val="12"/>
        </w:rPr>
        <w:t>Глава сельского поселения Кандабулак</w:t>
      </w:r>
    </w:p>
    <w:p w:rsidR="004A104C" w:rsidRDefault="004A104C" w:rsidP="004A104C">
      <w:pPr>
        <w:tabs>
          <w:tab w:val="left" w:pos="284"/>
          <w:tab w:val="left" w:pos="3828"/>
        </w:tabs>
        <w:spacing w:after="0" w:line="240" w:lineRule="auto"/>
        <w:jc w:val="right"/>
        <w:rPr>
          <w:rFonts w:ascii="Times New Roman" w:eastAsia="Calibri" w:hAnsi="Times New Roman" w:cs="Times New Roman"/>
          <w:sz w:val="12"/>
          <w:szCs w:val="12"/>
        </w:rPr>
      </w:pPr>
      <w:r w:rsidRPr="004A104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4A104C">
        <w:rPr>
          <w:rFonts w:ascii="Times New Roman" w:eastAsia="Calibri" w:hAnsi="Times New Roman" w:cs="Times New Roman"/>
          <w:sz w:val="12"/>
          <w:szCs w:val="12"/>
        </w:rPr>
        <w:t>Самарской области</w:t>
      </w: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sz w:val="12"/>
          <w:szCs w:val="12"/>
        </w:rPr>
      </w:pPr>
      <w:r w:rsidRPr="004A104C">
        <w:rPr>
          <w:rFonts w:ascii="Times New Roman" w:eastAsia="Calibri" w:hAnsi="Times New Roman" w:cs="Times New Roman"/>
          <w:sz w:val="12"/>
          <w:szCs w:val="12"/>
        </w:rPr>
        <w:t>В.А. Литвиненко</w:t>
      </w:r>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i/>
          <w:sz w:val="12"/>
          <w:szCs w:val="12"/>
        </w:rPr>
      </w:pPr>
      <w:r w:rsidRPr="004A104C">
        <w:rPr>
          <w:rFonts w:ascii="Times New Roman" w:eastAsia="Calibri" w:hAnsi="Times New Roman" w:cs="Times New Roman"/>
          <w:i/>
          <w:sz w:val="12"/>
          <w:szCs w:val="12"/>
        </w:rPr>
        <w:t>Приложение</w:t>
      </w:r>
    </w:p>
    <w:p w:rsidR="004A104C" w:rsidRDefault="004A104C" w:rsidP="004A104C">
      <w:pPr>
        <w:tabs>
          <w:tab w:val="left" w:pos="284"/>
          <w:tab w:val="left" w:pos="3828"/>
        </w:tabs>
        <w:spacing w:after="0" w:line="240" w:lineRule="auto"/>
        <w:jc w:val="right"/>
        <w:rPr>
          <w:rFonts w:ascii="Times New Roman" w:eastAsia="Calibri" w:hAnsi="Times New Roman" w:cs="Times New Roman"/>
          <w:i/>
          <w:sz w:val="12"/>
          <w:szCs w:val="12"/>
        </w:rPr>
      </w:pPr>
      <w:r w:rsidRPr="004A104C">
        <w:rPr>
          <w:rFonts w:ascii="Times New Roman" w:eastAsia="Calibri" w:hAnsi="Times New Roman" w:cs="Times New Roman"/>
          <w:i/>
          <w:sz w:val="12"/>
          <w:szCs w:val="12"/>
        </w:rPr>
        <w:t>к постановлению администрации</w:t>
      </w:r>
      <w:r>
        <w:rPr>
          <w:rFonts w:ascii="Times New Roman" w:eastAsia="Calibri" w:hAnsi="Times New Roman" w:cs="Times New Roman"/>
          <w:i/>
          <w:sz w:val="12"/>
          <w:szCs w:val="12"/>
        </w:rPr>
        <w:t xml:space="preserve"> </w:t>
      </w:r>
      <w:r w:rsidRPr="004A104C">
        <w:rPr>
          <w:rFonts w:ascii="Times New Roman" w:eastAsia="Calibri" w:hAnsi="Times New Roman" w:cs="Times New Roman"/>
          <w:i/>
          <w:sz w:val="12"/>
          <w:szCs w:val="12"/>
        </w:rPr>
        <w:t xml:space="preserve">сельского поселения Кандабулак </w:t>
      </w: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i/>
          <w:sz w:val="12"/>
          <w:szCs w:val="12"/>
        </w:rPr>
      </w:pPr>
      <w:r w:rsidRPr="004A104C">
        <w:rPr>
          <w:rFonts w:ascii="Times New Roman" w:eastAsia="Calibri" w:hAnsi="Times New Roman" w:cs="Times New Roman"/>
          <w:i/>
          <w:sz w:val="12"/>
          <w:szCs w:val="12"/>
        </w:rPr>
        <w:t>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i/>
          <w:sz w:val="12"/>
          <w:szCs w:val="12"/>
        </w:rPr>
      </w:pPr>
      <w:r w:rsidRPr="004A104C">
        <w:rPr>
          <w:rFonts w:ascii="Times New Roman" w:eastAsia="Calibri" w:hAnsi="Times New Roman" w:cs="Times New Roman"/>
          <w:i/>
          <w:sz w:val="12"/>
          <w:szCs w:val="12"/>
        </w:rPr>
        <w:t>№ 13 от «02» апреля 2026 г.</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ПОЛОЖЕНИЕ</w:t>
      </w:r>
    </w:p>
    <w:p w:rsid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О ПРОВЕРКЕ ДОСТОВЕРНОСТИ И ПОЛНОТЫ СВЕДЕНИЙ О ДОХОДАХ, ОБ ИМУЩЕСТВЕ</w:t>
      </w:r>
    </w:p>
    <w:p w:rsid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 </w:t>
      </w:r>
      <w:proofErr w:type="gramStart"/>
      <w:r w:rsidRPr="004A104C">
        <w:rPr>
          <w:rFonts w:ascii="Times New Roman" w:eastAsia="Calibri" w:hAnsi="Times New Roman" w:cs="Times New Roman"/>
          <w:b/>
          <w:sz w:val="12"/>
          <w:szCs w:val="12"/>
        </w:rPr>
        <w:t xml:space="preserve">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КАНДАБУЛАК МУНИЦИПАЛЬНОГО РАЙОНА СЕРГИЕВСКИЙ САМАРСКОЙ ОБЛАСТИ, И МУНИЦИПАЛЬНЫМИ СЛУЖАЩИМИ  АДМИНИСТРАЦИИ СЕЛЬСКОГО   ПОСЕЛЕНИЯ КАНДАБУЛАК МУНИЦИПАЛЬНОГО РАЙОНА СЕРГИЕВСКИЙ </w:t>
      </w:r>
      <w:proofErr w:type="gramEnd"/>
    </w:p>
    <w:p w:rsid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САМАРСКОЙ ОБЛАСТИ, И СОБЛЮДЕНИЯ МУНИЦИПАЛЬНЫМИ СЛУЖАЩИМИ АДМИНИСТРАЦИИ </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СЕЛЬСКОГО ПОСЕЛЕНИЯ КАНДАБУЛАК МУНИЦИПАЛЬНОГО РАЙОНА СЕРГИЕВСКИЙ САМАРСКОЙ ОБЛАСТИ ТРЕБОВАНИЙ К СЛУЖЕБНОМУ ПОВЕДЕНИЮ</w:t>
      </w:r>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Настоящее Положение определяет порядок проверки, в том числе с использованием государственной информационной системы в области противодействия коррупции «Посейдон» (далее – система «Посейдон»):</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достоверности и полноты сведений о доходах, об имуществе и обязательствах имущественного характера, представленных в соответствии со статьей 7 Закона Самарской области от 09.10.2007 № 96-ГД «О муниципальной службе в Самарской области» (далее-Закон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 гражданами, претендующими на замещение должностей муниципальной службы в администрации сельского поселения Кандабулак муниципального района Сергиевский Самарской области (далее – граждане), включенных в Перечни должностей муниципальной службы в администрации сельского поселения Кандабулак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w:t>
      </w:r>
      <w:proofErr w:type="gramEnd"/>
      <w:r w:rsidRPr="004A104C">
        <w:rPr>
          <w:rFonts w:ascii="Times New Roman" w:eastAsia="Calibri" w:hAnsi="Times New Roman" w:cs="Times New Roman"/>
          <w:sz w:val="12"/>
          <w:szCs w:val="12"/>
        </w:rPr>
        <w:t xml:space="preserve"> </w:t>
      </w:r>
      <w:proofErr w:type="gramStart"/>
      <w:r w:rsidRPr="004A104C">
        <w:rPr>
          <w:rFonts w:ascii="Times New Roman" w:eastAsia="Calibri" w:hAnsi="Times New Roman" w:cs="Times New Roman"/>
          <w:sz w:val="12"/>
          <w:szCs w:val="12"/>
        </w:rPr>
        <w:t>доходах</w:t>
      </w:r>
      <w:proofErr w:type="gramEnd"/>
      <w:r w:rsidRPr="004A104C">
        <w:rPr>
          <w:rFonts w:ascii="Times New Roman" w:eastAsia="Calibri" w:hAnsi="Times New Roman" w:cs="Times New Roman"/>
          <w:sz w:val="12"/>
          <w:szCs w:val="12"/>
        </w:rPr>
        <w:t>, об имуществе и обязательствах имущественного характера своих супруги (супруга) и несовершеннолетних детей, утвержденным постановлением администрации сельского поселения Кандабулак муниципального района Сергиевский Самарской области (далее-Перечень должностей), на отчетную дату;</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муниципальными служащими, замещающими должности муниципальной службы в администрации сельского поселения Кандабулак муниципального района Сергиевский Самарской области, включенные в Перечни должностей, за отчетный период и за два года, предшествующие отчетному периоду;</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 достоверности и полноты сведений (в части, касающейся профилактики коррупционных правонарушений), представленных гражданами в соответствии с нормативными правовыми актами Российской Федерации при поступлении на муниципальную службу в администрацию сельского поселения Кандабулак муниципального района Сергиевский Самарской области (далее - сведения, представляемые гражданами в соответствии с нормативными правовыми актами Российской Федерации);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 противодействии коррупции», Федеральным законом «О муниципальной службе в Российской Федерации» и другими нормативными правовыми актами Российской Федерации (далее – требования к служебному поведению).</w:t>
      </w:r>
      <w:proofErr w:type="gramEnd"/>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2. </w:t>
      </w:r>
      <w:proofErr w:type="gramStart"/>
      <w:r w:rsidRPr="004A104C">
        <w:rPr>
          <w:rFonts w:ascii="Times New Roman" w:eastAsia="Calibri" w:hAnsi="Times New Roman" w:cs="Times New Roman"/>
          <w:sz w:val="12"/>
          <w:szCs w:val="12"/>
        </w:rPr>
        <w:t>Проверка, предусмотренная подпунктами 2 и 3 пункта 1 настоящего Положения осуществляется (в том числе с использованием системы «Посейдон») соответственно в отношении граждан, претендующих на замещение любой должности муниципальной службы в администрации сельского поселения Кандабулак муниципального района Сергиевский Самарской области, и муниципальных служащих администрации сельского поселения Кандабулак муниципального района Сергиевский Самарской области, замещающих любую должность муниципальной службы в администрации сельского поселения</w:t>
      </w:r>
      <w:proofErr w:type="gramEnd"/>
      <w:r w:rsidRPr="004A104C">
        <w:rPr>
          <w:rFonts w:ascii="Times New Roman" w:eastAsia="Calibri" w:hAnsi="Times New Roman" w:cs="Times New Roman"/>
          <w:sz w:val="12"/>
          <w:szCs w:val="12"/>
        </w:rPr>
        <w:t xml:space="preserve"> Кандабулак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3. </w:t>
      </w:r>
      <w:proofErr w:type="gramStart"/>
      <w:r w:rsidRPr="004A104C">
        <w:rPr>
          <w:rFonts w:ascii="Times New Roman" w:eastAsia="Calibri" w:hAnsi="Times New Roman" w:cs="Times New Roman"/>
          <w:sz w:val="12"/>
          <w:szCs w:val="12"/>
        </w:rPr>
        <w:t xml:space="preserve">Проверка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в администрации сельского поселения Кандабулак муниципального района Сергиевский Самарской области, не включенные в Перечни должностей, и претендующими на замещение должностей </w:t>
      </w:r>
      <w:r w:rsidRPr="004A104C">
        <w:rPr>
          <w:rFonts w:ascii="Times New Roman" w:eastAsia="Calibri" w:hAnsi="Times New Roman" w:cs="Times New Roman"/>
          <w:sz w:val="12"/>
          <w:szCs w:val="12"/>
        </w:rPr>
        <w:lastRenderedPageBreak/>
        <w:t>муниципальной службы, предусмотренных этим Перечнем должностей, осуществляется (в том числе с использованием системы «Посейдон») в порядке, установленном настоящим Положением для</w:t>
      </w:r>
      <w:proofErr w:type="gramEnd"/>
      <w:r w:rsidRPr="004A104C">
        <w:rPr>
          <w:rFonts w:ascii="Times New Roman" w:eastAsia="Calibri" w:hAnsi="Times New Roman" w:cs="Times New Roman"/>
          <w:sz w:val="12"/>
          <w:szCs w:val="12"/>
        </w:rPr>
        <w:t xml:space="preserve"> проверки сведений, представляемых гражданами в соответствии с нормативными правовыми актами Российской Федерации.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4. Проверка, предусмотренная пунктом 1 настоящего Положения, осуществляется по решению Главы сельского поселения Кандабулак муниципального района Сергиевский Самарской области (далее-Глава поселения) или лица, которому такие полномочия предоставлены Главой поселения на основании распоряжения администрации сельского поселения Кандабулак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Решение принимается отдельно в отношении каждого гражданина или муниципального служащего и оформляется распоряжением администрации сельского поселения Кандабулак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Проверка осуществляется, в том числе с использованием системы «Посейдон», специалистом администрации сельского поселения Кандабулак муниципального района Сергиевский Самарской области, ответственным за ведение кадрового учета (далее - уполномоченный сотрудник).</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4.1. </w:t>
      </w:r>
      <w:proofErr w:type="gramStart"/>
      <w:r w:rsidRPr="004A104C">
        <w:rPr>
          <w:rFonts w:ascii="Times New Roman" w:eastAsia="Calibri" w:hAnsi="Times New Roman" w:cs="Times New Roman"/>
          <w:sz w:val="12"/>
          <w:szCs w:val="12"/>
        </w:rP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w:t>
      </w:r>
      <w:proofErr w:type="gramEnd"/>
      <w:r w:rsidRPr="004A104C">
        <w:rPr>
          <w:rFonts w:ascii="Times New Roman" w:eastAsia="Calibri" w:hAnsi="Times New Roman" w:cs="Times New Roman"/>
          <w:sz w:val="12"/>
          <w:szCs w:val="12"/>
        </w:rPr>
        <w:t xml:space="preserve"> сумме, превышающей их совокупный доход за отчетный период и предшествующие два года, уполномоченный сотрудник обязан истребовать у проверяемого лица сведения, подтверждающие законность получения этих денежных средств.</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В случае увольнения (прекращения полномочий) проверяемого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w:t>
      </w:r>
      <w:proofErr w:type="gramEnd"/>
      <w:r w:rsidRPr="004A104C">
        <w:rPr>
          <w:rFonts w:ascii="Times New Roman" w:eastAsia="Calibri" w:hAnsi="Times New Roman" w:cs="Times New Roman"/>
          <w:sz w:val="12"/>
          <w:szCs w:val="12"/>
        </w:rPr>
        <w:t>,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5. Основанием для осуществления проверки является достаточная информация, представленная в письменном виде в установленном порядке:</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о представлении гражданином или муниципальным служащим недостоверных или неполных сведений, указанных в подпунктах 1 и 2 пункта 1 настоящего Положения;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 о несоблюдении муниципальным служащим требований к служебному поведению.</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6. Информация, предусмотренная пунктом 5 настоящего Положения, может быть предоставлена:</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правоохранительными, налоговыми и другими федеральными государственными органами, органами местного самоуправления и их должностными лицами;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 уполномоченным сотрудником;</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и местных отделений политических партий, межрегиональных, региональных и местных общественных объединений;</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4) Губернатором Самарской области, органами государственной власти Самарской области, государственными органами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5) областной межведомственной комиссией по противодействию коррупции;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6) общественной палатой Самарской области, общественным советом при администрации сельского поселения Кандабулак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7) общероссийскими, региональными и муниципальными средствами массовой информации;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8) другими органами, организациями, их должностными лицами и гражданами, если это предусмотрено муниципальными правовыми актами сельского поселения Кандабулак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7. Информация анонимного характера не может служить основанием для проведения проверки.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8. Проверка осуществляется в срок, не превышающий 60 дней со дня принятия решения о ее проведении. Срок проведения проверки может быть продлен до 90 дней лицами, принявшими решение о ее проведении.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9. Уполномоченный сотрудник осуществляет проверку:</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самостоятельно;</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2) посредством подготовки мотивированного обращения к Губернатору Самарской области, руководителю комитета по противодействию коррупции Самарской области о направлении Губернатором Самарской области, руководителем комитета по противодействию коррупции Самарской области в интересах администрации сельского поселения Кандабулак муниципального района Сергиевский Самарской области запросов (в том числе с использованием государственной информационной системы в области противодействия коррупции «Посейдон») в кредитные организации, налоговые органы, органы, осуществляющие</w:t>
      </w:r>
      <w:proofErr w:type="gramEnd"/>
      <w:r w:rsidRPr="004A104C">
        <w:rPr>
          <w:rFonts w:ascii="Times New Roman" w:eastAsia="Calibri" w:hAnsi="Times New Roman" w:cs="Times New Roman"/>
          <w:sz w:val="12"/>
          <w:szCs w:val="12"/>
        </w:rPr>
        <w:t xml:space="preserve"> </w:t>
      </w:r>
      <w:proofErr w:type="gramStart"/>
      <w:r w:rsidRPr="004A104C">
        <w:rPr>
          <w:rFonts w:ascii="Times New Roman" w:eastAsia="Calibri" w:hAnsi="Times New Roman" w:cs="Times New Roman"/>
          <w:sz w:val="12"/>
          <w:szCs w:val="12"/>
        </w:rPr>
        <w:t>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запроса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 администрации сельского поселения Кандабулак муниципального района Сергиевский Самарской области, включенных в Перечни должностей, муниципальных служащих администрации сельского поселения Кандабулак муниципального района</w:t>
      </w:r>
      <w:proofErr w:type="gramEnd"/>
      <w:r w:rsidRPr="004A104C">
        <w:rPr>
          <w:rFonts w:ascii="Times New Roman" w:eastAsia="Calibri" w:hAnsi="Times New Roman" w:cs="Times New Roman"/>
          <w:sz w:val="12"/>
          <w:szCs w:val="12"/>
        </w:rPr>
        <w:t xml:space="preserve"> Сергиевский Самарской области Самарской области, замещающих указанные должности, супруги (супруга) и несовершеннолетних детей таких граждан и муниципальных служащих администрации сельского поселения Кандабулак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10. При осуществлении проверки, предусмотренной подпунктом 1 пункта 9 настоящего Положения, уполномоченный сотрудник вправе:</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проводить беседу с гражданином или муниципальным служащим администрации сельского поселения Кандабулак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 изучать представленные гражданином или муниципальным служащим администрации сельского поселения Кандабулак муниципального района Сергиевский Самарской области сведения о доходах, об имуществе и обязательствах имущественного характера и дополнительные материалы;</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3) получать от гражданина или муниципального служащего администрации сельского поселения Кандабулак муниципального района Сергиевский Самарской области пояснения по представленным им сведениям о доходах, об имуществе и обязательствах имущественного характера и материалам;</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4) направлять в установленном порядке, в том числе с использованием системы «Посейдон», запрос (кроме запросов, указанных в подпункте 2 пункта 9 настоящего Положения и касающихся представления сведений, составляющих банковскую, налоговую и иную охраняемую законом тайну, а также осуществления оперативно-розыскных мероприятий и их результатов)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w:t>
      </w:r>
      <w:proofErr w:type="gramEnd"/>
      <w:r w:rsidRPr="004A104C">
        <w:rPr>
          <w:rFonts w:ascii="Times New Roman" w:eastAsia="Calibri" w:hAnsi="Times New Roman" w:cs="Times New Roman"/>
          <w:sz w:val="12"/>
          <w:szCs w:val="12"/>
        </w:rPr>
        <w:t xml:space="preserve"> </w:t>
      </w:r>
      <w:proofErr w:type="gramStart"/>
      <w:r w:rsidRPr="004A104C">
        <w:rPr>
          <w:rFonts w:ascii="Times New Roman" w:eastAsia="Calibri" w:hAnsi="Times New Roman" w:cs="Times New Roman"/>
          <w:sz w:val="12"/>
          <w:szCs w:val="12"/>
        </w:rPr>
        <w:t xml:space="preserve">власти </w:t>
      </w:r>
      <w:r w:rsidRPr="004A104C">
        <w:rPr>
          <w:rFonts w:ascii="Times New Roman" w:eastAsia="Calibri" w:hAnsi="Times New Roman" w:cs="Times New Roman"/>
          <w:sz w:val="12"/>
          <w:szCs w:val="12"/>
        </w:rPr>
        <w:lastRenderedPageBreak/>
        <w:t>Самарской области, государственные органы Самарской области, органы местного самоуправления, на предприятия, в организации и общественные объединения (далее – государственные, муниципальные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администрации сельского поселения Кандабулак муниципального района Сергиевский Самарской области, его супруги (супруга) и несовершеннолетних детей, о достоверности и полноте сведений</w:t>
      </w:r>
      <w:proofErr w:type="gramEnd"/>
      <w:r w:rsidRPr="004A104C">
        <w:rPr>
          <w:rFonts w:ascii="Times New Roman" w:eastAsia="Calibri" w:hAnsi="Times New Roman" w:cs="Times New Roman"/>
          <w:sz w:val="12"/>
          <w:szCs w:val="12"/>
        </w:rPr>
        <w:t>, представленных гражданином в соответствии с нормативными правовыми актами Российской Федерации, о соблюдении муниципальным служащим администрации сельского поселения Кандабулак муниципального района Сергиевский Самарской области требований к служебному поведению;</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5) наводить справки у физических лиц и получать от них информацию с их согласия;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6) осуществлять (в том числе с использованием системы «Посейдон») анализ сведений, представленных гражданином или муниципальным служащим администрации сельского поселения Кандабулак муниципального района Сергиевский Самарской области в соответствии с законодательством Российской Федерации о противодействии коррупции.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11. В запросе, предусмотренном подпунктом 4 пункта 10 настоящего Положения, указываются: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фамилия, имя, отчество руководителя государственного, муниципального органа или организации, в которые направляется запрос;</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 нормативный правовой акт, на основании которого направляется запрос;</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3) фамилия, имя, отчество, дата и место рождения, место регистрации, жительства и (или) пребывания, должность и место работы (службы):</w:t>
      </w:r>
      <w:proofErr w:type="gramEnd"/>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гражданина или муниципального служащего администрации сельского поселения Кандабулак муниципального района Сергиевский Самарской области,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гражданина, представившего сведения в соответствии с нормативными правовыми актами Российской Федерации, полнота и достоверность которых проверяются;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муниципального служащего администрации сельского поселения Кандабулак муниципального района Сергиевский Самарской области, в отношении которого имеются сведения о несоблюдении им требований к служебному поведению;</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4) содержание и объем сведений, подлежащих проверке;</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5) срок представления запрашиваемых сведений (за исключением запроса, направляемого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 власти Самарской области, государственные органы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6) фамилия, инициалы и номер телефона лица, подготовившего запрос;</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7) другие необходимые сведения.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12. Запросы, предусмотренные подпунктом 4 пункта 10 настоящего Положения, направляются Главой поселения.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13. Запросы, предусмотренные подпунктом 2 пункта 9 настоящего Положения, в интересах администрации сельского поселения Кандабулак муниципального района Сергиевский Самарской области направляются (в том числе с использованием системы «Посейдон») Губернатором Самарской области или руководителем комитета по противодействию коррупции Самарской области по мотивированному обращению Главы поселения.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В запросе о представлении сведений, составляющих банковскую, налоговую и иную охраняемую законом тайну, в запросе о проведении оперативно-розыскных мероприятий, помимо сведений, перечисленных в пункте 11 настоящего Положения, указываются сведения, послужившие основанием для проверки, государственные, муниципальные органы и организации, в которые направлялись (направлены) запросы, а также поставленные в данных запросах вопросы, дается соответствующая ссылка на часть 7 статьи 15 Федерального закона</w:t>
      </w:r>
      <w:proofErr w:type="gramEnd"/>
      <w:r w:rsidRPr="004A104C">
        <w:rPr>
          <w:rFonts w:ascii="Times New Roman" w:eastAsia="Calibri" w:hAnsi="Times New Roman" w:cs="Times New Roman"/>
          <w:sz w:val="12"/>
          <w:szCs w:val="12"/>
        </w:rPr>
        <w:t xml:space="preserve"> «О муниципальной службе в Российской Федерации», а в запросах в правоохранительные органы - дополнительно ссылка на часть 3 статьи 7 Федерального закона «Об оперативно-розыскной деятельности».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14. Руководители государственных, муниципальных органов и организаций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в адрес которых поступил запрос, обязаны организовать исполнение запроса в соответствии с действующим законодательством и представить запрашиваемую информацию.</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15. </w:t>
      </w:r>
      <w:proofErr w:type="gramStart"/>
      <w:r w:rsidRPr="004A104C">
        <w:rPr>
          <w:rFonts w:ascii="Times New Roman" w:eastAsia="Calibri" w:hAnsi="Times New Roman" w:cs="Times New Roman"/>
          <w:sz w:val="12"/>
          <w:szCs w:val="12"/>
        </w:rPr>
        <w:t>Государственные, муниципальные органы и организации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муниципальный орган или организацию.</w:t>
      </w:r>
      <w:proofErr w:type="gramEnd"/>
      <w:r w:rsidRPr="004A104C">
        <w:rPr>
          <w:rFonts w:ascii="Times New Roman" w:eastAsia="Calibri" w:hAnsi="Times New Roman" w:cs="Times New Roman"/>
          <w:sz w:val="12"/>
          <w:szCs w:val="12"/>
        </w:rPr>
        <w:t xml:space="preserve"> В исключительных случаях срок исполнения запроса может быть продлен до 60 дней с согласия лица, направившего запрос.</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16. Уполномоченный сотрудник обеспечивает:</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уведомление в письменной форме гражданина или муниципального служащего администрации сельского поселения Кандабулак муниципального района Сергиевский Самарской области о начале проведения в отношении него проверки и разъяснение ему содержания подпункта 2 настоящего пункта - в течение двух рабочих дней со дня получения соответствующего решения;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2) проведение в случае обращения гражданина или муниципального служащего администрации сельского поселения Кандабулак муниципального района Сергиевский Самарской области беседы с ним, в ходе которой тот должен быть проинформирован о том, какие сведения, представляемые им в соответствии с Законом Самарской области, и соблюдение каких требований к служебному поведению подлежат проверке, - в течение семи рабочих дней со дня обращения гражданина или муниципального</w:t>
      </w:r>
      <w:proofErr w:type="gramEnd"/>
      <w:r w:rsidRPr="004A104C">
        <w:rPr>
          <w:rFonts w:ascii="Times New Roman" w:eastAsia="Calibri" w:hAnsi="Times New Roman" w:cs="Times New Roman"/>
          <w:sz w:val="12"/>
          <w:szCs w:val="12"/>
        </w:rPr>
        <w:t xml:space="preserve"> служащего администрации сельского поселения Кандабулак муниципального района Сергиевский Самарской области, а при наличии уважительной причины - в срок, согласованный с гражданином или муниципальным служащим администрации сельского поселения Кандабулак муниципального района Сергиевский Самарской области</w:t>
      </w:r>
      <w:proofErr w:type="gramStart"/>
      <w:r w:rsidRPr="004A104C">
        <w:rPr>
          <w:rFonts w:ascii="Times New Roman" w:eastAsia="Calibri" w:hAnsi="Times New Roman" w:cs="Times New Roman"/>
          <w:sz w:val="12"/>
          <w:szCs w:val="12"/>
        </w:rPr>
        <w:t xml:space="preserve"> .</w:t>
      </w:r>
      <w:proofErr w:type="gramEnd"/>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17. По окончании проверки уполномоченный сотрудник обязан ознакомить с соблюдением законодательства Российской Федерации о государственной тайне гражданина или муниципального служащего администрации сельского поселения Кандабулак муниципального района Сергиевский Самарской области с результатами проверки.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18. Гражданин или муниципальный служащий администрации сельского поселения Кандабулак муниципального района Сергиевский Самарской области вправе:</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давать пояснения в письменной форме:</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в ходе проверки;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по вопросам, указанным в подпункте 2 пункта 16 настоящего Положения;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по результатам проверки;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 представлять дополнительные материалы и давать по ним пояснения в письменной форме;</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3) обращаться к уполномоченному сотруднику с подлежащим удовлетворению ходатайством о проведении с ним беседы по вопросам, указанным в подпункте 2 пункта 16 настоящего Положения.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19. Пояснения, указанные в пункте 18 настоящего Положения, приобщаются к материалам проверки.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lastRenderedPageBreak/>
        <w:t>20. На период проведения проверки муниципальный служащий администрации сельского поселения Кандабулак муниципального района Сергиевский Самарской области может быть отстранен от замещаемой должности муниципальной службы в администрации сельского поселения Кандабулак муниципального района Сергиевский Самарской области в порядке, установленном федеральным законодательством.</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21. По результатам проверки Главе поселения представляется доклад. При этом в докладе должно содержаться одно из следующих предложений;</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а) о назначении гражданина на должность муниципальной службы в администрации сельского поселения Кандабулак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б) об отказе гражданину в назначении на должность муниципальной службы в администрации сельского поселения Кандабулак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в) об отсутствии оснований для применения к муниципальному служащему администрации сельского поселения Кандабулак муниципального района Сергиевский Самарской области юридической ответственности;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г) о применении к муниципальному служащему администрации сельского поселения Кандабулак муниципального района Сергиевский Самарской области мер юридической ответственности;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д)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 в администрации сельского поселения Кандабулак муниципального района Сергиевский Самарской области (далее-Комиссия).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22. </w:t>
      </w:r>
      <w:proofErr w:type="gramStart"/>
      <w:r w:rsidRPr="004A104C">
        <w:rPr>
          <w:rFonts w:ascii="Times New Roman" w:eastAsia="Calibri" w:hAnsi="Times New Roman" w:cs="Times New Roman"/>
          <w:sz w:val="12"/>
          <w:szCs w:val="12"/>
        </w:rPr>
        <w:t>Сведения о результатах проверки с письменного согласия лица, принявшего решение о ее проведении, представляются с соблюдением законодательства Российской Федерации о персональных данных и государственной тайне  уполномоченным сотрудником с одновременным уведомлением об этом гражданина или муниципального служащего администрации сельского поселения Кандабулак муниципального района Сергиевский Самарской области, в отношении которого проводилась проверка, государственным, муниципальным органам, организациям и иным лицам, указанным в пункте</w:t>
      </w:r>
      <w:proofErr w:type="gramEnd"/>
      <w:r w:rsidRPr="004A104C">
        <w:rPr>
          <w:rFonts w:ascii="Times New Roman" w:eastAsia="Calibri" w:hAnsi="Times New Roman" w:cs="Times New Roman"/>
          <w:sz w:val="12"/>
          <w:szCs w:val="12"/>
        </w:rPr>
        <w:t xml:space="preserve"> 6 настоящего Положения и представившим информацию, явившуюся основанием для проведения проверки.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24. Глава поселения, рассмотрев доклад и соответствующее предложение, указанные в пункте 21 настоящего Положения, принимает одно из следующих решений:</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а) назначить гражданина на должность муниципальной службы администрации сельского поселения Кандабулак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б) отказать гражданину в назначении на должность муниципальной службы администрации сельского поселения Кандабулак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в) применить к муниципальному служащему администрации сельского поселения Кандабулак муниципального района Сергиевский Самарской области меры юридической ответственности;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г) представить материалы проверки в Комиссию.</w:t>
      </w:r>
    </w:p>
    <w:p w:rsidR="00F11349" w:rsidRPr="00F11349"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25. Материалы проверки хранятся у уполномоченного сотрудника в течение трех лет со дня ее окончания, после чего передаются в архив.</w:t>
      </w:r>
    </w:p>
    <w:p w:rsidR="00F11349" w:rsidRDefault="00F11349" w:rsidP="00F11349">
      <w:pPr>
        <w:tabs>
          <w:tab w:val="left" w:pos="284"/>
          <w:tab w:val="left" w:pos="3828"/>
        </w:tabs>
        <w:spacing w:after="0" w:line="240" w:lineRule="auto"/>
        <w:jc w:val="both"/>
        <w:rPr>
          <w:rFonts w:ascii="Times New Roman" w:eastAsia="Calibri" w:hAnsi="Times New Roman" w:cs="Times New Roman"/>
          <w:sz w:val="12"/>
          <w:szCs w:val="12"/>
        </w:rPr>
      </w:pPr>
    </w:p>
    <w:p w:rsidR="00C74F17" w:rsidRPr="00F11349" w:rsidRDefault="00C74F17" w:rsidP="00F11349">
      <w:pPr>
        <w:tabs>
          <w:tab w:val="left" w:pos="284"/>
          <w:tab w:val="left" w:pos="3828"/>
        </w:tabs>
        <w:spacing w:after="0" w:line="240" w:lineRule="auto"/>
        <w:jc w:val="both"/>
        <w:rPr>
          <w:rFonts w:ascii="Times New Roman" w:eastAsia="Calibri" w:hAnsi="Times New Roman" w:cs="Times New Roman"/>
          <w:sz w:val="12"/>
          <w:szCs w:val="12"/>
        </w:rPr>
      </w:pPr>
    </w:p>
    <w:p w:rsidR="00F11349" w:rsidRPr="00F11349" w:rsidRDefault="00F11349" w:rsidP="00F11349">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АДМИНИСТРАЦИЯ</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СЕЛЬСКОГО ПОСЕЛЕНИЯ КАНДАБУЛАК</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МУНИЦИПАЛЬНОГО РАЙОНА СЕРГИЕВСКИЙ</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САМАРСКОЙ ОБЛАСТИ</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ПОСТАНОВЛЕНИЕ</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от «02» апреля 2026 года № 14</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p>
    <w:p w:rsid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ОБ УТВЕРЖДЕНИИ ПОРЯДКА ПРЕДОСТАВЛЕНИЯ СВЕДЕНИЙ О ДОХОДАХ, РАСХОДАХ, ОБ ИМУЩЕСТВЕ </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И </w:t>
      </w:r>
      <w:proofErr w:type="gramStart"/>
      <w:r w:rsidRPr="004A104C">
        <w:rPr>
          <w:rFonts w:ascii="Times New Roman" w:eastAsia="Calibri" w:hAnsi="Times New Roman" w:cs="Times New Roman"/>
          <w:b/>
          <w:sz w:val="12"/>
          <w:szCs w:val="12"/>
        </w:rPr>
        <w:t>ОБЯЗАТЕЛЬСТВАХ</w:t>
      </w:r>
      <w:proofErr w:type="gramEnd"/>
      <w:r w:rsidRPr="004A104C">
        <w:rPr>
          <w:rFonts w:ascii="Times New Roman" w:eastAsia="Calibri" w:hAnsi="Times New Roman" w:cs="Times New Roman"/>
          <w:b/>
          <w:sz w:val="12"/>
          <w:szCs w:val="12"/>
        </w:rPr>
        <w:t xml:space="preserve"> ИМУЩЕСТВЕННОГО ХАРАКТЕРА В АДМИНИСТРАЦИИ СЕЛЬСКОГО ПОСЕЛЕНИЯ КАНДАБУЛАК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02.03.2007 № 25-ФЗ «О муниципальной службе в Российской Федерации», Указом Президента Российской</w:t>
      </w:r>
      <w:proofErr w:type="gramEnd"/>
      <w:r w:rsidRPr="004A104C">
        <w:rPr>
          <w:rFonts w:ascii="Times New Roman" w:eastAsia="Calibri" w:hAnsi="Times New Roman" w:cs="Times New Roman"/>
          <w:sz w:val="12"/>
          <w:szCs w:val="12"/>
        </w:rPr>
        <w:t xml:space="preserve"> </w:t>
      </w:r>
      <w:proofErr w:type="gramStart"/>
      <w:r w:rsidRPr="004A104C">
        <w:rPr>
          <w:rFonts w:ascii="Times New Roman" w:eastAsia="Calibri" w:hAnsi="Times New Roman" w:cs="Times New Roman"/>
          <w:sz w:val="12"/>
          <w:szCs w:val="12"/>
        </w:rPr>
        <w:t>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Законом Самарской области от</w:t>
      </w:r>
      <w:proofErr w:type="gramEnd"/>
      <w:r w:rsidRPr="004A104C">
        <w:rPr>
          <w:rFonts w:ascii="Times New Roman" w:eastAsia="Calibri" w:hAnsi="Times New Roman" w:cs="Times New Roman"/>
          <w:sz w:val="12"/>
          <w:szCs w:val="12"/>
        </w:rPr>
        <w:t xml:space="preserve"> 09.10.2007 № 96-ГД «О муниципальной службе в Самарской области», Уставом сельского поселения Кандабулак муниципального района Сергиевский Самарской области и в целях  приведения муниципальных правовых актов сельского поселения Кандабулак муниципального района Сергиевский Самарской области в соответствие с действующим законодательством администрация сельского поселения Кандабулак муниципального района Сергиевский Самарской области постановляет:</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Утвердить прилагаемый Порядок предоставления сведений о доходах, расходах, об имуществе и обязательствах имущественного характера в администрации сельского поселения Кандабулак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2. </w:t>
      </w:r>
      <w:proofErr w:type="gramStart"/>
      <w:r w:rsidRPr="004A104C">
        <w:rPr>
          <w:rFonts w:ascii="Times New Roman" w:eastAsia="Calibri" w:hAnsi="Times New Roman" w:cs="Times New Roman"/>
          <w:sz w:val="12"/>
          <w:szCs w:val="12"/>
        </w:rPr>
        <w:t>Признать утратившим силу постановление администрации сельского поселения Кандабулак муниципального района Сергиевский от 19.05.2016 года №19 «Об утверждении Положения о представлении гражданами, претендующими на замещение должностей муниципальной службы в Администрации сельского поселения Кандабулак муниципального района Сергиевский Самарской области, и муниципальными служащими Администрации сельского поселения Кандабулак муниципального района Сергиевский Самарской области сведений о доходах, об имуществе и обязательствах имущественного характера».</w:t>
      </w:r>
      <w:proofErr w:type="gramEnd"/>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3. Опубликовать настоящее постановление в газете «Сергиевский вестник».</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5. </w:t>
      </w:r>
      <w:proofErr w:type="gramStart"/>
      <w:r w:rsidRPr="004A104C">
        <w:rPr>
          <w:rFonts w:ascii="Times New Roman" w:eastAsia="Calibri" w:hAnsi="Times New Roman" w:cs="Times New Roman"/>
          <w:sz w:val="12"/>
          <w:szCs w:val="12"/>
        </w:rPr>
        <w:t>Контроль за</w:t>
      </w:r>
      <w:proofErr w:type="gramEnd"/>
      <w:r w:rsidRPr="004A104C">
        <w:rPr>
          <w:rFonts w:ascii="Times New Roman" w:eastAsia="Calibri" w:hAnsi="Times New Roman" w:cs="Times New Roman"/>
          <w:sz w:val="12"/>
          <w:szCs w:val="12"/>
        </w:rPr>
        <w:t xml:space="preserve"> выполнением настоящего постановления оставляю за собой.</w:t>
      </w:r>
    </w:p>
    <w:p w:rsidR="00C74F17" w:rsidRDefault="00C74F17" w:rsidP="004A104C">
      <w:pPr>
        <w:tabs>
          <w:tab w:val="left" w:pos="284"/>
          <w:tab w:val="left" w:pos="3828"/>
        </w:tabs>
        <w:spacing w:after="0" w:line="240" w:lineRule="auto"/>
        <w:jc w:val="right"/>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sz w:val="12"/>
          <w:szCs w:val="12"/>
        </w:rPr>
      </w:pPr>
      <w:r w:rsidRPr="004A104C">
        <w:rPr>
          <w:rFonts w:ascii="Times New Roman" w:eastAsia="Calibri" w:hAnsi="Times New Roman" w:cs="Times New Roman"/>
          <w:sz w:val="12"/>
          <w:szCs w:val="12"/>
        </w:rPr>
        <w:t>Глава сельского поселения Кандабулак</w:t>
      </w:r>
    </w:p>
    <w:p w:rsidR="004A104C" w:rsidRDefault="004A104C" w:rsidP="004A104C">
      <w:pPr>
        <w:tabs>
          <w:tab w:val="left" w:pos="284"/>
          <w:tab w:val="left" w:pos="3828"/>
        </w:tabs>
        <w:spacing w:after="0" w:line="240" w:lineRule="auto"/>
        <w:jc w:val="right"/>
        <w:rPr>
          <w:rFonts w:ascii="Times New Roman" w:eastAsia="Calibri" w:hAnsi="Times New Roman" w:cs="Times New Roman"/>
          <w:sz w:val="12"/>
          <w:szCs w:val="12"/>
        </w:rPr>
      </w:pPr>
      <w:r w:rsidRPr="004A104C">
        <w:rPr>
          <w:rFonts w:ascii="Times New Roman" w:eastAsia="Calibri" w:hAnsi="Times New Roman" w:cs="Times New Roman"/>
          <w:sz w:val="12"/>
          <w:szCs w:val="12"/>
        </w:rPr>
        <w:t>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sz w:val="12"/>
          <w:szCs w:val="12"/>
        </w:rPr>
      </w:pPr>
      <w:r w:rsidRPr="004A104C">
        <w:rPr>
          <w:rFonts w:ascii="Times New Roman" w:eastAsia="Calibri" w:hAnsi="Times New Roman" w:cs="Times New Roman"/>
          <w:sz w:val="12"/>
          <w:szCs w:val="12"/>
        </w:rPr>
        <w:t>В.А. Литвиненко</w:t>
      </w:r>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i/>
          <w:sz w:val="12"/>
          <w:szCs w:val="12"/>
        </w:rPr>
      </w:pPr>
      <w:r w:rsidRPr="004A104C">
        <w:rPr>
          <w:rFonts w:ascii="Times New Roman" w:eastAsia="Calibri" w:hAnsi="Times New Roman" w:cs="Times New Roman"/>
          <w:i/>
          <w:sz w:val="12"/>
          <w:szCs w:val="12"/>
        </w:rPr>
        <w:lastRenderedPageBreak/>
        <w:t>Приложение</w:t>
      </w:r>
    </w:p>
    <w:p w:rsidR="004A104C" w:rsidRDefault="004A104C" w:rsidP="004A104C">
      <w:pPr>
        <w:tabs>
          <w:tab w:val="left" w:pos="284"/>
          <w:tab w:val="left" w:pos="3828"/>
        </w:tabs>
        <w:spacing w:after="0" w:line="240" w:lineRule="auto"/>
        <w:jc w:val="right"/>
        <w:rPr>
          <w:rFonts w:ascii="Times New Roman" w:eastAsia="Calibri" w:hAnsi="Times New Roman" w:cs="Times New Roman"/>
          <w:i/>
          <w:sz w:val="12"/>
          <w:szCs w:val="12"/>
        </w:rPr>
      </w:pPr>
      <w:r w:rsidRPr="004A104C">
        <w:rPr>
          <w:rFonts w:ascii="Times New Roman" w:eastAsia="Calibri" w:hAnsi="Times New Roman" w:cs="Times New Roman"/>
          <w:i/>
          <w:sz w:val="12"/>
          <w:szCs w:val="12"/>
        </w:rPr>
        <w:t>к постановлению администрации</w:t>
      </w:r>
      <w:r>
        <w:rPr>
          <w:rFonts w:ascii="Times New Roman" w:eastAsia="Calibri" w:hAnsi="Times New Roman" w:cs="Times New Roman"/>
          <w:i/>
          <w:sz w:val="12"/>
          <w:szCs w:val="12"/>
        </w:rPr>
        <w:t xml:space="preserve"> </w:t>
      </w:r>
      <w:r w:rsidRPr="004A104C">
        <w:rPr>
          <w:rFonts w:ascii="Times New Roman" w:eastAsia="Calibri" w:hAnsi="Times New Roman" w:cs="Times New Roman"/>
          <w:i/>
          <w:sz w:val="12"/>
          <w:szCs w:val="12"/>
        </w:rPr>
        <w:t xml:space="preserve">сельского поселения Кандабулак </w:t>
      </w: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i/>
          <w:sz w:val="12"/>
          <w:szCs w:val="12"/>
        </w:rPr>
      </w:pPr>
      <w:r w:rsidRPr="004A104C">
        <w:rPr>
          <w:rFonts w:ascii="Times New Roman" w:eastAsia="Calibri" w:hAnsi="Times New Roman" w:cs="Times New Roman"/>
          <w:i/>
          <w:sz w:val="12"/>
          <w:szCs w:val="12"/>
        </w:rPr>
        <w:t>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i/>
          <w:sz w:val="12"/>
          <w:szCs w:val="12"/>
        </w:rPr>
      </w:pPr>
      <w:r w:rsidRPr="004A104C">
        <w:rPr>
          <w:rFonts w:ascii="Times New Roman" w:eastAsia="Calibri" w:hAnsi="Times New Roman" w:cs="Times New Roman"/>
          <w:i/>
          <w:sz w:val="12"/>
          <w:szCs w:val="12"/>
        </w:rPr>
        <w:t>№ 14 от «02» 04.2026 г.</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ПОРЯДОК</w:t>
      </w:r>
    </w:p>
    <w:p w:rsid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ПРЕДОСТАВЛЕНИЯ СВЕДЕНИЙ О ДОХОДАХ, РАСХОДАХ, ОБ ИМУЩЕСТВЕ</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 И </w:t>
      </w:r>
      <w:proofErr w:type="gramStart"/>
      <w:r w:rsidRPr="004A104C">
        <w:rPr>
          <w:rFonts w:ascii="Times New Roman" w:eastAsia="Calibri" w:hAnsi="Times New Roman" w:cs="Times New Roman"/>
          <w:b/>
          <w:sz w:val="12"/>
          <w:szCs w:val="12"/>
        </w:rPr>
        <w:t>ОБЯЗАТЕЛЬСТВАХ</w:t>
      </w:r>
      <w:proofErr w:type="gramEnd"/>
      <w:r w:rsidRPr="004A104C">
        <w:rPr>
          <w:rFonts w:ascii="Times New Roman" w:eastAsia="Calibri" w:hAnsi="Times New Roman" w:cs="Times New Roman"/>
          <w:b/>
          <w:sz w:val="12"/>
          <w:szCs w:val="12"/>
        </w:rPr>
        <w:t xml:space="preserve"> ИМУЩЕСТВЕННОГО ХАРАКТЕРА В АДМИНИСТРАЦИИ СЕЛЬСКОГО ПОСЕЛЕНИЯ КАНДАБУЛАК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1. </w:t>
      </w:r>
      <w:proofErr w:type="gramStart"/>
      <w:r w:rsidRPr="004A104C">
        <w:rPr>
          <w:rFonts w:ascii="Times New Roman" w:eastAsia="Calibri" w:hAnsi="Times New Roman" w:cs="Times New Roman"/>
          <w:sz w:val="12"/>
          <w:szCs w:val="12"/>
        </w:rPr>
        <w:t>Настоящим Порядком определяется процедура представления гражданами, претендующими на замещение должностей муниципальной службы в администрации сельского поселения Кандабулак муниципального района Сергиевский  Самарской области (далее – должности муниципальной службы), и муниципальными служащими администрации сельского поселения Кандабулак муниципального района Сергиевский Самарской области  (далее - муниципальные служащие) сведений о своих доходах, расходах, об имуществе и обязательствах имущественного характера, а также о доходах, расходах, об имуществе и</w:t>
      </w:r>
      <w:proofErr w:type="gramEnd"/>
      <w:r w:rsidRPr="004A104C">
        <w:rPr>
          <w:rFonts w:ascii="Times New Roman" w:eastAsia="Calibri" w:hAnsi="Times New Roman" w:cs="Times New Roman"/>
          <w:sz w:val="12"/>
          <w:szCs w:val="12"/>
        </w:rPr>
        <w:t xml:space="preserve"> </w:t>
      </w:r>
      <w:proofErr w:type="gramStart"/>
      <w:r w:rsidRPr="004A104C">
        <w:rPr>
          <w:rFonts w:ascii="Times New Roman" w:eastAsia="Calibri" w:hAnsi="Times New Roman" w:cs="Times New Roman"/>
          <w:sz w:val="12"/>
          <w:szCs w:val="12"/>
        </w:rPr>
        <w:t>обязательствах</w:t>
      </w:r>
      <w:proofErr w:type="gramEnd"/>
      <w:r w:rsidRPr="004A104C">
        <w:rPr>
          <w:rFonts w:ascii="Times New Roman" w:eastAsia="Calibri" w:hAnsi="Times New Roman" w:cs="Times New Roman"/>
          <w:sz w:val="12"/>
          <w:szCs w:val="12"/>
        </w:rPr>
        <w:t xml:space="preserve">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а) на гражданина, претендующего на замещение должности муниципальной службы, предусмотренной  Перечнем должностей муниципальной службы в администрации сельского поселения Кандабулак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4A104C">
        <w:rPr>
          <w:rFonts w:ascii="Times New Roman" w:eastAsia="Calibri" w:hAnsi="Times New Roman" w:cs="Times New Roman"/>
          <w:sz w:val="12"/>
          <w:szCs w:val="12"/>
        </w:rPr>
        <w:t xml:space="preserve"> несовершеннолетних детей, утвержденным постановлением администрации сельского поселения Кандабулак муниципального района Сергиевский Самарской области (дале</w:t>
      </w:r>
      <w:proofErr w:type="gramStart"/>
      <w:r w:rsidRPr="004A104C">
        <w:rPr>
          <w:rFonts w:ascii="Times New Roman" w:eastAsia="Calibri" w:hAnsi="Times New Roman" w:cs="Times New Roman"/>
          <w:sz w:val="12"/>
          <w:szCs w:val="12"/>
        </w:rPr>
        <w:t>е-</w:t>
      </w:r>
      <w:proofErr w:type="gramEnd"/>
      <w:r w:rsidRPr="004A104C">
        <w:rPr>
          <w:rFonts w:ascii="Times New Roman" w:eastAsia="Calibri" w:hAnsi="Times New Roman" w:cs="Times New Roman"/>
          <w:sz w:val="12"/>
          <w:szCs w:val="12"/>
        </w:rPr>
        <w:t xml:space="preserve"> гражданин, Перечень должностей);</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в) на муниципального служащего, замещающего должность муниципальной  службы, предусмотренную  Перечнем должностей (далее – муниципальный служащий)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3.  </w:t>
      </w:r>
      <w:proofErr w:type="gramStart"/>
      <w:r w:rsidRPr="004A104C">
        <w:rPr>
          <w:rFonts w:ascii="Times New Roman" w:eastAsia="Calibri" w:hAnsi="Times New Roman" w:cs="Times New Roman"/>
          <w:sz w:val="12"/>
          <w:szCs w:val="12"/>
        </w:rPr>
        <w:t>Муниципальный служащий, замещающий должность муниципальной службы, включенную в  Перечень должностей, обязан представлять сведения о расходах, предусмотренные Федеральным законом от 03.12.2012 года №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а) гражданами – при поступлении на муниципальную службу на должности муниципальной службы, предусмотренные Перечнем должностей;</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б) муниципальными служащими в случае возникновения оснований для представления сведений о расходах в соответствии с Федеральным законом от 03.12.2012 № 230-ФЗ «О </w:t>
      </w:r>
      <w:proofErr w:type="gramStart"/>
      <w:r w:rsidRPr="004A104C">
        <w:rPr>
          <w:rFonts w:ascii="Times New Roman" w:eastAsia="Calibri" w:hAnsi="Times New Roman" w:cs="Times New Roman"/>
          <w:sz w:val="12"/>
          <w:szCs w:val="12"/>
        </w:rPr>
        <w:t>контроле за</w:t>
      </w:r>
      <w:proofErr w:type="gramEnd"/>
      <w:r w:rsidRPr="004A104C">
        <w:rPr>
          <w:rFonts w:ascii="Times New Roman" w:eastAsia="Calibri" w:hAnsi="Times New Roman" w:cs="Times New Roman"/>
          <w:sz w:val="12"/>
          <w:szCs w:val="12"/>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5. Гражданин при назначении на должность муниципальной службы, предусмотренную Перечнем должностей, представляет:</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4A104C">
        <w:rPr>
          <w:rFonts w:ascii="Times New Roman" w:eastAsia="Calibri" w:hAnsi="Times New Roman" w:cs="Times New Roman"/>
          <w:sz w:val="12"/>
          <w:szCs w:val="12"/>
        </w:rPr>
        <w:t xml:space="preserve"> подачи документов для замещения должности муниципальной службы (на отчетную дату);</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4A104C">
        <w:rPr>
          <w:rFonts w:ascii="Times New Roman" w:eastAsia="Calibri" w:hAnsi="Times New Roman" w:cs="Times New Roman"/>
          <w:sz w:val="12"/>
          <w:szCs w:val="12"/>
        </w:rPr>
        <w:t xml:space="preserve"> документов для замещения должности муниципальной службы (на отчетную дату).</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6.Кандидат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5 настоящего Порядка.</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7. Муниципальный служащий представляет:</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4A104C">
        <w:rPr>
          <w:rFonts w:ascii="Times New Roman" w:eastAsia="Calibri" w:hAnsi="Times New Roman" w:cs="Times New Roman"/>
          <w:sz w:val="12"/>
          <w:szCs w:val="12"/>
        </w:rPr>
        <w:t xml:space="preserve"> </w:t>
      </w:r>
      <w:proofErr w:type="gramStart"/>
      <w:r w:rsidRPr="004A104C">
        <w:rPr>
          <w:rFonts w:ascii="Times New Roman" w:eastAsia="Calibri" w:hAnsi="Times New Roman" w:cs="Times New Roman"/>
          <w:sz w:val="12"/>
          <w:szCs w:val="12"/>
        </w:rPr>
        <w:t>имуществе</w:t>
      </w:r>
      <w:proofErr w:type="gramEnd"/>
      <w:r w:rsidRPr="004A104C">
        <w:rPr>
          <w:rFonts w:ascii="Times New Roman" w:eastAsia="Calibri" w:hAnsi="Times New Roman" w:cs="Times New Roman"/>
          <w:sz w:val="12"/>
          <w:szCs w:val="12"/>
        </w:rPr>
        <w:t>, принадлежащем ему на праве собственности, и о своих обязательствах имущественного характера по состоянию на конец отчетного периода;</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w:t>
      </w:r>
      <w:proofErr w:type="gramEnd"/>
      <w:r w:rsidRPr="004A104C">
        <w:rPr>
          <w:rFonts w:ascii="Times New Roman" w:eastAsia="Calibri" w:hAnsi="Times New Roman" w:cs="Times New Roman"/>
          <w:sz w:val="12"/>
          <w:szCs w:val="12"/>
        </w:rPr>
        <w:t>,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в)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Pr="004A104C">
        <w:rPr>
          <w:rFonts w:ascii="Times New Roman" w:eastAsia="Calibri" w:hAnsi="Times New Roman" w:cs="Times New Roman"/>
          <w:sz w:val="12"/>
          <w:szCs w:val="12"/>
        </w:rPr>
        <w:t xml:space="preserve">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8. </w:t>
      </w:r>
      <w:proofErr w:type="gramStart"/>
      <w:r w:rsidRPr="004A104C">
        <w:rPr>
          <w:rFonts w:ascii="Times New Roman" w:eastAsia="Calibri" w:hAnsi="Times New Roman" w:cs="Times New Roman"/>
          <w:sz w:val="12"/>
          <w:szCs w:val="12"/>
        </w:rPr>
        <w:t xml:space="preserve">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r w:rsidRPr="004A104C">
        <w:rPr>
          <w:rFonts w:ascii="Times New Roman" w:eastAsia="Calibri" w:hAnsi="Times New Roman" w:cs="Times New Roman"/>
          <w:sz w:val="12"/>
          <w:szCs w:val="12"/>
        </w:rPr>
        <w:lastRenderedPageBreak/>
        <w:t>специалисту администрации сельского поселения Кандабулак муниципального района Сергиевский Самарской области, ответственному за ведение кадрового учета (далее</w:t>
      </w:r>
      <w:proofErr w:type="gramEnd"/>
      <w:r w:rsidRPr="004A104C">
        <w:rPr>
          <w:rFonts w:ascii="Times New Roman" w:eastAsia="Calibri" w:hAnsi="Times New Roman" w:cs="Times New Roman"/>
          <w:sz w:val="12"/>
          <w:szCs w:val="12"/>
        </w:rPr>
        <w:t xml:space="preserve"> - специалист).</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9. В случае если гражданин, кандидат на должность, предусмотренную Перечнем должностей, муниципальный служащий обнаружили, что в представленных ими специалисту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Гражданин может представить уточненные сведения в течение одного месяца со дня представления сведений в соответствии с подпунктом «а» пункта 2 настоящего Порядка.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подпунктом «б» пункта 2 настоящего Порядка. Муниципальный служащий может представить уточненные сведения в течение одного месяца после окончания срока, указанного в подпункте «в» пункта 2 настоящего Порядка.</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9.1. </w:t>
      </w:r>
      <w:proofErr w:type="gramStart"/>
      <w:r w:rsidRPr="004A104C">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r w:rsidRPr="004A104C">
        <w:rPr>
          <w:rFonts w:ascii="Times New Roman" w:eastAsia="Calibri" w:hAnsi="Times New Roman" w:cs="Times New Roman"/>
          <w:sz w:val="12"/>
          <w:szCs w:val="12"/>
        </w:rPr>
        <w:cr/>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10. </w:t>
      </w:r>
      <w:proofErr w:type="gramStart"/>
      <w:r w:rsidRPr="004A104C">
        <w:rPr>
          <w:rFonts w:ascii="Times New Roman" w:eastAsia="Calibri" w:hAnsi="Times New Roman" w:cs="Times New Roman"/>
          <w:sz w:val="12"/>
          <w:szCs w:val="12"/>
        </w:rPr>
        <w:t>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Кандабулак муниципального района Сергиевский Самарской области (далее-Комиссия).</w:t>
      </w:r>
      <w:proofErr w:type="gramEnd"/>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специалистом в соответствии со статьёй 7.1   Закона Самарской области от 09.10.2007 № 96-ГД «О муниципальной службе в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12. Сведения о доходах, об имуществе и обязательствах имущественного характера, представляемые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13.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14. Сведения о доходах, расходах,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(решении Комиссии) приобщаются к личному делу муниципального служащего. Указанные сведения также могут храниться в электронном виде.</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В случае если гражданин, кандидат на должность, предусмотренную Перечнем должностей, представившие специалисту сведения о доходах, об имуществе и обязательствах имущественного характера в соответствии с настоящим Порядком,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15. </w:t>
      </w:r>
      <w:proofErr w:type="gramStart"/>
      <w:r w:rsidRPr="004A104C">
        <w:rPr>
          <w:rFonts w:ascii="Times New Roman" w:eastAsia="Calibri" w:hAnsi="Times New Roman" w:cs="Times New Roman"/>
          <w:sz w:val="12"/>
          <w:szCs w:val="12"/>
        </w:rPr>
        <w:t>При непредставлении сведений о доходах, расходах,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w:t>
      </w:r>
      <w:proofErr w:type="gramEnd"/>
      <w:r w:rsidRPr="004A104C">
        <w:rPr>
          <w:rFonts w:ascii="Times New Roman" w:eastAsia="Calibri" w:hAnsi="Times New Roman" w:cs="Times New Roman"/>
          <w:sz w:val="12"/>
          <w:szCs w:val="12"/>
        </w:rPr>
        <w:t xml:space="preserve"> законодательством Российской Федерации.</w:t>
      </w:r>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АДМИНИСТРАЦИЯ</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СЕЛЬСКОГО ПОСЕЛЕНИЯ КРАСНОСЕЛЬСКОЕ</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МУНИЦИПАЛЬНОГО РАЙОНА СЕРГИЕВСКИЙ</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САМАРСКОЙ ОБЛАСТИ</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ПОСТАНОВЛЕНИЕ</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от « 02» апреля  2026 г. №  26</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p>
    <w:p w:rsid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ОБ УТВЕРЖДЕНИИ ПОЛОЖЕНИЯ О ПРОВЕРКЕ ДОСТОВЕРНОСТИ И ПОЛНОТЫ СВЕДЕНИЙ О ДОХОДАХ, </w:t>
      </w:r>
    </w:p>
    <w:p w:rsid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w:t>
      </w:r>
    </w:p>
    <w:p w:rsid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 СЕЛЬСКОГО   ПОСЕЛЕНИЯ КРАСНОСЕЛЬСКОЕ МУНИЦИПАЛЬНОГО РАЙОНА СЕРГИЕВСКИЙ САМАРСКОЙ ОБЛАСТИ, </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И МУНИЦИПАЛЬНЫМИ СЛУЖАЩИМИ  АДМИНИСТРАЦИИ СЕЛЬСКОГО   ПОСЕЛЕНИЯ КРАСНОСЕЛЬСКОЕ МУНИЦИПАЛЬНОГО РАЙОНА СЕРГИЕВСКИЙ САМАРСКОЙ ОБЛАСТИ, И СОБЛЮДЕНИЯ МУНИЦИПАЛЬНЫМИ СЛУЖАЩИМИ АДМИНИСТРАЦИИ СЕЛЬСКОГО ПОСЕЛЕНИЯ КРАСНОСЕЛЬСКОЕ МУНИЦИПАЛЬНОГО РАЙОНА СЕРГИЕВСКИЙ САМАРСКОЙ ОБЛАСТИ ТРЕБОВАНИЙ К СЛУЖЕБНОМУ ПОВЕДЕНИЮ</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02.03.2007 № 25-ФЗ</w:t>
      </w:r>
      <w:r>
        <w:rPr>
          <w:rFonts w:ascii="Times New Roman" w:eastAsia="Calibri" w:hAnsi="Times New Roman" w:cs="Times New Roman"/>
          <w:sz w:val="12"/>
          <w:szCs w:val="12"/>
        </w:rPr>
        <w:t xml:space="preserve"> </w:t>
      </w:r>
      <w:r w:rsidRPr="004A104C">
        <w:rPr>
          <w:rFonts w:ascii="Times New Roman" w:eastAsia="Calibri" w:hAnsi="Times New Roman" w:cs="Times New Roman"/>
          <w:sz w:val="12"/>
          <w:szCs w:val="12"/>
        </w:rPr>
        <w:t>«О муниципальной службе в Российской Федерации»,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w:t>
      </w:r>
      <w:proofErr w:type="gramEnd"/>
      <w:r w:rsidRPr="004A104C">
        <w:rPr>
          <w:rFonts w:ascii="Times New Roman" w:eastAsia="Calibri" w:hAnsi="Times New Roman" w:cs="Times New Roman"/>
          <w:sz w:val="12"/>
          <w:szCs w:val="12"/>
        </w:rPr>
        <w:t xml:space="preserve">, </w:t>
      </w:r>
      <w:proofErr w:type="gramStart"/>
      <w:r w:rsidRPr="004A104C">
        <w:rPr>
          <w:rFonts w:ascii="Times New Roman" w:eastAsia="Calibri" w:hAnsi="Times New Roman" w:cs="Times New Roman"/>
          <w:sz w:val="12"/>
          <w:szCs w:val="12"/>
        </w:rPr>
        <w:t>и федеральными государственными служащими, и соблюдения федеральными государственными служащими требований к служебному поведению», Законом Самарской области от 09.10.2007 № 96-ГД «О муниципальной службе в Самарской области», Уставом сельского поселения Красносельское муниципального района Сергиевский Самарской области и в целях  приведения муниципальных правовых актов сельского поселения Красносельское муниципального района Сергиевский Самарской области в соответствие с действующим законодательством администрация сельского поселения Красносельское муниципального района</w:t>
      </w:r>
      <w:proofErr w:type="gramEnd"/>
      <w:r w:rsidRPr="004A104C">
        <w:rPr>
          <w:rFonts w:ascii="Times New Roman" w:eastAsia="Calibri" w:hAnsi="Times New Roman" w:cs="Times New Roman"/>
          <w:sz w:val="12"/>
          <w:szCs w:val="12"/>
        </w:rPr>
        <w:t xml:space="preserve"> Сергиевский Самарской области постановляет:</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1. </w:t>
      </w:r>
      <w:proofErr w:type="gramStart"/>
      <w:r w:rsidRPr="004A104C">
        <w:rPr>
          <w:rFonts w:ascii="Times New Roman" w:eastAsia="Calibri" w:hAnsi="Times New Roman" w:cs="Times New Roman"/>
          <w:sz w:val="12"/>
          <w:szCs w:val="12"/>
        </w:rPr>
        <w:t xml:space="preserve">Утвердить прилагаемое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Красносельское муниципального района Сергиевский Самарской области, и муниципальными служащими  администрации сельского  поселения Красносельское муниципального района Сергиевский Самарской области, и соблюдения муниципальными служащими </w:t>
      </w:r>
      <w:r w:rsidRPr="004A104C">
        <w:rPr>
          <w:rFonts w:ascii="Times New Roman" w:eastAsia="Calibri" w:hAnsi="Times New Roman" w:cs="Times New Roman"/>
          <w:sz w:val="12"/>
          <w:szCs w:val="12"/>
        </w:rPr>
        <w:lastRenderedPageBreak/>
        <w:t>администрации сельского поселения Красносельское муниципального района Сергиевский Самарской области</w:t>
      </w:r>
      <w:proofErr w:type="gramEnd"/>
      <w:r w:rsidRPr="004A104C">
        <w:rPr>
          <w:rFonts w:ascii="Times New Roman" w:eastAsia="Calibri" w:hAnsi="Times New Roman" w:cs="Times New Roman"/>
          <w:sz w:val="12"/>
          <w:szCs w:val="12"/>
        </w:rPr>
        <w:t xml:space="preserve"> требований к служебному поведению.</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2. </w:t>
      </w:r>
      <w:proofErr w:type="gramStart"/>
      <w:r w:rsidRPr="004A104C">
        <w:rPr>
          <w:rFonts w:ascii="Times New Roman" w:eastAsia="Calibri" w:hAnsi="Times New Roman" w:cs="Times New Roman"/>
          <w:sz w:val="12"/>
          <w:szCs w:val="12"/>
        </w:rPr>
        <w:t>Признать утратившим силу постановление администрации сельского поселения Красносельское муниципального района Сергиевский от 29.11.2017 № 57 «Об утверждении Положения о проведении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Красносельское муниципального района Сергиевский, и муниципальными служащими Администрации сельского поселения Красносельское муниципального района Сергиевский».</w:t>
      </w:r>
      <w:proofErr w:type="gramEnd"/>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3. Опубликовать настоящее постановление в газете «Сергиевский вестник».</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5. </w:t>
      </w:r>
      <w:proofErr w:type="gramStart"/>
      <w:r w:rsidRPr="004A104C">
        <w:rPr>
          <w:rFonts w:ascii="Times New Roman" w:eastAsia="Calibri" w:hAnsi="Times New Roman" w:cs="Times New Roman"/>
          <w:sz w:val="12"/>
          <w:szCs w:val="12"/>
        </w:rPr>
        <w:t>Контроль за</w:t>
      </w:r>
      <w:proofErr w:type="gramEnd"/>
      <w:r w:rsidRPr="004A104C">
        <w:rPr>
          <w:rFonts w:ascii="Times New Roman" w:eastAsia="Calibri" w:hAnsi="Times New Roman" w:cs="Times New Roman"/>
          <w:sz w:val="12"/>
          <w:szCs w:val="12"/>
        </w:rPr>
        <w:t xml:space="preserve"> выполнением настоящего постановления оставляю за собой.</w:t>
      </w: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sz w:val="12"/>
          <w:szCs w:val="12"/>
        </w:rPr>
      </w:pPr>
      <w:r w:rsidRPr="004A104C">
        <w:rPr>
          <w:rFonts w:ascii="Times New Roman" w:eastAsia="Calibri" w:hAnsi="Times New Roman" w:cs="Times New Roman"/>
          <w:sz w:val="12"/>
          <w:szCs w:val="12"/>
        </w:rPr>
        <w:t>Глава сельского поселения Красносельское</w:t>
      </w:r>
    </w:p>
    <w:p w:rsidR="004A104C" w:rsidRDefault="004A104C" w:rsidP="004A104C">
      <w:pPr>
        <w:tabs>
          <w:tab w:val="left" w:pos="284"/>
          <w:tab w:val="left" w:pos="3828"/>
        </w:tabs>
        <w:spacing w:after="0" w:line="240" w:lineRule="auto"/>
        <w:jc w:val="right"/>
        <w:rPr>
          <w:rFonts w:ascii="Times New Roman" w:eastAsia="Calibri" w:hAnsi="Times New Roman" w:cs="Times New Roman"/>
          <w:sz w:val="12"/>
          <w:szCs w:val="12"/>
        </w:rPr>
      </w:pPr>
      <w:r w:rsidRPr="004A104C">
        <w:rPr>
          <w:rFonts w:ascii="Times New Roman" w:eastAsia="Calibri" w:hAnsi="Times New Roman" w:cs="Times New Roman"/>
          <w:sz w:val="12"/>
          <w:szCs w:val="12"/>
        </w:rPr>
        <w:t>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A104C">
        <w:rPr>
          <w:rFonts w:ascii="Times New Roman" w:eastAsia="Calibri" w:hAnsi="Times New Roman" w:cs="Times New Roman"/>
          <w:sz w:val="12"/>
          <w:szCs w:val="12"/>
        </w:rPr>
        <w:t>Д.И.Тихонов</w:t>
      </w:r>
      <w:proofErr w:type="spellEnd"/>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i/>
          <w:sz w:val="12"/>
          <w:szCs w:val="12"/>
        </w:rPr>
      </w:pPr>
      <w:r w:rsidRPr="004A104C">
        <w:rPr>
          <w:rFonts w:ascii="Times New Roman" w:eastAsia="Calibri" w:hAnsi="Times New Roman" w:cs="Times New Roman"/>
          <w:i/>
          <w:sz w:val="12"/>
          <w:szCs w:val="12"/>
        </w:rPr>
        <w:t>Приложение</w:t>
      </w:r>
    </w:p>
    <w:p w:rsidR="004A104C" w:rsidRDefault="004A104C" w:rsidP="004A104C">
      <w:pPr>
        <w:tabs>
          <w:tab w:val="left" w:pos="284"/>
          <w:tab w:val="left" w:pos="3828"/>
        </w:tabs>
        <w:spacing w:after="0" w:line="240" w:lineRule="auto"/>
        <w:jc w:val="right"/>
        <w:rPr>
          <w:rFonts w:ascii="Times New Roman" w:eastAsia="Calibri" w:hAnsi="Times New Roman" w:cs="Times New Roman"/>
          <w:i/>
          <w:sz w:val="12"/>
          <w:szCs w:val="12"/>
        </w:rPr>
      </w:pPr>
      <w:r w:rsidRPr="004A104C">
        <w:rPr>
          <w:rFonts w:ascii="Times New Roman" w:eastAsia="Calibri" w:hAnsi="Times New Roman" w:cs="Times New Roman"/>
          <w:i/>
          <w:sz w:val="12"/>
          <w:szCs w:val="12"/>
        </w:rPr>
        <w:t>к постановлению администрации</w:t>
      </w:r>
      <w:r>
        <w:rPr>
          <w:rFonts w:ascii="Times New Roman" w:eastAsia="Calibri" w:hAnsi="Times New Roman" w:cs="Times New Roman"/>
          <w:i/>
          <w:sz w:val="12"/>
          <w:szCs w:val="12"/>
        </w:rPr>
        <w:t xml:space="preserve"> </w:t>
      </w:r>
      <w:r w:rsidRPr="004A104C">
        <w:rPr>
          <w:rFonts w:ascii="Times New Roman" w:eastAsia="Calibri" w:hAnsi="Times New Roman" w:cs="Times New Roman"/>
          <w:i/>
          <w:sz w:val="12"/>
          <w:szCs w:val="12"/>
        </w:rPr>
        <w:t>сельского поселения Красносельское</w:t>
      </w: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i/>
          <w:sz w:val="12"/>
          <w:szCs w:val="12"/>
        </w:rPr>
      </w:pPr>
      <w:r w:rsidRPr="004A104C">
        <w:rPr>
          <w:rFonts w:ascii="Times New Roman" w:eastAsia="Calibri" w:hAnsi="Times New Roman" w:cs="Times New Roman"/>
          <w:i/>
          <w:sz w:val="12"/>
          <w:szCs w:val="12"/>
        </w:rPr>
        <w:t xml:space="preserve">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w:t>
      </w:r>
      <w:r w:rsidRPr="004A104C">
        <w:rPr>
          <w:rFonts w:ascii="Times New Roman" w:eastAsia="Calibri" w:hAnsi="Times New Roman" w:cs="Times New Roman"/>
          <w:i/>
          <w:sz w:val="12"/>
          <w:szCs w:val="12"/>
        </w:rPr>
        <w:t>26  от «02» апреля 2026 г.</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ПОЛОЖЕНИЕ</w:t>
      </w:r>
    </w:p>
    <w:p w:rsid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О ПРОВЕРКЕ ДОСТОВЕРНОСТИ И ПОЛНОТЫ СВЕДЕНИЙ О ДОХОДАХ, ОБ ИМУЩЕСТВЕ </w:t>
      </w:r>
    </w:p>
    <w:p w:rsid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И </w:t>
      </w:r>
      <w:proofErr w:type="gramStart"/>
      <w:r w:rsidRPr="004A104C">
        <w:rPr>
          <w:rFonts w:ascii="Times New Roman" w:eastAsia="Calibri" w:hAnsi="Times New Roman" w:cs="Times New Roman"/>
          <w:b/>
          <w:sz w:val="12"/>
          <w:szCs w:val="12"/>
        </w:rPr>
        <w:t>ОБЯЗАТЕЛЬСТВАХ</w:t>
      </w:r>
      <w:proofErr w:type="gramEnd"/>
      <w:r w:rsidRPr="004A104C">
        <w:rPr>
          <w:rFonts w:ascii="Times New Roman" w:eastAsia="Calibri" w:hAnsi="Times New Roman" w:cs="Times New Roman"/>
          <w:b/>
          <w:sz w:val="12"/>
          <w:szCs w:val="12"/>
        </w:rPr>
        <w:t xml:space="preserve"> ИМУЩЕСТВЕННОГО ХАРАКТЕРА, ПРЕДСТАВЛЯЕМЫХ ГРАЖДАНАМИ, ПРЕТЕНДУЮЩИМИ</w:t>
      </w:r>
    </w:p>
    <w:p w:rsid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 НА ЗАМЕЩЕНИЕ ДОЛЖНОСТЕЙ МУНИЦИПАЛЬНОЙ СЛУЖБЫ В АДМИНИСТРАЦИИ </w:t>
      </w:r>
    </w:p>
    <w:p w:rsid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СЕЛЬСКОГО   ПОСЕЛЕНИЯ КРАСНОСЕЛЬСКОЕ МУНИЦИПАЛЬНОГО РАЙОНА СЕРГИЕВСКИЙ САМАРСКОЙ ОБЛАСТИ, </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И МУНИЦИПАЛЬНЫМИ СЛУЖАЩИМИ  АДМИНИСТРАЦИИ СЕЛЬСКОГО   ПОСЕЛЕНИЯ КРАСНОСЕЛЬСКОЕ МУНИЦИПАЛЬНОГО РАЙОНА СЕРГИЕВСКИЙ САМАРСКОЙ ОБЛАСТИ, И СОБЛЮДЕНИЯ МУНИЦИПАЛЬНЫМИ СЛУЖАЩИМИ АДМИНИСТРАЦИИ СЕЛЬСКОГО ПОСЕЛЕНИЯ КРАСНОСЕЛЬСКОЕ МУНИЦИПАЛЬНОГО РАЙОНА СЕРГИЕВСКИЙ САМАРСКОЙ ОБЛАСТИ ТРЕБОВАНИЙ К СЛУЖЕБНОМУ ПОВЕДЕНИЮ</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Настоящее Положение определяет порядок проверки, в том числе с использованием государственной информационной системы в области противодействия коррупции «Посейдон» (далее - система «Посейдон»):</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достоверности и полноты сведений о доходах, об имуществе и обязательствах имущественного характера, представленных в соответствии со статьей 7 Закона Самарской области от 09.10.2007 № 96-ГД «О муниципальной службе в Самарской области» (далее-Закон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 гражданами, претендующими на замещение должностей муниципальной службы в администрации сельского поселения Красносельское муниципального района Сергиевский Самарской области (далее - граждане), включенных в Перечни должностей муниципальной службы в администрации сельского поселения Красносельское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w:t>
      </w:r>
      <w:proofErr w:type="gramEnd"/>
      <w:r w:rsidRPr="004A104C">
        <w:rPr>
          <w:rFonts w:ascii="Times New Roman" w:eastAsia="Calibri" w:hAnsi="Times New Roman" w:cs="Times New Roman"/>
          <w:sz w:val="12"/>
          <w:szCs w:val="12"/>
        </w:rPr>
        <w:t xml:space="preserve"> </w:t>
      </w:r>
      <w:proofErr w:type="gramStart"/>
      <w:r w:rsidRPr="004A104C">
        <w:rPr>
          <w:rFonts w:ascii="Times New Roman" w:eastAsia="Calibri" w:hAnsi="Times New Roman" w:cs="Times New Roman"/>
          <w:sz w:val="12"/>
          <w:szCs w:val="12"/>
        </w:rPr>
        <w:t>доходах</w:t>
      </w:r>
      <w:proofErr w:type="gramEnd"/>
      <w:r w:rsidRPr="004A104C">
        <w:rPr>
          <w:rFonts w:ascii="Times New Roman" w:eastAsia="Calibri" w:hAnsi="Times New Roman" w:cs="Times New Roman"/>
          <w:sz w:val="12"/>
          <w:szCs w:val="12"/>
        </w:rPr>
        <w:t>, об имуществе и обязательствах имущественного характера своих супруги (супруга) и несовершеннолетних детей, утвержденным постановлением администрации сельского поселения Красносельское муниципального района Сергиевский Самарской области (далее-Перечень должностей), на отчетную дату;</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муниципальными служащими, замещающими должности муниципальной службы в администрации сельского поселения Красносельское муниципального района Сергиевский Самарской области, включенные в Перечни должностей, за отчетный период и за два года, предшествующие отчетному периоду;</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 достоверности и полноты сведений (в части, касающейся профилактики коррупционных правонарушений), представленных гражданами в соответствии с нормативными правовыми актами Российской Федерации при поступлении на муниципальную службу в администрацию сельского поселения Красносельское муниципального района Сергиевский Самарской области (далее - сведения, представляемые гражданами в соответствии с нормативными правовыми актами Российской Федерации);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 противодействии коррупции», Федеральным законом «О муниципальной службе в Российской Федерации» и другими нормативными правовыми актами Российской Федерации (далее - требования к служебному поведению).</w:t>
      </w:r>
      <w:proofErr w:type="gramEnd"/>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2. </w:t>
      </w:r>
      <w:proofErr w:type="gramStart"/>
      <w:r w:rsidRPr="004A104C">
        <w:rPr>
          <w:rFonts w:ascii="Times New Roman" w:eastAsia="Calibri" w:hAnsi="Times New Roman" w:cs="Times New Roman"/>
          <w:sz w:val="12"/>
          <w:szCs w:val="12"/>
        </w:rPr>
        <w:t>Проверка, предусмотренная подпунктами 2 и 3 пункта 1 настоящего Положения осуществляется (в том числе с использованием системы «Посейдон») соответственно в отношении граждан, претендующих на замещение любой должности муниципальной службы в администрации сельского поселения Красносельское муниципального района Сергиевский Самарской области, и муниципальных служащих администрации сельского поселения Красносельское муниципального района Сергиевский Самарской области, замещающих любую должность муниципальной службы в администрации сельского поселения</w:t>
      </w:r>
      <w:proofErr w:type="gramEnd"/>
      <w:r w:rsidRPr="004A104C">
        <w:rPr>
          <w:rFonts w:ascii="Times New Roman" w:eastAsia="Calibri" w:hAnsi="Times New Roman" w:cs="Times New Roman"/>
          <w:sz w:val="12"/>
          <w:szCs w:val="12"/>
        </w:rPr>
        <w:t xml:space="preserve"> Красносельское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3. </w:t>
      </w:r>
      <w:proofErr w:type="gramStart"/>
      <w:r w:rsidRPr="004A104C">
        <w:rPr>
          <w:rFonts w:ascii="Times New Roman" w:eastAsia="Calibri" w:hAnsi="Times New Roman" w:cs="Times New Roman"/>
          <w:sz w:val="12"/>
          <w:szCs w:val="12"/>
        </w:rPr>
        <w:t>Проверка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в администрации сельского поселения Красносельское муниципального района Сергиевский Самарской области, не включенные в Перечни должностей, и претендующими на замещение должностей муниципальной службы, предусмотренных этим Перечнем должностей, осуществляется (в том числе с использованием системы «Посейдон») в порядке, установленном настоящим Положением для</w:t>
      </w:r>
      <w:proofErr w:type="gramEnd"/>
      <w:r w:rsidRPr="004A104C">
        <w:rPr>
          <w:rFonts w:ascii="Times New Roman" w:eastAsia="Calibri" w:hAnsi="Times New Roman" w:cs="Times New Roman"/>
          <w:sz w:val="12"/>
          <w:szCs w:val="12"/>
        </w:rPr>
        <w:t xml:space="preserve"> проверки сведений, представляемых гражданами в соответствии с нормативными правовыми актами Российской Федерации.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4. Проверка, предусмотренная пунктом 1 настоящего Положения, осуществляется по решению Главы сельского поселения Красносельское муниципального района Сергиевский Самарской области (далее-Глава поселения) или лица, которому такие полномочия предоставлены Главой поселения на основании распоряжения администрации сельского поселения Красносельское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Решение принимается отдельно в отношении каждого гражданина или муниципального служащего и оформляется распоряжением администрации сельского поселения Красносельское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Проверка осуществляется, в том числе с использованием системы «Посейдон», специалистом администрации сельского поселения Красносельское муниципального района Сергиевский Самарской области, ответственным за ведение кадрового учета (далее - уполномоченный сотрудник).</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4.1. </w:t>
      </w:r>
      <w:proofErr w:type="gramStart"/>
      <w:r w:rsidRPr="004A104C">
        <w:rPr>
          <w:rFonts w:ascii="Times New Roman" w:eastAsia="Calibri" w:hAnsi="Times New Roman" w:cs="Times New Roman"/>
          <w:sz w:val="12"/>
          <w:szCs w:val="12"/>
        </w:rPr>
        <w:t xml:space="preserve">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w:t>
      </w:r>
      <w:r w:rsidRPr="004A104C">
        <w:rPr>
          <w:rFonts w:ascii="Times New Roman" w:eastAsia="Calibri" w:hAnsi="Times New Roman" w:cs="Times New Roman"/>
          <w:sz w:val="12"/>
          <w:szCs w:val="12"/>
        </w:rPr>
        <w:lastRenderedPageBreak/>
        <w:t>детей в банках и (или) иных кредитных организациях поступили денежные средства в</w:t>
      </w:r>
      <w:proofErr w:type="gramEnd"/>
      <w:r w:rsidRPr="004A104C">
        <w:rPr>
          <w:rFonts w:ascii="Times New Roman" w:eastAsia="Calibri" w:hAnsi="Times New Roman" w:cs="Times New Roman"/>
          <w:sz w:val="12"/>
          <w:szCs w:val="12"/>
        </w:rPr>
        <w:t xml:space="preserve"> сумме, превышающей их совокупный доход за отчетный период и предшествующие два года, уполномоченный сотрудник обязан истребовать у проверяемого лица сведения, подтверждающие законность получения этих денежных средств.</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В случае увольнения (прекращения полномочий) проверяемого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w:t>
      </w:r>
      <w:proofErr w:type="gramEnd"/>
      <w:r w:rsidRPr="004A104C">
        <w:rPr>
          <w:rFonts w:ascii="Times New Roman" w:eastAsia="Calibri" w:hAnsi="Times New Roman" w:cs="Times New Roman"/>
          <w:sz w:val="12"/>
          <w:szCs w:val="12"/>
        </w:rPr>
        <w:t>,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5. Основанием для осуществления проверки является достаточная информация, представленная в письменном виде в установленном порядке:</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о представлении гражданином или муниципальным служащим недостоверных или неполных сведений, указанных в подпунктах 1 и 2 пункта 1 настоящего Положения;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 о несоблюдении муниципальным служащим требований к служебному поведению.</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6. Информация, предусмотренная пунктом 5 настоящего Положения, может быть предоставлена:</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правоохранительными, налоговыми и другими федеральными государственными органами, органами местного самоуправления и их должностными лицами;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 уполномоченным сотрудником;</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и местных отделений политических партий, межрегиональных, региональных и местных общественных объединений;</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4) Губернатором Самарской области, органами государственной власти Самарской области, государственными органами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5) областной межведомственной комиссией по противодействию коррупции;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6) общественной палатой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7) общероссийскими, региональными и муниципальными средствами массовой информации;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8) другими органами, организациями, их должностными лицами и гражданами, если это предусмотрено муниципальными правовыми актами сельского поселения Красносельское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7. Информация анонимного характера не может служить основанием для проведения проверки.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8. Проверка осуществляется в срок, не превышающий 60 дней со дня принятия решения о ее проведении. Срок проведения проверки может быть продлен до 90 дней лицами, принявшими решение о ее проведении.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9. Уполномоченный сотрудник осуществляет проверку:</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самостоятельно;</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2) посредством подготовки мотивированного обращения к Губернатору Самарской области, руководителю комитета по противодействию коррупции Самарской области о направлении Губернатором Самарской области, руководителем комитета по противодействию коррупции Самарской области в интересах администрации сельского поселения Красносельское муниципального района Сергиевский Самарской области запросов (в том числе с использованием государственной информационной системы в области противодействия коррупции «Посейдон») в кредитные организации, налоговые органы, органы, осуществляющие</w:t>
      </w:r>
      <w:proofErr w:type="gramEnd"/>
      <w:r w:rsidRPr="004A104C">
        <w:rPr>
          <w:rFonts w:ascii="Times New Roman" w:eastAsia="Calibri" w:hAnsi="Times New Roman" w:cs="Times New Roman"/>
          <w:sz w:val="12"/>
          <w:szCs w:val="12"/>
        </w:rPr>
        <w:t xml:space="preserve"> </w:t>
      </w:r>
      <w:proofErr w:type="gramStart"/>
      <w:r w:rsidRPr="004A104C">
        <w:rPr>
          <w:rFonts w:ascii="Times New Roman" w:eastAsia="Calibri" w:hAnsi="Times New Roman" w:cs="Times New Roman"/>
          <w:sz w:val="12"/>
          <w:szCs w:val="12"/>
        </w:rPr>
        <w:t>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запроса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 администрации сельского поселения Красносельское муниципального района Сергиевский Самарской области, включенных в Перечни должностей, муниципальных служащих администрации сельского</w:t>
      </w:r>
      <w:proofErr w:type="gramEnd"/>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поселения Красносельское муниципального района Сергиевский Самарской области Самарской области, замещающих указанные должности, супруги (супруга) и несовершеннолетних детей таких граждан и муниципальных служащих администрации сельского поселения Красносельское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10. При осуществлении проверки, предусмотренной подпунктом 1 пункта 9 настоящего Положения, уполномоченный сотрудник вправе:</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проводить беседу с гражданином или муниципальным служащим администрации сельского поселения Красносельское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 изучать представленные гражданином или муниципальным служащим администрации сельского поселения Красносельское муниципального района Сергиевский Самарской области сведения о доходах, об имуществе и обязательствах имущественного характера и дополнительные материалы;</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3) получать от гражданина или муниципального служащего администрации сельского поселения Красносельское муниципального района Сергиевский Самарской области пояснения по представленным им сведениям о доходах, об имуществе и обязательствах имущественного характера и материалам;</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4) направлять в установленном порядке, в том числе с использованием системы «Посейдон», запрос (кроме запросов, указанных в подпункте 2 пункта 9 настоящего Положения и касающихся представления сведений, составляющих банковскую, налоговую и иную охраняемую законом тайну, а также осуществления оперативно-розыскных мероприятий и их результатов)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w:t>
      </w:r>
      <w:proofErr w:type="gramEnd"/>
      <w:r w:rsidRPr="004A104C">
        <w:rPr>
          <w:rFonts w:ascii="Times New Roman" w:eastAsia="Calibri" w:hAnsi="Times New Roman" w:cs="Times New Roman"/>
          <w:sz w:val="12"/>
          <w:szCs w:val="12"/>
        </w:rPr>
        <w:t xml:space="preserve"> </w:t>
      </w:r>
      <w:proofErr w:type="gramStart"/>
      <w:r w:rsidRPr="004A104C">
        <w:rPr>
          <w:rFonts w:ascii="Times New Roman" w:eastAsia="Calibri" w:hAnsi="Times New Roman" w:cs="Times New Roman"/>
          <w:sz w:val="12"/>
          <w:szCs w:val="12"/>
        </w:rPr>
        <w:t>власти Самарской области, государственные органы Самарской области, органы местного самоуправления, на предприятия, в организации и общественные объединения (далее - государственные, муниципальные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администрации сельского поселения Красносельское муниципального района Сергиевский Самарской области, его супруги (супруга) и несовершеннолетних детей, о достоверности и полноте сведений</w:t>
      </w:r>
      <w:proofErr w:type="gramEnd"/>
      <w:r w:rsidRPr="004A104C">
        <w:rPr>
          <w:rFonts w:ascii="Times New Roman" w:eastAsia="Calibri" w:hAnsi="Times New Roman" w:cs="Times New Roman"/>
          <w:sz w:val="12"/>
          <w:szCs w:val="12"/>
        </w:rPr>
        <w:t>, представленных гражданином в соответствии с нормативными правовыми актами Российской Федерации, о соблюдении муниципальным служащим администрации сельского поселения Красносельское муниципального района Сергиевский Самарской области требований к служебному поведению;</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5) наводить справки у физических лиц и получать от них информацию с их согласия;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6) осуществлять (в том числе с использованием системы «Посейдон») анализ сведений, представленных гражданином или муниципальным служащим администрации сельского поселения Красносельское муниципального района Сергиевский Самарской области в соответствии с законодательством Российской Федерации о противодействии коррупции.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11. В запросе, предусмотренном подпунктом 4 пункта 10 настоящего Положения, указываются: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фамилия, имя, отчество руководителя государственного, муниципального органа или организации, в которые направляется запрос;</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 нормативный правовой акт, на основании которого направляется запрос;</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lastRenderedPageBreak/>
        <w:t>3) фамилия, имя, отчество, дата и место рождения, место регистрации, жительства и (или) пребывания, должность и место работы (службы):</w:t>
      </w:r>
      <w:proofErr w:type="gramEnd"/>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гражданина или муниципального служащего администрации сельского поселения Красносельское муниципального района Сергиевский Самарской области,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гражданина, представившего сведения в соответствии с нормативными правовыми актами Российской Федерации, полнота и достоверность которых проверяются;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муниципального служащего администрации сельского поселения Красносельское муниципального района Сергиевский Самарской области, в отношении которого имеются сведения о несоблюдении им требований к служебному поведению;</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4) содержание и объем сведений, подлежащих проверке;</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5) срок представления запрашиваемых сведений (за исключением запроса, направляемого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 власти Самарской области, государственные органы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6) фамилия, инициалы и номер телефона лица, подготовившего запрос;</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7) другие необходимые сведения.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12. Запросы, предусмотренные подпунктом 4 пункта 10 настоящего Положения, направляются Главой поселения.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13. Запросы, предусмотренные подпунктом 2 пункта 9 настоящего Положения, в интересах администрации сельского поселения Красносельское муниципального района Сергиевский Самарской области направляются (в том числе с использованием системы «Посейдон») Губернатором Самарской области или руководителем комитета по противодействию коррупции Самарской области по мотивированному обращению Главы поселения.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В запросе о представлении сведений, составляющих банковскую, налоговую и иную охраняемую законом тайну, в запросе о проведении оперативно-розыскных мероприятий, помимо сведений, перечисленных в пункте 11 настоящего Положения, указываются сведения, послужившие основанием для проверки, государственные, муниципальные органы и организации, в которые направлялись (направлены) запросы, а также поставленные в данных запросах вопросы, дается соответствующая ссылка на часть 7 статьи 15 Федерального закона</w:t>
      </w:r>
      <w:proofErr w:type="gramEnd"/>
      <w:r w:rsidRPr="004A104C">
        <w:rPr>
          <w:rFonts w:ascii="Times New Roman" w:eastAsia="Calibri" w:hAnsi="Times New Roman" w:cs="Times New Roman"/>
          <w:sz w:val="12"/>
          <w:szCs w:val="12"/>
        </w:rPr>
        <w:t xml:space="preserve"> «О муниципальной службе в Российской Федерации», а в запросах в правоохранительные органы - дополнительно ссылка на часть 3 статьи 7 Федерального закона «Об оперативно-розыскной деятельности».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14. Руководители государственных, муниципальных органов и организаций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в адрес которых поступил запрос, обязаны организовать исполнение запроса в соответствии с действующим законодательством и представить запрашиваемую информацию.</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15. </w:t>
      </w:r>
      <w:proofErr w:type="gramStart"/>
      <w:r w:rsidRPr="004A104C">
        <w:rPr>
          <w:rFonts w:ascii="Times New Roman" w:eastAsia="Calibri" w:hAnsi="Times New Roman" w:cs="Times New Roman"/>
          <w:sz w:val="12"/>
          <w:szCs w:val="12"/>
        </w:rPr>
        <w:t>Государственные, муниципальные органы и организации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муниципальный орган или организацию.</w:t>
      </w:r>
      <w:proofErr w:type="gramEnd"/>
      <w:r w:rsidRPr="004A104C">
        <w:rPr>
          <w:rFonts w:ascii="Times New Roman" w:eastAsia="Calibri" w:hAnsi="Times New Roman" w:cs="Times New Roman"/>
          <w:sz w:val="12"/>
          <w:szCs w:val="12"/>
        </w:rPr>
        <w:t xml:space="preserve"> В исключительных случаях срок исполнения запроса может быть продлен до 60 дней с согласия лица, направившего запрос.</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16. Уполномоченный сотрудник обеспечивает:</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уведомление в письменной форме гражданина или муниципального служащего администрации сельского поселения Красносельское муниципального района Сергиевский Самарской области о начале проведения в отношении него проверки и разъяснение ему содержания подпункта 2 настоящего пункта - в течение двух рабочих дней со дня получения соответствующего решения;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2) проведение в случае обращения гражданина или муниципального служащего администрации сельского поселения Красносельское муниципального района Сергиевский Самарской области беседы с ним, в ходе которой тот должен быть проинформирован о том, какие сведения, представляемые им в соответствии с Законом Самарской области, и соблюдение каких требований к служебному поведению подлежат проверке, - в течение семи рабочих дней со дня обращения гражданина или муниципального</w:t>
      </w:r>
      <w:proofErr w:type="gramEnd"/>
      <w:r w:rsidRPr="004A104C">
        <w:rPr>
          <w:rFonts w:ascii="Times New Roman" w:eastAsia="Calibri" w:hAnsi="Times New Roman" w:cs="Times New Roman"/>
          <w:sz w:val="12"/>
          <w:szCs w:val="12"/>
        </w:rPr>
        <w:t xml:space="preserve"> служащего администрации сельского поселения Красносельское муниципального района Сергиевский Самарской области, а при наличии уважительной причины - в срок, согласованный с гражданином или муниципальным служащим администрации сельского поселения Красносельское муниципального района Сергиевский Самарской области</w:t>
      </w:r>
      <w:proofErr w:type="gramStart"/>
      <w:r w:rsidRPr="004A104C">
        <w:rPr>
          <w:rFonts w:ascii="Times New Roman" w:eastAsia="Calibri" w:hAnsi="Times New Roman" w:cs="Times New Roman"/>
          <w:sz w:val="12"/>
          <w:szCs w:val="12"/>
        </w:rPr>
        <w:t xml:space="preserve"> .</w:t>
      </w:r>
      <w:proofErr w:type="gramEnd"/>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17. По окончании проверки уполномоченный сотрудник обязан ознакомить с соблюдением законодательства Российской Федерации о государственной тайне гражданина или муниципального служащего администрации сельского поселения Красносельское муниципального района Сергиевский Самарской области с результатами проверки.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18. Гражданин или муниципальный служащий администрации сельского поселения Красносельское муниципального района Сергиевский Самарской области вправе:</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давать пояснения в письменной форме:</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в ходе проверки;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по вопросам, указанным в подпункте 2 пункта 16 настоящего Положения;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по результатам проверки;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 представлять дополнительные материалы и давать по ним пояснения в письменной форме;</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3) обращаться к уполномоченному сотруднику с подлежащим удовлетворению ходатайством о проведении с ним беседы по вопросам, указанным в подпункте 2 пункта 16 настоящего Положения.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19. Пояснения, указанные в пункте 18 настоящего Положения, приобщаются к материалам проверки.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20. На период проведения проверки муниципальный служащий администрации сельского поселения Красносельское муниципального района Сергиевский Самарской области может быть отстранен от замещаемой должности муниципальной службы в администрации сельского поселения Красносельское муниципального района Сергиевский Самарской области в порядке, установленном федеральным законодательством.</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21. По результатам проверки Главе поселения представляется доклад. При этом в докладе должно содержаться одно из следующих предложений;</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а) о назначении гражданина на должность муниципальной службы в администрации сельского поселения Красносельское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б) об отказе гражданину в назначении на должность муниципальной службы в администрации сельского поселения Красносельское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в) об отсутствии оснований для применения к муниципальному служащему администрации сельского поселения Красносельское муниципального района Сергиевский Самарской области юридической ответственности;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г) о применении к муниципальному служащему  администрации сельского поселения Красносельское муниципального района Сергиевский Самарской области мер юридической ответственности;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д)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 в администрации сельского поселения Красносельское муниципального района Сергиевский Самарской области (далее-Комиссия).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lastRenderedPageBreak/>
        <w:t xml:space="preserve">22. </w:t>
      </w:r>
      <w:proofErr w:type="gramStart"/>
      <w:r w:rsidRPr="004A104C">
        <w:rPr>
          <w:rFonts w:ascii="Times New Roman" w:eastAsia="Calibri" w:hAnsi="Times New Roman" w:cs="Times New Roman"/>
          <w:sz w:val="12"/>
          <w:szCs w:val="12"/>
        </w:rPr>
        <w:t>Сведения о результатах проверки с письменного согласия лица, принявшего решение о ее проведении, представляются с соблюдением законодательства Российской Федерации о персональных данных и государственной тайне  уполномоченным сотрудником с одновременным уведомлением об этом гражданина или муниципального служащего администрации сельского поселения Красносельское муниципального района Сергиевский Самарской области, в отношении которого проводилась проверка, государственным, муниципальным органам, организациям и иным лицам, указанным в пункте</w:t>
      </w:r>
      <w:proofErr w:type="gramEnd"/>
      <w:r w:rsidRPr="004A104C">
        <w:rPr>
          <w:rFonts w:ascii="Times New Roman" w:eastAsia="Calibri" w:hAnsi="Times New Roman" w:cs="Times New Roman"/>
          <w:sz w:val="12"/>
          <w:szCs w:val="12"/>
        </w:rPr>
        <w:t xml:space="preserve"> 6 настоящего Положения и представившим информацию, явившуюся основанием для проведения проверки.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24. Глава поселения, рассмотрев доклад и соответствующее предложение, указанные в пункте 21 настоящего Положения, принимает одно из следующих решений:</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а) назначить гражданина на должность муниципальной службы администрации сельского поселения Красносельское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б) отказать гражданину в назначении на должность муниципальной службы администрации сельского поселения Красносельское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в) применить к муниципальному служащему администрации сельского поселения Красносельское муниципального района Сергиевский Самарской области меры юридической ответственности;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г) представить материалы проверки в Комиссию.</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25. Материалы проверки хранятся у уполномоченного сотрудника в течение трех лет со дня ее окончания, после чего передаются в архив.</w:t>
      </w:r>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АДМИНИСТРАЦИЯ</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СЕЛЬСКОГО ПОСЕЛЕНИЯ КРАСНОСЕЛЬСКОЕ</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МУНИЦИПАЛЬНОГО РАЙОНА СЕРГИЕВСКИЙ</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САМАРСКОЙ ОБЛАСТИ</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ПОСТАНОВЛЕНИЕ</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от « 02 » апреля  2026 г. № 27</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ОБ УТВЕРЖДЕНИИ ПОРЯДКА ПРЕДОСТАВЛЕНИЯ СВЕДЕНИЙ О ДОХОДАХ, РАСХОДАХ, ОБ ИМУЩЕСТВЕ И ОБЯЗАТЕЛЬСТВАХ ИМУЩЕСТВЕННОГО ХАРАКТЕРА В АДМИНИСТРАЦИИ СЕЛЬСКОГО ПОСЕЛЕНИЯ КРАСНОСЕЛЬСКОЕ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02.03.2007 № 25-ФЗ «О муниципальной службе в Российской Федерации», Указом Президента Российской</w:t>
      </w:r>
      <w:proofErr w:type="gramEnd"/>
      <w:r w:rsidRPr="004A104C">
        <w:rPr>
          <w:rFonts w:ascii="Times New Roman" w:eastAsia="Calibri" w:hAnsi="Times New Roman" w:cs="Times New Roman"/>
          <w:sz w:val="12"/>
          <w:szCs w:val="12"/>
        </w:rPr>
        <w:t xml:space="preserve"> </w:t>
      </w:r>
      <w:proofErr w:type="gramStart"/>
      <w:r w:rsidRPr="004A104C">
        <w:rPr>
          <w:rFonts w:ascii="Times New Roman" w:eastAsia="Calibri" w:hAnsi="Times New Roman" w:cs="Times New Roman"/>
          <w:sz w:val="12"/>
          <w:szCs w:val="12"/>
        </w:rPr>
        <w:t>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Законом Самарской области от</w:t>
      </w:r>
      <w:proofErr w:type="gramEnd"/>
      <w:r w:rsidRPr="004A104C">
        <w:rPr>
          <w:rFonts w:ascii="Times New Roman" w:eastAsia="Calibri" w:hAnsi="Times New Roman" w:cs="Times New Roman"/>
          <w:sz w:val="12"/>
          <w:szCs w:val="12"/>
        </w:rPr>
        <w:t xml:space="preserve"> 09.10.2007 № 96-ГД «О муниципальной службе в Самарской области», Уставом сельского поселения Красносельское муниципального района Сергиевский Самарской области и в целях  приведения муниципальных правовых актов сельского поселения Красносельское муниципального района Сергиевский Самарской области в соответствие с действующим законодательством администрация сельского поселения Красносельское муниципального района Сергиевский Самарской области постановляет:</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Утвердить прилагаемый Порядок предоставления сведений о доходах, расходах, об имуществе и обязательствах имущественного характера в администрации сельского поселения Красносельское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2. </w:t>
      </w:r>
      <w:proofErr w:type="gramStart"/>
      <w:r w:rsidRPr="004A104C">
        <w:rPr>
          <w:rFonts w:ascii="Times New Roman" w:eastAsia="Calibri" w:hAnsi="Times New Roman" w:cs="Times New Roman"/>
          <w:sz w:val="12"/>
          <w:szCs w:val="12"/>
        </w:rPr>
        <w:t>Признать утратившим силу постановление администрации сельского поселения Красносельское муниципального района Сергиевский от 19.05.2016 №20 «Об утверждении Положения о представлении гражданами, претендующими на замещение должностей муниципальной службы в Администрации сельского поселения Красносельское муниципального района Сергиевский Самарской области, и муниципальными служащими Администрации сельского поселения Красносельское муниципального района Сергиевский Самарской области сведений о доходах, об имуществе и обязательствах имущественного характера».</w:t>
      </w:r>
      <w:proofErr w:type="gramEnd"/>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3. Опубликовать настоящее постановление в газете «Сергиевский вестник».</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5. </w:t>
      </w:r>
      <w:proofErr w:type="gramStart"/>
      <w:r w:rsidRPr="004A104C">
        <w:rPr>
          <w:rFonts w:ascii="Times New Roman" w:eastAsia="Calibri" w:hAnsi="Times New Roman" w:cs="Times New Roman"/>
          <w:sz w:val="12"/>
          <w:szCs w:val="12"/>
        </w:rPr>
        <w:t>Контроль за</w:t>
      </w:r>
      <w:proofErr w:type="gramEnd"/>
      <w:r w:rsidRPr="004A104C">
        <w:rPr>
          <w:rFonts w:ascii="Times New Roman" w:eastAsia="Calibri" w:hAnsi="Times New Roman" w:cs="Times New Roman"/>
          <w:sz w:val="12"/>
          <w:szCs w:val="12"/>
        </w:rPr>
        <w:t xml:space="preserve"> выполнением настоящего постановления оставляю за собой.</w:t>
      </w: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sz w:val="12"/>
          <w:szCs w:val="12"/>
        </w:rPr>
      </w:pPr>
      <w:r w:rsidRPr="004A104C">
        <w:rPr>
          <w:rFonts w:ascii="Times New Roman" w:eastAsia="Calibri" w:hAnsi="Times New Roman" w:cs="Times New Roman"/>
          <w:sz w:val="12"/>
          <w:szCs w:val="12"/>
        </w:rPr>
        <w:t>Глава сельского поселения Красносельское</w:t>
      </w:r>
    </w:p>
    <w:p w:rsidR="004A104C" w:rsidRDefault="004A104C" w:rsidP="004A104C">
      <w:pPr>
        <w:tabs>
          <w:tab w:val="left" w:pos="284"/>
          <w:tab w:val="left" w:pos="3828"/>
        </w:tabs>
        <w:spacing w:after="0" w:line="240" w:lineRule="auto"/>
        <w:jc w:val="right"/>
        <w:rPr>
          <w:rFonts w:ascii="Times New Roman" w:eastAsia="Calibri" w:hAnsi="Times New Roman" w:cs="Times New Roman"/>
          <w:sz w:val="12"/>
          <w:szCs w:val="12"/>
        </w:rPr>
      </w:pPr>
      <w:r w:rsidRPr="004A104C">
        <w:rPr>
          <w:rFonts w:ascii="Times New Roman" w:eastAsia="Calibri" w:hAnsi="Times New Roman" w:cs="Times New Roman"/>
          <w:sz w:val="12"/>
          <w:szCs w:val="12"/>
        </w:rPr>
        <w:t>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A104C">
        <w:rPr>
          <w:rFonts w:ascii="Times New Roman" w:eastAsia="Calibri" w:hAnsi="Times New Roman" w:cs="Times New Roman"/>
          <w:sz w:val="12"/>
          <w:szCs w:val="12"/>
        </w:rPr>
        <w:t>Д.И.Тихонов</w:t>
      </w:r>
      <w:proofErr w:type="spellEnd"/>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i/>
          <w:sz w:val="12"/>
          <w:szCs w:val="12"/>
        </w:rPr>
      </w:pPr>
      <w:r w:rsidRPr="004A104C">
        <w:rPr>
          <w:rFonts w:ascii="Times New Roman" w:eastAsia="Calibri" w:hAnsi="Times New Roman" w:cs="Times New Roman"/>
          <w:i/>
          <w:sz w:val="12"/>
          <w:szCs w:val="12"/>
        </w:rPr>
        <w:t>Приложение</w:t>
      </w: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i/>
          <w:sz w:val="12"/>
          <w:szCs w:val="12"/>
        </w:rPr>
      </w:pPr>
      <w:r w:rsidRPr="004A104C">
        <w:rPr>
          <w:rFonts w:ascii="Times New Roman" w:eastAsia="Calibri" w:hAnsi="Times New Roman" w:cs="Times New Roman"/>
          <w:i/>
          <w:sz w:val="12"/>
          <w:szCs w:val="12"/>
        </w:rPr>
        <w:t>к постановлению администрации сельского поселения Красносельское</w:t>
      </w: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i/>
          <w:sz w:val="12"/>
          <w:szCs w:val="12"/>
        </w:rPr>
      </w:pPr>
      <w:r w:rsidRPr="004A104C">
        <w:rPr>
          <w:rFonts w:ascii="Times New Roman" w:eastAsia="Calibri" w:hAnsi="Times New Roman" w:cs="Times New Roman"/>
          <w:i/>
          <w:sz w:val="12"/>
          <w:szCs w:val="12"/>
        </w:rPr>
        <w:t>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i/>
          <w:sz w:val="12"/>
          <w:szCs w:val="12"/>
        </w:rPr>
      </w:pPr>
      <w:r w:rsidRPr="004A104C">
        <w:rPr>
          <w:rFonts w:ascii="Times New Roman" w:eastAsia="Calibri" w:hAnsi="Times New Roman" w:cs="Times New Roman"/>
          <w:i/>
          <w:sz w:val="12"/>
          <w:szCs w:val="12"/>
        </w:rPr>
        <w:t>№27 от «02» апреля 2026г.</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ПОРЯДОК</w:t>
      </w:r>
    </w:p>
    <w:p w:rsid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ПРЕДОСТАВЛЕНИЯ СВЕДЕНИЙ О ДОХОДАХ, РАСХОДАХ, ОБ ИМУЩЕСТВЕ И ОБЯЗАТЕЛЬСТВАХ</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 ИМУЩЕСТВЕННОГО ХАРАКТЕРА В АДМИНИСТРАЦИИ СЕЛЬСКОГО ПОСЕЛЕНИЯ КРАСНОСЕЛЬСКОЕ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1. </w:t>
      </w:r>
      <w:proofErr w:type="gramStart"/>
      <w:r w:rsidRPr="004A104C">
        <w:rPr>
          <w:rFonts w:ascii="Times New Roman" w:eastAsia="Calibri" w:hAnsi="Times New Roman" w:cs="Times New Roman"/>
          <w:sz w:val="12"/>
          <w:szCs w:val="12"/>
        </w:rPr>
        <w:t>Настоящим Порядком определяется процедура представления гражданами, претендующими на замещение должностей муниципальной службы в администрации сельского поселения Красносельское муниципального района Сергиевский  Самарской области (далее - должности муниципальной службы), и муниципальными служащими администрации сельского поселения Красносельское муниципального района Сергиевский Самарской области  (далее - муниципальные служащие) сведений о своих доходах, расходах, об имуществе и обязательствах имущественного характера, а также о доходах, расходах, об имуществе и</w:t>
      </w:r>
      <w:proofErr w:type="gramEnd"/>
      <w:r w:rsidRPr="004A104C">
        <w:rPr>
          <w:rFonts w:ascii="Times New Roman" w:eastAsia="Calibri" w:hAnsi="Times New Roman" w:cs="Times New Roman"/>
          <w:sz w:val="12"/>
          <w:szCs w:val="12"/>
        </w:rPr>
        <w:t xml:space="preserve"> </w:t>
      </w:r>
      <w:proofErr w:type="gramStart"/>
      <w:r w:rsidRPr="004A104C">
        <w:rPr>
          <w:rFonts w:ascii="Times New Roman" w:eastAsia="Calibri" w:hAnsi="Times New Roman" w:cs="Times New Roman"/>
          <w:sz w:val="12"/>
          <w:szCs w:val="12"/>
        </w:rPr>
        <w:t>обязательствах</w:t>
      </w:r>
      <w:proofErr w:type="gramEnd"/>
      <w:r w:rsidRPr="004A104C">
        <w:rPr>
          <w:rFonts w:ascii="Times New Roman" w:eastAsia="Calibri" w:hAnsi="Times New Roman" w:cs="Times New Roman"/>
          <w:sz w:val="12"/>
          <w:szCs w:val="12"/>
        </w:rPr>
        <w:t xml:space="preserve">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lastRenderedPageBreak/>
        <w:t>а) на гражданина, претендующего на замещение должности муниципальной службы, предусмотренной  Перечнем должностей муниципальной службы в администрации сельского поселения Красносельское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4A104C">
        <w:rPr>
          <w:rFonts w:ascii="Times New Roman" w:eastAsia="Calibri" w:hAnsi="Times New Roman" w:cs="Times New Roman"/>
          <w:sz w:val="12"/>
          <w:szCs w:val="12"/>
        </w:rPr>
        <w:t xml:space="preserve"> несовершеннолетних детей, утвержденным постановлением администрации сельского поселения Красносельское муниципального района Сергиевский Самарской области (дале</w:t>
      </w:r>
      <w:proofErr w:type="gramStart"/>
      <w:r w:rsidRPr="004A104C">
        <w:rPr>
          <w:rFonts w:ascii="Times New Roman" w:eastAsia="Calibri" w:hAnsi="Times New Roman" w:cs="Times New Roman"/>
          <w:sz w:val="12"/>
          <w:szCs w:val="12"/>
        </w:rPr>
        <w:t>е-</w:t>
      </w:r>
      <w:proofErr w:type="gramEnd"/>
      <w:r w:rsidRPr="004A104C">
        <w:rPr>
          <w:rFonts w:ascii="Times New Roman" w:eastAsia="Calibri" w:hAnsi="Times New Roman" w:cs="Times New Roman"/>
          <w:sz w:val="12"/>
          <w:szCs w:val="12"/>
        </w:rPr>
        <w:t xml:space="preserve"> гражданин, Перечень должностей);</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в) на муниципального служащего, замещающего должность муниципальной  службы, предусмотренную  Перечнем должностей (далее - муниципальный служащий)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3.  </w:t>
      </w:r>
      <w:proofErr w:type="gramStart"/>
      <w:r w:rsidRPr="004A104C">
        <w:rPr>
          <w:rFonts w:ascii="Times New Roman" w:eastAsia="Calibri" w:hAnsi="Times New Roman" w:cs="Times New Roman"/>
          <w:sz w:val="12"/>
          <w:szCs w:val="12"/>
        </w:rPr>
        <w:t>Муниципальный служащий, замещающий должность муниципальной службы, включенную в  Перечень должностей, обязан представлять сведения о расходах, предусмотренные Федеральным законом от 03.12.2012 года №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а) гражданами - при поступлении на муниципальную службу на должности муниципальной службы</w:t>
      </w:r>
      <w:proofErr w:type="gramStart"/>
      <w:r w:rsidRPr="004A104C">
        <w:rPr>
          <w:rFonts w:ascii="Times New Roman" w:eastAsia="Calibri" w:hAnsi="Times New Roman" w:cs="Times New Roman"/>
          <w:sz w:val="12"/>
          <w:szCs w:val="12"/>
        </w:rPr>
        <w:t xml:space="preserve"> ,</w:t>
      </w:r>
      <w:proofErr w:type="gramEnd"/>
      <w:r w:rsidRPr="004A104C">
        <w:rPr>
          <w:rFonts w:ascii="Times New Roman" w:eastAsia="Calibri" w:hAnsi="Times New Roman" w:cs="Times New Roman"/>
          <w:sz w:val="12"/>
          <w:szCs w:val="12"/>
        </w:rPr>
        <w:t xml:space="preserve"> предусмотренные Перечнем должностей;</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б) муниципальными служащими в случае возникновения оснований для представления сведений о расходах в соответствии с Федеральным законом от 03.12.2012 № 230-ФЗ «О </w:t>
      </w:r>
      <w:proofErr w:type="gramStart"/>
      <w:r w:rsidRPr="004A104C">
        <w:rPr>
          <w:rFonts w:ascii="Times New Roman" w:eastAsia="Calibri" w:hAnsi="Times New Roman" w:cs="Times New Roman"/>
          <w:sz w:val="12"/>
          <w:szCs w:val="12"/>
        </w:rPr>
        <w:t>контроле за</w:t>
      </w:r>
      <w:proofErr w:type="gramEnd"/>
      <w:r w:rsidRPr="004A104C">
        <w:rPr>
          <w:rFonts w:ascii="Times New Roman" w:eastAsia="Calibri" w:hAnsi="Times New Roman" w:cs="Times New Roman"/>
          <w:sz w:val="12"/>
          <w:szCs w:val="12"/>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5. Гражданин при назначении на должность муниципальной службы, предусмотренную Перечнем должностей, представляет:</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4A104C">
        <w:rPr>
          <w:rFonts w:ascii="Times New Roman" w:eastAsia="Calibri" w:hAnsi="Times New Roman" w:cs="Times New Roman"/>
          <w:sz w:val="12"/>
          <w:szCs w:val="12"/>
        </w:rPr>
        <w:t xml:space="preserve"> подачи документов для замещения должности муниципальной службы (на отчетную дату);</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4A104C">
        <w:rPr>
          <w:rFonts w:ascii="Times New Roman" w:eastAsia="Calibri" w:hAnsi="Times New Roman" w:cs="Times New Roman"/>
          <w:sz w:val="12"/>
          <w:szCs w:val="12"/>
        </w:rPr>
        <w:t xml:space="preserve"> документов для замещения должности муниципальной службы (на отчетную дату).</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6.Кандидат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5 настоящего Порядка.</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7. Муниципальный служащий представляет:</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4A104C">
        <w:rPr>
          <w:rFonts w:ascii="Times New Roman" w:eastAsia="Calibri" w:hAnsi="Times New Roman" w:cs="Times New Roman"/>
          <w:sz w:val="12"/>
          <w:szCs w:val="12"/>
        </w:rPr>
        <w:t xml:space="preserve"> </w:t>
      </w:r>
      <w:proofErr w:type="gramStart"/>
      <w:r w:rsidRPr="004A104C">
        <w:rPr>
          <w:rFonts w:ascii="Times New Roman" w:eastAsia="Calibri" w:hAnsi="Times New Roman" w:cs="Times New Roman"/>
          <w:sz w:val="12"/>
          <w:szCs w:val="12"/>
        </w:rPr>
        <w:t>имуществе</w:t>
      </w:r>
      <w:proofErr w:type="gramEnd"/>
      <w:r w:rsidRPr="004A104C">
        <w:rPr>
          <w:rFonts w:ascii="Times New Roman" w:eastAsia="Calibri" w:hAnsi="Times New Roman" w:cs="Times New Roman"/>
          <w:sz w:val="12"/>
          <w:szCs w:val="12"/>
        </w:rPr>
        <w:t>, принадлежащем ему на праве собственности, и о своих обязательствах имущественного характера по состоянию на конец отчетного периода;</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w:t>
      </w:r>
      <w:proofErr w:type="gramEnd"/>
      <w:r w:rsidRPr="004A104C">
        <w:rPr>
          <w:rFonts w:ascii="Times New Roman" w:eastAsia="Calibri" w:hAnsi="Times New Roman" w:cs="Times New Roman"/>
          <w:sz w:val="12"/>
          <w:szCs w:val="12"/>
        </w:rPr>
        <w:t>,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в)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Pr="004A104C">
        <w:rPr>
          <w:rFonts w:ascii="Times New Roman" w:eastAsia="Calibri" w:hAnsi="Times New Roman" w:cs="Times New Roman"/>
          <w:sz w:val="12"/>
          <w:szCs w:val="12"/>
        </w:rPr>
        <w:t xml:space="preserve">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8. </w:t>
      </w:r>
      <w:proofErr w:type="gramStart"/>
      <w:r w:rsidRPr="004A104C">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специалисту администрации сельского поселения Воротнее муниципального района Сергиевский Самарской области, ответственному за ведение кадрового учета (далее</w:t>
      </w:r>
      <w:proofErr w:type="gramEnd"/>
      <w:r w:rsidRPr="004A104C">
        <w:rPr>
          <w:rFonts w:ascii="Times New Roman" w:eastAsia="Calibri" w:hAnsi="Times New Roman" w:cs="Times New Roman"/>
          <w:sz w:val="12"/>
          <w:szCs w:val="12"/>
        </w:rPr>
        <w:t xml:space="preserve"> - специалист).</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9. В случае если гражданин, кандидат на должность, предусмотренную Перечнем должностей, муниципальный служащий обнаружили, что в представленных ими специалисту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Гражданин может представить уточненные сведения в течение одного месяца со дня представления сведений в соответствии с подпунктом «а» пункта 2 настоящего Порядка.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подпунктом «б» пункта 2 настоящего Порядка. Муниципальный служащий может представить уточненные сведения в течение одного месяца после окончания срока, указанного в подпункте «в» пункта 2 настоящего Порядка.</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9.1. </w:t>
      </w:r>
      <w:proofErr w:type="gramStart"/>
      <w:r w:rsidRPr="004A104C">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r w:rsidRPr="004A104C">
        <w:rPr>
          <w:rFonts w:ascii="Times New Roman" w:eastAsia="Calibri" w:hAnsi="Times New Roman" w:cs="Times New Roman"/>
          <w:sz w:val="12"/>
          <w:szCs w:val="12"/>
        </w:rPr>
        <w:cr/>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lastRenderedPageBreak/>
        <w:t xml:space="preserve">10. </w:t>
      </w:r>
      <w:proofErr w:type="gramStart"/>
      <w:r w:rsidRPr="004A104C">
        <w:rPr>
          <w:rFonts w:ascii="Times New Roman" w:eastAsia="Calibri" w:hAnsi="Times New Roman" w:cs="Times New Roman"/>
          <w:sz w:val="12"/>
          <w:szCs w:val="12"/>
        </w:rPr>
        <w:t>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Красносельское муниципального района Сергиевский Самарской области (далее-Комиссия).</w:t>
      </w:r>
      <w:proofErr w:type="gramEnd"/>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специалистом в соответствии со статьёй 7.1   Закона Самарской области от 09.10.2007 № 96-ГД «О муниципальной службе в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12. Сведения о доходах, об имуществе и обязательствах имущественного характера, представляемые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13.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14. Сведения о доходах, расходах,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(решении Комиссии) приобщаются к личному делу муниципального служащего. Указанные сведения также могут храниться в электронном виде.</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В случае если гражданин, кандидат на должность, предусмотренную Перечнем должностей, представившие специалисту сведения о доходах, об имуществе и обязательствах имущественного характера в соответствии с настоящим Порядком,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15. </w:t>
      </w:r>
      <w:proofErr w:type="gramStart"/>
      <w:r w:rsidRPr="004A104C">
        <w:rPr>
          <w:rFonts w:ascii="Times New Roman" w:eastAsia="Calibri" w:hAnsi="Times New Roman" w:cs="Times New Roman"/>
          <w:sz w:val="12"/>
          <w:szCs w:val="12"/>
        </w:rPr>
        <w:t>При непредставлении сведений о доходах, расходах,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w:t>
      </w:r>
      <w:proofErr w:type="gramEnd"/>
      <w:r w:rsidRPr="004A104C">
        <w:rPr>
          <w:rFonts w:ascii="Times New Roman" w:eastAsia="Calibri" w:hAnsi="Times New Roman" w:cs="Times New Roman"/>
          <w:sz w:val="12"/>
          <w:szCs w:val="12"/>
        </w:rPr>
        <w:t xml:space="preserve"> законодательством Российской Федерации.</w:t>
      </w:r>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АДМИНИСТРАЦИЯ</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СЕЛЬСКОГО ПОСЕЛЕНИЯ КУТУЗОВСКИЙ</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МУНИЦИПАЛЬНОГО РАЙОНА СЕРГИЕВСКИЙ</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САМАРСКОЙ ОБЛАСТИ</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ПОСТАНОВЛЕНИЕ</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от «02» апреля 2026 г. № 14</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p>
    <w:p w:rsid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ОБ УТВЕРЖДЕНИИ ПОЛОЖЕНИЯ О ПРОВЕРКЕ ДОСТОВЕРНОСТИ И ПОЛНОТЫ СВЕДЕНИЙ О ДОХОДАХ, </w:t>
      </w:r>
    </w:p>
    <w:p w:rsid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w:t>
      </w:r>
    </w:p>
    <w:p w:rsid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СЕЛЬСКОГО   ПОСЕЛЕНИЯ КУТУЗОВСКИЙ МУНИЦИПАЛЬНОГО РАЙОНА СЕРГИЕВСКИЙ САМАРСКОЙ ОБЛАСТИ, </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И МУНИЦИПАЛЬНЫМИ СЛУЖАЩИМИ  АДМИНИСТРАЦИИ СЕЛЬСКОГО   ПОСЕЛЕНИЯ КУТУЗОВСКИЙ МУНИЦИПАЛЬНОГО РАЙОНА СЕРГИЕВСКИЙ САМАРСКОЙ ОБЛАСТИ, И СОБЛЮДЕНИЯ МУНИЦИПАЛЬНЫМИ СЛУЖАЩИМИ АДМИНИСТРАЦИИ СЕЛЬСКОГО ПОСЕЛЕНИЯ КУТУЗОВСКИЙ МУНИЦИПАЛЬНОГО РАЙОНА СЕРГИЕВСКИЙ САМАРСКОЙ ОБЛАСТИ ТРЕБОВАНИЙ К СЛУЖЕБНОМУ ПОВЕДЕНИЮ</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02.03.2007 № 25-ФЗ</w:t>
      </w:r>
      <w:r>
        <w:rPr>
          <w:rFonts w:ascii="Times New Roman" w:eastAsia="Calibri" w:hAnsi="Times New Roman" w:cs="Times New Roman"/>
          <w:sz w:val="12"/>
          <w:szCs w:val="12"/>
        </w:rPr>
        <w:t xml:space="preserve"> </w:t>
      </w:r>
      <w:r w:rsidRPr="004A104C">
        <w:rPr>
          <w:rFonts w:ascii="Times New Roman" w:eastAsia="Calibri" w:hAnsi="Times New Roman" w:cs="Times New Roman"/>
          <w:sz w:val="12"/>
          <w:szCs w:val="12"/>
        </w:rPr>
        <w:t>«О муниципальной службе в Российской Федерации»,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w:t>
      </w:r>
      <w:proofErr w:type="gramEnd"/>
      <w:r w:rsidRPr="004A104C">
        <w:rPr>
          <w:rFonts w:ascii="Times New Roman" w:eastAsia="Calibri" w:hAnsi="Times New Roman" w:cs="Times New Roman"/>
          <w:sz w:val="12"/>
          <w:szCs w:val="12"/>
        </w:rPr>
        <w:t xml:space="preserve">, </w:t>
      </w:r>
      <w:proofErr w:type="gramStart"/>
      <w:r w:rsidRPr="004A104C">
        <w:rPr>
          <w:rFonts w:ascii="Times New Roman" w:eastAsia="Calibri" w:hAnsi="Times New Roman" w:cs="Times New Roman"/>
          <w:sz w:val="12"/>
          <w:szCs w:val="12"/>
        </w:rPr>
        <w:t>и федеральными государственными служащими, и соблюдения федеральными государственными служащими требований к служебному поведению», Законом Самарской области от 09.10.2007 № 96-ГД «О муниципальной службе в Самарской области», Уставом сельского поселения Кутузовский муниципального района Сергиевский Самарской области и в целях  приведения муниципальных правовых актов сельского поселения Кутузовский муниципального района Сергиевский Самарской области в соответствие с действующим законодательством администрация сельского поселения Кутузовский муниципального района</w:t>
      </w:r>
      <w:proofErr w:type="gramEnd"/>
      <w:r w:rsidRPr="004A104C">
        <w:rPr>
          <w:rFonts w:ascii="Times New Roman" w:eastAsia="Calibri" w:hAnsi="Times New Roman" w:cs="Times New Roman"/>
          <w:sz w:val="12"/>
          <w:szCs w:val="12"/>
        </w:rPr>
        <w:t xml:space="preserve"> Сергиевский Самарской области постановляет:</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1. </w:t>
      </w:r>
      <w:proofErr w:type="gramStart"/>
      <w:r w:rsidRPr="004A104C">
        <w:rPr>
          <w:rFonts w:ascii="Times New Roman" w:eastAsia="Calibri" w:hAnsi="Times New Roman" w:cs="Times New Roman"/>
          <w:sz w:val="12"/>
          <w:szCs w:val="12"/>
        </w:rPr>
        <w:t>Утвердить прилагаемое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Кутузовский муниципального района Сергиевский Самарской области, и муниципальными служащими  администрации сельского  поселения Кутузовский муниципального района Сергиевский Самарской области, и соблюдения муниципальными служащими администрации сельского поселения Кутузовский муниципального района Сергиевский Самарской области</w:t>
      </w:r>
      <w:proofErr w:type="gramEnd"/>
      <w:r w:rsidRPr="004A104C">
        <w:rPr>
          <w:rFonts w:ascii="Times New Roman" w:eastAsia="Calibri" w:hAnsi="Times New Roman" w:cs="Times New Roman"/>
          <w:sz w:val="12"/>
          <w:szCs w:val="12"/>
        </w:rPr>
        <w:t xml:space="preserve"> требований к служебному поведению.</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2. </w:t>
      </w:r>
      <w:proofErr w:type="gramStart"/>
      <w:r w:rsidRPr="004A104C">
        <w:rPr>
          <w:rFonts w:ascii="Times New Roman" w:eastAsia="Calibri" w:hAnsi="Times New Roman" w:cs="Times New Roman"/>
          <w:sz w:val="12"/>
          <w:szCs w:val="12"/>
        </w:rPr>
        <w:t>Признать утратившим силу постановление администрации сельского поселения Кутузовский муниципального района Сергиевский от 29.11.2017 №67 «Об утверждении Положения о проведении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Кутузовский муниципального района Сергиевский, и муниципальными служащими Администрации сельского поселения Кутузовский  муниципального района Сергиевский».</w:t>
      </w:r>
      <w:proofErr w:type="gramEnd"/>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3. Опубликовать настоящее постановление в газете «Сергиевский вестник».</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5. </w:t>
      </w:r>
      <w:proofErr w:type="gramStart"/>
      <w:r w:rsidRPr="004A104C">
        <w:rPr>
          <w:rFonts w:ascii="Times New Roman" w:eastAsia="Calibri" w:hAnsi="Times New Roman" w:cs="Times New Roman"/>
          <w:sz w:val="12"/>
          <w:szCs w:val="12"/>
        </w:rPr>
        <w:t>Контроль за</w:t>
      </w:r>
      <w:proofErr w:type="gramEnd"/>
      <w:r w:rsidRPr="004A104C">
        <w:rPr>
          <w:rFonts w:ascii="Times New Roman" w:eastAsia="Calibri" w:hAnsi="Times New Roman" w:cs="Times New Roman"/>
          <w:sz w:val="12"/>
          <w:szCs w:val="12"/>
        </w:rPr>
        <w:t xml:space="preserve"> выполнением настоящего постановления оставляю за собой.</w:t>
      </w:r>
    </w:p>
    <w:p w:rsidR="00C74F17" w:rsidRDefault="00C74F17" w:rsidP="004A104C">
      <w:pPr>
        <w:tabs>
          <w:tab w:val="left" w:pos="284"/>
          <w:tab w:val="left" w:pos="3828"/>
        </w:tabs>
        <w:spacing w:after="0" w:line="240" w:lineRule="auto"/>
        <w:jc w:val="right"/>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sz w:val="12"/>
          <w:szCs w:val="12"/>
        </w:rPr>
      </w:pPr>
      <w:r w:rsidRPr="004A104C">
        <w:rPr>
          <w:rFonts w:ascii="Times New Roman" w:eastAsia="Calibri" w:hAnsi="Times New Roman" w:cs="Times New Roman"/>
          <w:sz w:val="12"/>
          <w:szCs w:val="12"/>
        </w:rPr>
        <w:t>Глава сельского поселения Кутузовский</w:t>
      </w:r>
    </w:p>
    <w:p w:rsidR="004A104C" w:rsidRDefault="004A104C" w:rsidP="004A104C">
      <w:pPr>
        <w:tabs>
          <w:tab w:val="left" w:pos="284"/>
          <w:tab w:val="left" w:pos="3828"/>
        </w:tabs>
        <w:spacing w:after="0" w:line="240" w:lineRule="auto"/>
        <w:jc w:val="right"/>
        <w:rPr>
          <w:rFonts w:ascii="Times New Roman" w:eastAsia="Calibri" w:hAnsi="Times New Roman" w:cs="Times New Roman"/>
          <w:sz w:val="12"/>
          <w:szCs w:val="12"/>
        </w:rPr>
      </w:pPr>
      <w:r w:rsidRPr="004A104C">
        <w:rPr>
          <w:rFonts w:ascii="Times New Roman" w:eastAsia="Calibri" w:hAnsi="Times New Roman" w:cs="Times New Roman"/>
          <w:sz w:val="12"/>
          <w:szCs w:val="12"/>
        </w:rPr>
        <w:t>муниципального района Сергиевский</w:t>
      </w: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A104C">
        <w:rPr>
          <w:rFonts w:ascii="Times New Roman" w:eastAsia="Calibri" w:hAnsi="Times New Roman" w:cs="Times New Roman"/>
          <w:sz w:val="12"/>
          <w:szCs w:val="12"/>
        </w:rPr>
        <w:t>А.В.Сабельникова</w:t>
      </w:r>
      <w:proofErr w:type="spellEnd"/>
    </w:p>
    <w:p w:rsid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C74F17" w:rsidRDefault="00C74F17" w:rsidP="004A104C">
      <w:pPr>
        <w:tabs>
          <w:tab w:val="left" w:pos="284"/>
          <w:tab w:val="left" w:pos="3828"/>
        </w:tabs>
        <w:spacing w:after="0" w:line="240" w:lineRule="auto"/>
        <w:jc w:val="both"/>
        <w:rPr>
          <w:rFonts w:ascii="Times New Roman" w:eastAsia="Calibri" w:hAnsi="Times New Roman" w:cs="Times New Roman"/>
          <w:sz w:val="12"/>
          <w:szCs w:val="12"/>
        </w:rPr>
      </w:pPr>
    </w:p>
    <w:p w:rsidR="00C74F17" w:rsidRPr="004A104C" w:rsidRDefault="00C74F17"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i/>
          <w:sz w:val="12"/>
          <w:szCs w:val="12"/>
        </w:rPr>
      </w:pPr>
      <w:r w:rsidRPr="004A104C">
        <w:rPr>
          <w:rFonts w:ascii="Times New Roman" w:eastAsia="Calibri" w:hAnsi="Times New Roman" w:cs="Times New Roman"/>
          <w:i/>
          <w:sz w:val="12"/>
          <w:szCs w:val="12"/>
        </w:rPr>
        <w:lastRenderedPageBreak/>
        <w:t>Приложение</w:t>
      </w:r>
    </w:p>
    <w:p w:rsidR="004A104C" w:rsidRDefault="004A104C" w:rsidP="004A104C">
      <w:pPr>
        <w:tabs>
          <w:tab w:val="left" w:pos="284"/>
          <w:tab w:val="left" w:pos="3828"/>
        </w:tabs>
        <w:spacing w:after="0" w:line="240" w:lineRule="auto"/>
        <w:jc w:val="right"/>
        <w:rPr>
          <w:rFonts w:ascii="Times New Roman" w:eastAsia="Calibri" w:hAnsi="Times New Roman" w:cs="Times New Roman"/>
          <w:i/>
          <w:sz w:val="12"/>
          <w:szCs w:val="12"/>
        </w:rPr>
      </w:pPr>
      <w:r w:rsidRPr="004A104C">
        <w:rPr>
          <w:rFonts w:ascii="Times New Roman" w:eastAsia="Calibri" w:hAnsi="Times New Roman" w:cs="Times New Roman"/>
          <w:i/>
          <w:sz w:val="12"/>
          <w:szCs w:val="12"/>
        </w:rPr>
        <w:t>к постановлению администрации</w:t>
      </w:r>
      <w:r>
        <w:rPr>
          <w:rFonts w:ascii="Times New Roman" w:eastAsia="Calibri" w:hAnsi="Times New Roman" w:cs="Times New Roman"/>
          <w:i/>
          <w:sz w:val="12"/>
          <w:szCs w:val="12"/>
        </w:rPr>
        <w:t xml:space="preserve"> </w:t>
      </w:r>
      <w:r w:rsidRPr="004A104C">
        <w:rPr>
          <w:rFonts w:ascii="Times New Roman" w:eastAsia="Calibri" w:hAnsi="Times New Roman" w:cs="Times New Roman"/>
          <w:i/>
          <w:sz w:val="12"/>
          <w:szCs w:val="12"/>
        </w:rPr>
        <w:t>сельского поселения Кутузовский</w:t>
      </w: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i/>
          <w:sz w:val="12"/>
          <w:szCs w:val="12"/>
        </w:rPr>
      </w:pPr>
      <w:r w:rsidRPr="004A104C">
        <w:rPr>
          <w:rFonts w:ascii="Times New Roman" w:eastAsia="Calibri" w:hAnsi="Times New Roman" w:cs="Times New Roman"/>
          <w:i/>
          <w:sz w:val="12"/>
          <w:szCs w:val="12"/>
        </w:rPr>
        <w:t xml:space="preserve">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jc w:val="right"/>
        <w:rPr>
          <w:rFonts w:ascii="Times New Roman" w:eastAsia="Calibri" w:hAnsi="Times New Roman" w:cs="Times New Roman"/>
          <w:i/>
          <w:sz w:val="12"/>
          <w:szCs w:val="12"/>
        </w:rPr>
      </w:pPr>
      <w:r w:rsidRPr="004A104C">
        <w:rPr>
          <w:rFonts w:ascii="Times New Roman" w:eastAsia="Calibri" w:hAnsi="Times New Roman" w:cs="Times New Roman"/>
          <w:i/>
          <w:sz w:val="12"/>
          <w:szCs w:val="12"/>
        </w:rPr>
        <w:t xml:space="preserve">№ 14 </w:t>
      </w:r>
      <w:r>
        <w:rPr>
          <w:rFonts w:ascii="Times New Roman" w:eastAsia="Calibri" w:hAnsi="Times New Roman" w:cs="Times New Roman"/>
          <w:i/>
          <w:sz w:val="12"/>
          <w:szCs w:val="12"/>
        </w:rPr>
        <w:t>от «02» апреля 2026</w:t>
      </w:r>
      <w:r w:rsidRPr="004A104C">
        <w:rPr>
          <w:rFonts w:ascii="Times New Roman" w:eastAsia="Calibri" w:hAnsi="Times New Roman" w:cs="Times New Roman"/>
          <w:i/>
          <w:sz w:val="12"/>
          <w:szCs w:val="12"/>
        </w:rPr>
        <w:t>г.</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ПОЛОЖЕНИЕ</w:t>
      </w:r>
    </w:p>
    <w:p w:rsid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О ПРОВЕРКЕ ДОСТОВЕРНОСТИ И ПОЛНОТЫ СВЕДЕНИЙ О ДОХОДАХ, ОБ ИМУЩЕСТВЕ</w:t>
      </w:r>
    </w:p>
    <w:p w:rsid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 И </w:t>
      </w:r>
      <w:proofErr w:type="gramStart"/>
      <w:r w:rsidRPr="004A104C">
        <w:rPr>
          <w:rFonts w:ascii="Times New Roman" w:eastAsia="Calibri" w:hAnsi="Times New Roman" w:cs="Times New Roman"/>
          <w:b/>
          <w:sz w:val="12"/>
          <w:szCs w:val="12"/>
        </w:rPr>
        <w:t>ОБЯЗАТЕЛЬСТВАХ</w:t>
      </w:r>
      <w:proofErr w:type="gramEnd"/>
      <w:r w:rsidRPr="004A104C">
        <w:rPr>
          <w:rFonts w:ascii="Times New Roman" w:eastAsia="Calibri" w:hAnsi="Times New Roman" w:cs="Times New Roman"/>
          <w:b/>
          <w:sz w:val="12"/>
          <w:szCs w:val="12"/>
        </w:rPr>
        <w:t xml:space="preserve"> ИМУЩЕСТВЕННОГО ХАРАКТЕРА, ПРЕДСТАВЛЯЕМЫХ ГРАЖДАНАМИ, ПРЕТЕНДУЮЩИМИ</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 НА ЗАМЕЩЕНИЕ ДОЛЖНОСТЕЙ МУНИЦИПАЛЬНОЙ СЛУЖБЫ В АДМИНИСТРАЦИИ СЕЛЬСКОГО   ПОСЕЛЕНИЯ КУТУЗОВСКИЙ МУНИЦИПАЛЬНОГО РАЙОНА СЕРГИЕВСКИЙ САМАРСКОЙ ОБЛАСТИ, И МУНИЦИПАЛЬНЫМИ СЛУЖАЩИМИ  АДМИНИСТРАЦИИ СЕЛЬСКОГО   ПОСЕЛЕНИЯ КУТУЗОВСКИЙ МУНИЦИПАЛЬНОГО РАЙОНА СЕРГИЕВСКИЙ САМАРСКОЙ ОБЛАСТИ, И СОБЛЮДЕНИЯ МУНИЦИПАЛЬНЫМИ СЛУЖАЩИМИ АДМИНИСТРАЦИИ СЕЛЬСКОГО ПОСЕЛЕНИЯ КУТУЗОВСКИЙ МУНИЦИПАЛЬНОГО РАЙОНА СЕРГИЕВСКИЙ САМАРСКОЙ ОБЛАСТИ ТРЕБОВАНИЙ К СЛУЖЕБНОМУ ПОВЕДЕНИЮ</w:t>
      </w:r>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Настоящее Положение определяет порядок проверки, в том числе с использованием государственной информационной системы в области противодействия коррупции «Посейдон» (далее - система «Посейдон»):</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достоверности и полноты сведений о доходах, об имуществе и обязательствах имущественного характера, представленных в соответствии со статьей 7 Закона Самарской области от 09.10.2007 № 96-ГД «О муниципальной службе в Самарской области» (далее-Закон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 гражданами, претендующими на замещение должностей муниципальной службы в администрации сельского поселения Кутузовский муниципального района Сергиевский Самарской области (далее - граждане), включенных в Перечни должностей муниципальной службы в администрации сельского поселения Кутузовский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w:t>
      </w:r>
      <w:proofErr w:type="gramEnd"/>
      <w:r w:rsidRPr="004A104C">
        <w:rPr>
          <w:rFonts w:ascii="Times New Roman" w:eastAsia="Calibri" w:hAnsi="Times New Roman" w:cs="Times New Roman"/>
          <w:sz w:val="12"/>
          <w:szCs w:val="12"/>
        </w:rPr>
        <w:t xml:space="preserve"> </w:t>
      </w:r>
      <w:proofErr w:type="gramStart"/>
      <w:r w:rsidRPr="004A104C">
        <w:rPr>
          <w:rFonts w:ascii="Times New Roman" w:eastAsia="Calibri" w:hAnsi="Times New Roman" w:cs="Times New Roman"/>
          <w:sz w:val="12"/>
          <w:szCs w:val="12"/>
        </w:rPr>
        <w:t>доходах</w:t>
      </w:r>
      <w:proofErr w:type="gramEnd"/>
      <w:r w:rsidRPr="004A104C">
        <w:rPr>
          <w:rFonts w:ascii="Times New Roman" w:eastAsia="Calibri" w:hAnsi="Times New Roman" w:cs="Times New Roman"/>
          <w:sz w:val="12"/>
          <w:szCs w:val="12"/>
        </w:rPr>
        <w:t>, об имуществе и обязательствах имущественного характера своих супруги (супруга) и несовершеннолетних детей, утвержденным постановлением администрации сельского поселения Кутузовский муниципального района Сергиевский Самарской области (далее-Перечень должностей), на отчетную дату;</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муниципальными служащими, замещающими должности муниципальной службы в администрации сельского поселения Кутузовский муниципального района Сергиевский Самарской области, включенные в Перечни должностей, за отчетный период и за два года, предшествующие отчетному периоду;</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 достоверности и полноты сведений (в части, касающейся профилактики коррупционных правонарушений), представленных гражданами в соответствии с нормативными правовыми актами Российской Федерации при поступлении на муниципальную службу в администрацию сельского поселения Кутузовский муниципального района Сергиевский Самарской области (далее - сведения, представляемые гражданами в соответствии с нормативными правовыми актами Российской Федерации);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 противодействии коррупции», Федеральным законом «О муниципальной службе в Российской Федерации» и другими нормативными правовыми актами Российской Федерации (далее - требования к служебному поведению).</w:t>
      </w:r>
      <w:proofErr w:type="gramEnd"/>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2. </w:t>
      </w:r>
      <w:proofErr w:type="gramStart"/>
      <w:r w:rsidRPr="004A104C">
        <w:rPr>
          <w:rFonts w:ascii="Times New Roman" w:eastAsia="Calibri" w:hAnsi="Times New Roman" w:cs="Times New Roman"/>
          <w:sz w:val="12"/>
          <w:szCs w:val="12"/>
        </w:rPr>
        <w:t>Проверка, предусмотренная подпунктами 2 и 3 пункта 1 настоящего Положения осуществляется (в том числе с использованием системы «Посейдон») соответственно в отношении граждан, претендующих на замещение любой должности муниципальной службы в администрации сельского поселения Кутузовский муниципального района Сергиевский Самарской области, и муниципальных служащих администрации сельского поселения Кутузовский муниципального района Сергиевский Самарской области, замещающих любую должность муниципальной службы в администрации сельского поселения</w:t>
      </w:r>
      <w:proofErr w:type="gramEnd"/>
      <w:r w:rsidRPr="004A104C">
        <w:rPr>
          <w:rFonts w:ascii="Times New Roman" w:eastAsia="Calibri" w:hAnsi="Times New Roman" w:cs="Times New Roman"/>
          <w:sz w:val="12"/>
          <w:szCs w:val="12"/>
        </w:rPr>
        <w:t xml:space="preserve"> Кутузовский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3. </w:t>
      </w:r>
      <w:proofErr w:type="gramStart"/>
      <w:r w:rsidRPr="004A104C">
        <w:rPr>
          <w:rFonts w:ascii="Times New Roman" w:eastAsia="Calibri" w:hAnsi="Times New Roman" w:cs="Times New Roman"/>
          <w:sz w:val="12"/>
          <w:szCs w:val="12"/>
        </w:rPr>
        <w:t>Проверка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в администрации сельского поселения Кутузовский муниципального района Сергиевский Самарской области, не включенные в Перечни должностей, и претендующими на замещение должностей муниципальной службы, предусмотренных этим Перечнем должностей, осуществляется (в том числе с использованием системы «Посейдон») в порядке, установленном настоящим Положением для</w:t>
      </w:r>
      <w:proofErr w:type="gramEnd"/>
      <w:r w:rsidRPr="004A104C">
        <w:rPr>
          <w:rFonts w:ascii="Times New Roman" w:eastAsia="Calibri" w:hAnsi="Times New Roman" w:cs="Times New Roman"/>
          <w:sz w:val="12"/>
          <w:szCs w:val="12"/>
        </w:rPr>
        <w:t xml:space="preserve"> проверки сведений, представляемых гражданами в соответствии с нормативными правовыми актами Российской Федерации.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4. Проверка, предусмотренная пунктом 1 настоящего Положения, осуществляется по решению Главы сельского поселения Кутузовский муниципального района Сергиевский Самарской области (далее-Глава поселения) или лица, которому такие полномочия предоставлены Главой поселения на основании распоряжения администрации сельского поселения Кутузовский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Решение принимается отдельно в отношении каждого гражданина или муниципального служащего и оформляется распоряжением администрации сельского поселения Кутузовский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Проверка осуществляется, в том числе с использованием системы «Посейдон», специалистом администрации сельского поселения Кутузовский муниципального района Сергиевский Самарской области, ответственным за ведение кадрового учета (далее - уполномоченный сотрудник).</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4.1. </w:t>
      </w:r>
      <w:proofErr w:type="gramStart"/>
      <w:r w:rsidRPr="004A104C">
        <w:rPr>
          <w:rFonts w:ascii="Times New Roman" w:eastAsia="Calibri" w:hAnsi="Times New Roman" w:cs="Times New Roman"/>
          <w:sz w:val="12"/>
          <w:szCs w:val="12"/>
        </w:rP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w:t>
      </w:r>
      <w:proofErr w:type="gramEnd"/>
      <w:r w:rsidRPr="004A104C">
        <w:rPr>
          <w:rFonts w:ascii="Times New Roman" w:eastAsia="Calibri" w:hAnsi="Times New Roman" w:cs="Times New Roman"/>
          <w:sz w:val="12"/>
          <w:szCs w:val="12"/>
        </w:rPr>
        <w:t xml:space="preserve"> сумме, превышающей их совокупный доход за отчетный период и предшествующие два года, уполномоченный сотрудник обязан истребовать у проверяемого лица сведения, подтверждающие законность получения этих денежных средств.</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В случае увольнения (прекращения полномочий) проверяемого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w:t>
      </w:r>
      <w:proofErr w:type="gramEnd"/>
      <w:r w:rsidRPr="004A104C">
        <w:rPr>
          <w:rFonts w:ascii="Times New Roman" w:eastAsia="Calibri" w:hAnsi="Times New Roman" w:cs="Times New Roman"/>
          <w:sz w:val="12"/>
          <w:szCs w:val="12"/>
        </w:rPr>
        <w:t>,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5. Основанием для осуществления проверки является достаточная информация, представленная в письменном виде в установленном порядке:</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lastRenderedPageBreak/>
        <w:t>1) о представлении гражданином или муниципальным служащим недостоверных или неполных сведений, указанных в подпунктах 1 и 2 пункта 1 настоящего Положения;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 о несоблюдении муниципальным служащим требований к служебному поведению.</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6. Информация, предусмотренная пунктом 5 настоящего Положения, может быть предоставлена:</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правоохранительными, налоговыми и другими федеральными государственными органами, органами местного самоуправления и их должностными лицами;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 уполномоченным сотрудником;</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и местных отделений политических партий, межрегиональных, региональных и местных общественных объединений;</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4) Губернатором Самарской области, органами государственной власти Самарской области, государственными органами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5) областной межведомственной комиссией по противодействию коррупции;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6) общественной палатой Самарской области, общественным советом  при администрации сельского поселения Кутузовский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7) общероссийскими, региональными и муниципальными средствами массовой информации;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8) другими органами, организациями, их должностными лицами и гражданами, если это предусмотрено муниципальными правовыми актами сельского поселения Кутузовский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7. Информация анонимного характера не может служить основанием для проведения проверки.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8. Проверка осуществляется в срок, не превышающий 60 дней со дня принятия решения о ее проведении. Срок проведения проверки может быть продлен до 90 дней лицами, принявшими решение о ее проведении.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9. Уполномоченный сотрудник осуществляет проверку:</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самостоятельно;</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2) посредством подготовки мотивированного обращения к Губернатору Самарской области, руководителю комитета по противодействию коррупции Самарской области о направлении Губернатором Самарской области, руководителем комитета по противодействию коррупции Самарской области в интересах администрации сельского поселения Кутузовский муниципального района Сергиевский Самарской области запросов (в том числе с использованием государственной информационной системы в области противодействия коррупции «Посейдон») в кредитные организации, налоговые органы, органы, осуществляющие</w:t>
      </w:r>
      <w:proofErr w:type="gramEnd"/>
      <w:r w:rsidRPr="004A104C">
        <w:rPr>
          <w:rFonts w:ascii="Times New Roman" w:eastAsia="Calibri" w:hAnsi="Times New Roman" w:cs="Times New Roman"/>
          <w:sz w:val="12"/>
          <w:szCs w:val="12"/>
        </w:rPr>
        <w:t xml:space="preserve"> </w:t>
      </w:r>
      <w:proofErr w:type="gramStart"/>
      <w:r w:rsidRPr="004A104C">
        <w:rPr>
          <w:rFonts w:ascii="Times New Roman" w:eastAsia="Calibri" w:hAnsi="Times New Roman" w:cs="Times New Roman"/>
          <w:sz w:val="12"/>
          <w:szCs w:val="12"/>
        </w:rPr>
        <w:t>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запроса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 администрации сельского поселения Кутузовский муниципального района Сергиевский Самарской области, включенных в Перечни должностей, муниципальных служащих администрации сельского поселения Кутузовский муниципального района</w:t>
      </w:r>
      <w:proofErr w:type="gramEnd"/>
      <w:r w:rsidRPr="004A104C">
        <w:rPr>
          <w:rFonts w:ascii="Times New Roman" w:eastAsia="Calibri" w:hAnsi="Times New Roman" w:cs="Times New Roman"/>
          <w:sz w:val="12"/>
          <w:szCs w:val="12"/>
        </w:rPr>
        <w:t xml:space="preserve"> Сергиевский Самарской области Самарской области, замещающих указанные должности, супруги (супруга) и несовершеннолетних детей таких граждан и муниципальных служащих администрации сельского поселения Кутузовский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10. При осуществлении проверки, предусмотренной подпунктом 1 пункта 9 настоящего Положения, уполномоченный сотрудник вправе:</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проводить беседу с гражданином или муниципальным служащим администрации сельского поселения Кутузовский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 изучать представленные гражданином или муниципальным служащим администрации сельского поселения Кутузовский муниципального района Сергиевский Самарской области сведения о доходах, об имуществе и обязательствах имущественного характера и дополнительные материалы;</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3) получать от гражданина или муниципального служащего администрации сельского поселения Кутузовский муниципального района Сергиевский Самарской области пояснения по представленным им сведениям о доходах, об имуществе и обязательствах имущественного характера и материалам;</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4) направлять в установленном порядке, в том числе с использованием системы «Посейдон», запрос (кроме запросов, указанных в подпункте 2 пункта 9 настоящего Положения и касающихся представления сведений, составляющих банковскую, налоговую и иную охраняемую законом тайну, а также осуществления оперативно-розыскных мероприятий и их результатов)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w:t>
      </w:r>
      <w:proofErr w:type="gramEnd"/>
      <w:r w:rsidRPr="004A104C">
        <w:rPr>
          <w:rFonts w:ascii="Times New Roman" w:eastAsia="Calibri" w:hAnsi="Times New Roman" w:cs="Times New Roman"/>
          <w:sz w:val="12"/>
          <w:szCs w:val="12"/>
        </w:rPr>
        <w:t xml:space="preserve"> </w:t>
      </w:r>
      <w:proofErr w:type="gramStart"/>
      <w:r w:rsidRPr="004A104C">
        <w:rPr>
          <w:rFonts w:ascii="Times New Roman" w:eastAsia="Calibri" w:hAnsi="Times New Roman" w:cs="Times New Roman"/>
          <w:sz w:val="12"/>
          <w:szCs w:val="12"/>
        </w:rPr>
        <w:t>власти Самарской области, государственные органы Самарской области, органы местного самоуправления, на предприятия, в организации и общественные объединения (далее - государственные, муниципальные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администрации сельского поселения Кутузовский муниципального района Сергиевский Самарской области, его супруги (супруга) и несовершеннолетних детей, о достоверности и полноте сведений</w:t>
      </w:r>
      <w:proofErr w:type="gramEnd"/>
      <w:r w:rsidRPr="004A104C">
        <w:rPr>
          <w:rFonts w:ascii="Times New Roman" w:eastAsia="Calibri" w:hAnsi="Times New Roman" w:cs="Times New Roman"/>
          <w:sz w:val="12"/>
          <w:szCs w:val="12"/>
        </w:rPr>
        <w:t>, представленных гражданином в соответствии с нормативными правовыми актами Российской Федерации, о соблюдении муниципальным служащим администрации сельского поселения Кутузовский муниципального района Сергиевский Самарской области требований к служебному поведению;</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5) наводить справки у физических лиц и получать от них информацию с их согласия;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6) осуществлять (в том числе с использованием системы «Посейдон») анализ сведений, представленных гражданином или муниципальным служащим администрации сельского поселения Кутузовский муниципального района Сергиевский Самарской области в соответствии с законодательством Российской Федерации о противодействии коррупции.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11. В запросе, предусмотренном подпунктом 4 пункта 10 настоящего Положения, указываются: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фамилия, имя, отчество руководителя государственного, муниципального органа или организации, в которые направляется запрос;</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 нормативный правовой акт, на основании которого направляется запрос;</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3) фамилия, имя, отчество, дата и место рождения, место регистрации, жительства и (или) пребывания, должность и место работы (службы):</w:t>
      </w:r>
      <w:proofErr w:type="gramEnd"/>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гражданина или муниципального служащего администрации сельского поселения Кутузовский муниципального района Сергиевский Самарской области,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гражданина, представившего сведения в соответствии с нормативными правовыми актами Российской Федерации, полнота и достоверность которых проверяются;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муниципального служащего администрации сельского поселения Кутузовский муниципального района Сергиевский Самарской области, в отношении которого имеются сведения о несоблюдении им требований к служебному поведению;</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4) содержание и объем сведений, подлежащих проверке;</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5) срок представления запрашиваемых сведений (за исключением запроса, направляемого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 власти Самарской области, государственные органы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6) фамилия, инициалы и номер телефона лица, подготовившего запрос;</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lastRenderedPageBreak/>
        <w:t>7) другие необходимые сведения.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12. Запросы, предусмотренные подпунктом 4 пункта 10 настоящего Положения, направляются Главой поселения.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13. Запросы, предусмотренные подпунктом 2 пункта 9 настоящего Положения, в интересах администрации сельского поселения Кутузовский муниципального района Сергиевский Самарской области направляются (в том числе с использованием системы «Посейдон») Губернатором Самарской области или руководителем комитета по противодействию коррупции Самарской области по мотивированному обращению Главы поселения.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В запросе о представлении сведений, составляющих банковскую, налоговую и иную охраняемую законом тайну, в запросе о проведении оперативно-розыскных мероприятий, помимо сведений, перечисленных в пункте 11 настоящего Положения, указываются сведения, послужившие основанием для проверки, государственные, муниципальные органы и организации, в которые направлялись (направлены) запросы, а также поставленные в данных запросах вопросы, дается соответствующая ссылка на часть 7 статьи 15 Федерального закона</w:t>
      </w:r>
      <w:proofErr w:type="gramEnd"/>
      <w:r w:rsidRPr="004A104C">
        <w:rPr>
          <w:rFonts w:ascii="Times New Roman" w:eastAsia="Calibri" w:hAnsi="Times New Roman" w:cs="Times New Roman"/>
          <w:sz w:val="12"/>
          <w:szCs w:val="12"/>
        </w:rPr>
        <w:t xml:space="preserve"> «О муниципальной службе в Российской Федерации», а в запросах в правоохранительные органы - дополнительно ссылка на часть 3 статьи 7 Федерального закона «Об оперативно-розыскной деятельности».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14. Руководители государственных, муниципальных органов и организаций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в адрес которых поступил запрос, обязаны организовать исполнение запроса в соответствии с действующим законодательством и представить запрашиваемую информацию.</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15. </w:t>
      </w:r>
      <w:proofErr w:type="gramStart"/>
      <w:r w:rsidRPr="004A104C">
        <w:rPr>
          <w:rFonts w:ascii="Times New Roman" w:eastAsia="Calibri" w:hAnsi="Times New Roman" w:cs="Times New Roman"/>
          <w:sz w:val="12"/>
          <w:szCs w:val="12"/>
        </w:rPr>
        <w:t>Государственные, муниципальные органы и организации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муниципальный орган или организацию.</w:t>
      </w:r>
      <w:proofErr w:type="gramEnd"/>
      <w:r w:rsidRPr="004A104C">
        <w:rPr>
          <w:rFonts w:ascii="Times New Roman" w:eastAsia="Calibri" w:hAnsi="Times New Roman" w:cs="Times New Roman"/>
          <w:sz w:val="12"/>
          <w:szCs w:val="12"/>
        </w:rPr>
        <w:t xml:space="preserve"> В исключительных случаях срок исполнения запроса может быть продлен до 60 дней с согласия лица, направившего запрос.</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16. Уполномоченный сотрудник обеспечивает:</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уведомление в письменной форме гражданина или муниципального служащего администрации сельского поселения Кутузовский муниципального района Сергиевский Самарской области о начале проведения в отношении него проверки и разъяснение ему содержания подпункта 2 настоящего пункта - в течение двух рабочих дней со дня получения соответствующего решения;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2) проведение в случае обращения гражданина или муниципального служащего администрации сельского поселения Кутузовский муниципального района Сергиевский Самарской области беседы с ним, в ходе которой тот должен быть проинформирован о том, какие сведения, представляемые им в соответствии с Законом Самарской области, и соблюдение каких требований к служебному поведению подлежат проверке, - в течение семи рабочих дней со дня обращения гражданина или муниципального</w:t>
      </w:r>
      <w:proofErr w:type="gramEnd"/>
      <w:r w:rsidRPr="004A104C">
        <w:rPr>
          <w:rFonts w:ascii="Times New Roman" w:eastAsia="Calibri" w:hAnsi="Times New Roman" w:cs="Times New Roman"/>
          <w:sz w:val="12"/>
          <w:szCs w:val="12"/>
        </w:rPr>
        <w:t xml:space="preserve"> служащего администрации сельского поселения Кутузовский муниципального района Сергиевский Самарской области, а при наличии уважительной причины - в срок, согласованный с гражданином или муниципальным служащим администрации сельского поселения Кутузовский муниципального района Сергиевский Самарской области</w:t>
      </w:r>
      <w:proofErr w:type="gramStart"/>
      <w:r w:rsidRPr="004A104C">
        <w:rPr>
          <w:rFonts w:ascii="Times New Roman" w:eastAsia="Calibri" w:hAnsi="Times New Roman" w:cs="Times New Roman"/>
          <w:sz w:val="12"/>
          <w:szCs w:val="12"/>
        </w:rPr>
        <w:t xml:space="preserve"> .</w:t>
      </w:r>
      <w:proofErr w:type="gramEnd"/>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17. По окончании проверки уполномоченный сотрудник обязан ознакомить с соблюдением законодательства Российской Федерации о государственной тайне гражданина или муниципального служащего администрации сельского поселения Кутузовский муниципального района Сергиевский Самарской области с результатами проверки.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18. Гражданин или муниципальный служащий администрации сельского поселения Кутузовский муниципального района Сергиевский Самарской области вправе:</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давать пояснения в письменной форме:</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в ходе проверки;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по вопросам, указанным в подпункте 2 пункта 16 настоящего Положения;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по результатам проверки;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 представлять дополнительные материалы и давать по ним пояснения в письменной форме;</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3) обращаться к уполномоченному сотруднику с подлежащим удовлетворению ходатайством о проведении с ним беседы по вопросам, указанным в подпункте 2 пункта 16 настоящего Положения.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19. Пояснения, указанные в пункте 18 настоящего Положения, приобщаются к материалам проверки.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20. На период проведения проверки муниципальный служащий администрации сельского поселения Кутузовский муниципального района Сергиевский Самарской области может быть отстранен от замещаемой должности муниципальной службы в администрации сельского поселения Кутузовский муниципального района Сергиевский Самарской области в порядке, установленном федеральным законодательством.</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21. По результатам проверки Главе поселения представляется доклад. При этом в докладе должно содержаться одно из следующих предложений;</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а) о назначении гражданина на должность муниципальной службы в администрации сельского поселения Кутузовский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б) об отказе гражданину в назначении на должность муниципальной службы в администрации сельского поселения Кутузовский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в) об отсутствии оснований для применения к муниципальному служащему администрации сельского поселения Кутузовский муниципального района Сергиевский Самарской области юридической ответственности;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г) о применении к муниципальному служащему  администрации сельского поселения Кутузовский муниципального района Сергиевский Самарской области мер юридической ответственности;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д)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 в администрации сельского поселения Кутузовский муниципального района Сергиевский Самарской области (далее-Комиссия).</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22. </w:t>
      </w:r>
      <w:proofErr w:type="gramStart"/>
      <w:r w:rsidRPr="004A104C">
        <w:rPr>
          <w:rFonts w:ascii="Times New Roman" w:eastAsia="Calibri" w:hAnsi="Times New Roman" w:cs="Times New Roman"/>
          <w:sz w:val="12"/>
          <w:szCs w:val="12"/>
        </w:rPr>
        <w:t>Сведения о результатах проверки с письменного согласия лица, принявшего решение о ее проведении, представляются с соблюдением законодательства Российской Федерации о персональных данных и государственной тайне  уполномоченным сотрудником с одновременным уведомлением об этом гражданина или муниципального служащего администрации сельского поселения Кутузовский муниципального района Сергиевский Самарской области, в отношении которого проводилась проверка, государственным, муниципальным органам, организациям и иным лицам, указанным в пункте</w:t>
      </w:r>
      <w:proofErr w:type="gramEnd"/>
      <w:r w:rsidRPr="004A104C">
        <w:rPr>
          <w:rFonts w:ascii="Times New Roman" w:eastAsia="Calibri" w:hAnsi="Times New Roman" w:cs="Times New Roman"/>
          <w:sz w:val="12"/>
          <w:szCs w:val="12"/>
        </w:rPr>
        <w:t xml:space="preserve"> 6 настоящего Положения и представившим информацию, явившуюся основанием для проведения проверки.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24. Глава поселения, рассмотрев доклад и соответствующее предложение, указанные в пункте 21 настоящего Положения, принимает одно из следующих решений:</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а) назначить гражданина на должность муниципальной службы администрации сельского поселения Кутузовский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б) отказать гражданину в назначении на должность муниципальной службы администрации сельского поселения Кутузовский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lastRenderedPageBreak/>
        <w:t>в) применить к муниципальному служащему администрации сельского поселения Кутузовский муниципального района Сергиевский Самарской области меры юридической ответственности;</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г) представить материалы проверки в Комиссию.</w:t>
      </w:r>
    </w:p>
    <w:p w:rsidR="004A104C" w:rsidRPr="004A104C" w:rsidRDefault="004A104C" w:rsidP="004A104C">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25. Материалы проверки хранятся у уполномоченного сотрудника в течение трех лет со дня ее окончания, после чего передаются в архив.</w:t>
      </w:r>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АДМИНИСТРАЦИЯ</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СЕЛЬСКОГО ПОСЕЛЕНИЯ КУТУЗОВСКИЙ</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МУНИЦИПАЛЬНОГО РАЙОНА СЕРГИЕВСКИЙ</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САМАРСКОЙ ОБЛАСТИ</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ПОСТАНОВЛЕНИЕ</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от «02» апреля 2026 г. № 15</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p>
    <w:p w:rsidR="00590E64"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ОБ УТВЕРЖДЕНИИ ПОРЯДКА ПРЕДОСТАВЛЕНИЯ СВЕДЕНИЙ О ДОХОДАХ, РАСХОДАХ, ОБ ИМУЩЕСТВЕ </w:t>
      </w:r>
    </w:p>
    <w:p w:rsidR="004A104C" w:rsidRPr="004A104C" w:rsidRDefault="004A104C" w:rsidP="004A104C">
      <w:pPr>
        <w:tabs>
          <w:tab w:val="left" w:pos="284"/>
          <w:tab w:val="left" w:pos="3828"/>
        </w:tabs>
        <w:spacing w:after="0" w:line="240" w:lineRule="auto"/>
        <w:jc w:val="center"/>
        <w:rPr>
          <w:rFonts w:ascii="Times New Roman" w:eastAsia="Calibri" w:hAnsi="Times New Roman" w:cs="Times New Roman"/>
          <w:b/>
          <w:sz w:val="12"/>
          <w:szCs w:val="12"/>
        </w:rPr>
      </w:pPr>
      <w:r w:rsidRPr="004A104C">
        <w:rPr>
          <w:rFonts w:ascii="Times New Roman" w:eastAsia="Calibri" w:hAnsi="Times New Roman" w:cs="Times New Roman"/>
          <w:b/>
          <w:sz w:val="12"/>
          <w:szCs w:val="12"/>
        </w:rPr>
        <w:t xml:space="preserve">И </w:t>
      </w:r>
      <w:proofErr w:type="gramStart"/>
      <w:r w:rsidRPr="004A104C">
        <w:rPr>
          <w:rFonts w:ascii="Times New Roman" w:eastAsia="Calibri" w:hAnsi="Times New Roman" w:cs="Times New Roman"/>
          <w:b/>
          <w:sz w:val="12"/>
          <w:szCs w:val="12"/>
        </w:rPr>
        <w:t>ОБЯЗАТЕЛЬСТВАХ</w:t>
      </w:r>
      <w:proofErr w:type="gramEnd"/>
      <w:r w:rsidRPr="004A104C">
        <w:rPr>
          <w:rFonts w:ascii="Times New Roman" w:eastAsia="Calibri" w:hAnsi="Times New Roman" w:cs="Times New Roman"/>
          <w:b/>
          <w:sz w:val="12"/>
          <w:szCs w:val="12"/>
        </w:rPr>
        <w:t xml:space="preserve"> ИМУЩЕСТВЕННОГО ХАРАКТЕРА В АДМИНИСТРАЦИИ СЕЛЬСКОГО ПОСЕЛЕНИЯ КУТУЗОВСКИЙ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02.03.2007 № 25-ФЗ «О муниципальной службе в Российской Федерации», Указом Президента Российской</w:t>
      </w:r>
      <w:proofErr w:type="gramEnd"/>
      <w:r w:rsidRPr="004A104C">
        <w:rPr>
          <w:rFonts w:ascii="Times New Roman" w:eastAsia="Calibri" w:hAnsi="Times New Roman" w:cs="Times New Roman"/>
          <w:sz w:val="12"/>
          <w:szCs w:val="12"/>
        </w:rPr>
        <w:t xml:space="preserve"> </w:t>
      </w:r>
      <w:proofErr w:type="gramStart"/>
      <w:r w:rsidRPr="004A104C">
        <w:rPr>
          <w:rFonts w:ascii="Times New Roman" w:eastAsia="Calibri" w:hAnsi="Times New Roman" w:cs="Times New Roman"/>
          <w:sz w:val="12"/>
          <w:szCs w:val="12"/>
        </w:rPr>
        <w:t>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Законом Самарской области от</w:t>
      </w:r>
      <w:proofErr w:type="gramEnd"/>
      <w:r w:rsidRPr="004A104C">
        <w:rPr>
          <w:rFonts w:ascii="Times New Roman" w:eastAsia="Calibri" w:hAnsi="Times New Roman" w:cs="Times New Roman"/>
          <w:sz w:val="12"/>
          <w:szCs w:val="12"/>
        </w:rPr>
        <w:t xml:space="preserve"> 09.10.2007 № 96-ГД «О муниципальной службе в Самарской области», Уставом сельского поселения Кутузовский муниципального района Сергиевский Самарской области и в целях  приведения муниципальных правовых актов сельского поселения Кутузовский муниципального района Сергиевский Самарской области в соответствие с действующим законодательством администрация сельского поселения Кутузовский муниципального района Сергиевский Самарской области постановляет:</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 Утвердить прилагаемый Порядок предоставления сведений о доходах, расходах, об имуществе и обязательствах имущественного характера в администрации сельского поселения Кутузовский муниципального района Сергиевский Самарской области.</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2. </w:t>
      </w:r>
      <w:proofErr w:type="gramStart"/>
      <w:r w:rsidRPr="004A104C">
        <w:rPr>
          <w:rFonts w:ascii="Times New Roman" w:eastAsia="Calibri" w:hAnsi="Times New Roman" w:cs="Times New Roman"/>
          <w:sz w:val="12"/>
          <w:szCs w:val="12"/>
        </w:rPr>
        <w:t>Признать утратившим силу постановление администрации сельского поселения Кутузовский муниципального района Сергиевский от 19.05.2016 №21 «Об утверждении Положения о представлении гражданами, претендующими на замещение должностей муниципальной службы в Администрации сельского поселения Кутузовский муниципального района Сергиевский Самарской области, и муниципальными служащими Администрации сельского поселения Кутузовский муниципального района Сергиевский Самарской области сведений о доходах, об имуществе и обязательствах имущественного характера».</w:t>
      </w:r>
      <w:proofErr w:type="gramEnd"/>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3. Опубликовать настоящее постановление в газете «Сергиевский вестник».</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5. </w:t>
      </w:r>
      <w:proofErr w:type="gramStart"/>
      <w:r w:rsidRPr="004A104C">
        <w:rPr>
          <w:rFonts w:ascii="Times New Roman" w:eastAsia="Calibri" w:hAnsi="Times New Roman" w:cs="Times New Roman"/>
          <w:sz w:val="12"/>
          <w:szCs w:val="12"/>
        </w:rPr>
        <w:t>Контроль за</w:t>
      </w:r>
      <w:proofErr w:type="gramEnd"/>
      <w:r w:rsidRPr="004A104C">
        <w:rPr>
          <w:rFonts w:ascii="Times New Roman" w:eastAsia="Calibri" w:hAnsi="Times New Roman" w:cs="Times New Roman"/>
          <w:sz w:val="12"/>
          <w:szCs w:val="12"/>
        </w:rPr>
        <w:t xml:space="preserve"> выполнением настоящего постановления оставляю за собой.</w:t>
      </w:r>
    </w:p>
    <w:p w:rsidR="004A104C" w:rsidRPr="004A104C" w:rsidRDefault="004A104C" w:rsidP="00590E64">
      <w:pPr>
        <w:tabs>
          <w:tab w:val="left" w:pos="284"/>
          <w:tab w:val="left" w:pos="3828"/>
        </w:tabs>
        <w:spacing w:after="0" w:line="240" w:lineRule="auto"/>
        <w:jc w:val="right"/>
        <w:rPr>
          <w:rFonts w:ascii="Times New Roman" w:eastAsia="Calibri" w:hAnsi="Times New Roman" w:cs="Times New Roman"/>
          <w:sz w:val="12"/>
          <w:szCs w:val="12"/>
        </w:rPr>
      </w:pPr>
      <w:r w:rsidRPr="004A104C">
        <w:rPr>
          <w:rFonts w:ascii="Times New Roman" w:eastAsia="Calibri" w:hAnsi="Times New Roman" w:cs="Times New Roman"/>
          <w:sz w:val="12"/>
          <w:szCs w:val="12"/>
        </w:rPr>
        <w:t>Глава сельского поселения Кутузовский</w:t>
      </w:r>
    </w:p>
    <w:p w:rsidR="00590E64" w:rsidRDefault="004A104C" w:rsidP="00590E64">
      <w:pPr>
        <w:tabs>
          <w:tab w:val="left" w:pos="284"/>
          <w:tab w:val="left" w:pos="3828"/>
        </w:tabs>
        <w:spacing w:after="0" w:line="240" w:lineRule="auto"/>
        <w:jc w:val="right"/>
        <w:rPr>
          <w:rFonts w:ascii="Times New Roman" w:eastAsia="Calibri" w:hAnsi="Times New Roman" w:cs="Times New Roman"/>
          <w:sz w:val="12"/>
          <w:szCs w:val="12"/>
        </w:rPr>
      </w:pPr>
      <w:r w:rsidRPr="004A104C">
        <w:rPr>
          <w:rFonts w:ascii="Times New Roman" w:eastAsia="Calibri" w:hAnsi="Times New Roman" w:cs="Times New Roman"/>
          <w:sz w:val="12"/>
          <w:szCs w:val="12"/>
        </w:rPr>
        <w:t>муниципального района Сергиевский</w:t>
      </w:r>
    </w:p>
    <w:p w:rsidR="004A104C" w:rsidRPr="004A104C" w:rsidRDefault="004A104C" w:rsidP="00590E6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A104C">
        <w:rPr>
          <w:rFonts w:ascii="Times New Roman" w:eastAsia="Calibri" w:hAnsi="Times New Roman" w:cs="Times New Roman"/>
          <w:sz w:val="12"/>
          <w:szCs w:val="12"/>
        </w:rPr>
        <w:t>А.В.Сабельникова</w:t>
      </w:r>
      <w:proofErr w:type="spellEnd"/>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590E64" w:rsidRDefault="004A104C" w:rsidP="00590E64">
      <w:pPr>
        <w:tabs>
          <w:tab w:val="left" w:pos="284"/>
          <w:tab w:val="left" w:pos="3828"/>
        </w:tabs>
        <w:spacing w:after="0" w:line="240" w:lineRule="auto"/>
        <w:jc w:val="right"/>
        <w:rPr>
          <w:rFonts w:ascii="Times New Roman" w:eastAsia="Calibri" w:hAnsi="Times New Roman" w:cs="Times New Roman"/>
          <w:i/>
          <w:sz w:val="12"/>
          <w:szCs w:val="12"/>
        </w:rPr>
      </w:pPr>
      <w:r w:rsidRPr="00590E64">
        <w:rPr>
          <w:rFonts w:ascii="Times New Roman" w:eastAsia="Calibri" w:hAnsi="Times New Roman" w:cs="Times New Roman"/>
          <w:i/>
          <w:sz w:val="12"/>
          <w:szCs w:val="12"/>
        </w:rPr>
        <w:t>Приложение</w:t>
      </w:r>
    </w:p>
    <w:p w:rsidR="00590E64" w:rsidRPr="00590E64" w:rsidRDefault="004A104C" w:rsidP="00590E64">
      <w:pPr>
        <w:tabs>
          <w:tab w:val="left" w:pos="284"/>
          <w:tab w:val="left" w:pos="3828"/>
        </w:tabs>
        <w:spacing w:after="0" w:line="240" w:lineRule="auto"/>
        <w:jc w:val="right"/>
        <w:rPr>
          <w:rFonts w:ascii="Times New Roman" w:eastAsia="Calibri" w:hAnsi="Times New Roman" w:cs="Times New Roman"/>
          <w:i/>
          <w:sz w:val="12"/>
          <w:szCs w:val="12"/>
        </w:rPr>
      </w:pPr>
      <w:r w:rsidRPr="00590E64">
        <w:rPr>
          <w:rFonts w:ascii="Times New Roman" w:eastAsia="Calibri" w:hAnsi="Times New Roman" w:cs="Times New Roman"/>
          <w:i/>
          <w:sz w:val="12"/>
          <w:szCs w:val="12"/>
        </w:rPr>
        <w:t>к постановлению администрации сельского поселения Кутузовский</w:t>
      </w:r>
    </w:p>
    <w:p w:rsidR="004A104C" w:rsidRPr="00590E64" w:rsidRDefault="004A104C" w:rsidP="00590E64">
      <w:pPr>
        <w:tabs>
          <w:tab w:val="left" w:pos="284"/>
          <w:tab w:val="left" w:pos="3828"/>
        </w:tabs>
        <w:spacing w:after="0" w:line="240" w:lineRule="auto"/>
        <w:jc w:val="right"/>
        <w:rPr>
          <w:rFonts w:ascii="Times New Roman" w:eastAsia="Calibri" w:hAnsi="Times New Roman" w:cs="Times New Roman"/>
          <w:i/>
          <w:sz w:val="12"/>
          <w:szCs w:val="12"/>
        </w:rPr>
      </w:pPr>
      <w:r w:rsidRPr="00590E64">
        <w:rPr>
          <w:rFonts w:ascii="Times New Roman" w:eastAsia="Calibri" w:hAnsi="Times New Roman" w:cs="Times New Roman"/>
          <w:i/>
          <w:sz w:val="12"/>
          <w:szCs w:val="12"/>
        </w:rPr>
        <w:t>муниципального района Сергиевский Самарской области</w:t>
      </w:r>
    </w:p>
    <w:p w:rsidR="004A104C" w:rsidRPr="00590E64" w:rsidRDefault="004A104C" w:rsidP="00590E64">
      <w:pPr>
        <w:tabs>
          <w:tab w:val="left" w:pos="284"/>
          <w:tab w:val="left" w:pos="3828"/>
        </w:tabs>
        <w:spacing w:after="0" w:line="240" w:lineRule="auto"/>
        <w:jc w:val="right"/>
        <w:rPr>
          <w:rFonts w:ascii="Times New Roman" w:eastAsia="Calibri" w:hAnsi="Times New Roman" w:cs="Times New Roman"/>
          <w:i/>
          <w:sz w:val="12"/>
          <w:szCs w:val="12"/>
        </w:rPr>
      </w:pPr>
      <w:r w:rsidRPr="00590E64">
        <w:rPr>
          <w:rFonts w:ascii="Times New Roman" w:eastAsia="Calibri" w:hAnsi="Times New Roman" w:cs="Times New Roman"/>
          <w:i/>
          <w:sz w:val="12"/>
          <w:szCs w:val="12"/>
        </w:rPr>
        <w:t>№15 от «02» апреля 2026 г.</w:t>
      </w:r>
    </w:p>
    <w:p w:rsidR="004A104C" w:rsidRPr="00590E64" w:rsidRDefault="004A104C"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ПОРЯДОК</w:t>
      </w:r>
    </w:p>
    <w:p w:rsidR="00590E64" w:rsidRDefault="004A104C"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 xml:space="preserve">ПРЕДОСТАВЛЕНИЯ СВЕДЕНИЙ О ДОХОДАХ, РАСХОДАХ, ОБ ИМУЩЕСТВЕ </w:t>
      </w:r>
    </w:p>
    <w:p w:rsidR="004A104C" w:rsidRPr="00590E64" w:rsidRDefault="004A104C"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 xml:space="preserve">И </w:t>
      </w:r>
      <w:proofErr w:type="gramStart"/>
      <w:r w:rsidRPr="00590E64">
        <w:rPr>
          <w:rFonts w:ascii="Times New Roman" w:eastAsia="Calibri" w:hAnsi="Times New Roman" w:cs="Times New Roman"/>
          <w:b/>
          <w:sz w:val="12"/>
          <w:szCs w:val="12"/>
        </w:rPr>
        <w:t>ОБЯЗАТЕЛЬСТВАХ</w:t>
      </w:r>
      <w:proofErr w:type="gramEnd"/>
      <w:r w:rsidRPr="00590E64">
        <w:rPr>
          <w:rFonts w:ascii="Times New Roman" w:eastAsia="Calibri" w:hAnsi="Times New Roman" w:cs="Times New Roman"/>
          <w:b/>
          <w:sz w:val="12"/>
          <w:szCs w:val="12"/>
        </w:rPr>
        <w:t xml:space="preserve"> ИМУЩЕСТВЕННОГО ХАРАКТЕРА В АДМИНИСТРАЦИИ СЕЛЬСКОГО ПОСЕЛЕНИЯ КУТУЗОВСКИЙ МУНИЦИПАЛЬНОГО РАЙОНА СЕРГИЕВСКИЙ САМАРСКОЙ ОБЛАСТИ</w:t>
      </w:r>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1. </w:t>
      </w:r>
      <w:proofErr w:type="gramStart"/>
      <w:r w:rsidRPr="004A104C">
        <w:rPr>
          <w:rFonts w:ascii="Times New Roman" w:eastAsia="Calibri" w:hAnsi="Times New Roman" w:cs="Times New Roman"/>
          <w:sz w:val="12"/>
          <w:szCs w:val="12"/>
        </w:rPr>
        <w:t>Настоящим Порядком определяется процедура представления гражданами, претендующими на замещение должностей муниципальной службы в администрации сельского поселения Кутузовский муниципального района Сергиевский  Самарской области (далее - должности муниципальной службы), и муниципальными служащими администрации сельского поселения Кутузовский муниципального района Сергиевский Самарской области  (далее - муниципальные служащие) сведений о своих доходах, расходах, об имуществе и обязательствах имущественного характера, а также о доходах, расходах, об имуществе и</w:t>
      </w:r>
      <w:proofErr w:type="gramEnd"/>
      <w:r w:rsidRPr="004A104C">
        <w:rPr>
          <w:rFonts w:ascii="Times New Roman" w:eastAsia="Calibri" w:hAnsi="Times New Roman" w:cs="Times New Roman"/>
          <w:sz w:val="12"/>
          <w:szCs w:val="12"/>
        </w:rPr>
        <w:t xml:space="preserve"> </w:t>
      </w:r>
      <w:proofErr w:type="gramStart"/>
      <w:r w:rsidRPr="004A104C">
        <w:rPr>
          <w:rFonts w:ascii="Times New Roman" w:eastAsia="Calibri" w:hAnsi="Times New Roman" w:cs="Times New Roman"/>
          <w:sz w:val="12"/>
          <w:szCs w:val="12"/>
        </w:rPr>
        <w:t>обязательствах</w:t>
      </w:r>
      <w:proofErr w:type="gramEnd"/>
      <w:r w:rsidRPr="004A104C">
        <w:rPr>
          <w:rFonts w:ascii="Times New Roman" w:eastAsia="Calibri" w:hAnsi="Times New Roman" w:cs="Times New Roman"/>
          <w:sz w:val="12"/>
          <w:szCs w:val="12"/>
        </w:rPr>
        <w:t xml:space="preserve">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а) на гражданина, претендующего на замещение должности муниципальной службы, предусмотренной  Перечнем должностей муниципальной службы в администрации сельского поселения Кутузовский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4A104C">
        <w:rPr>
          <w:rFonts w:ascii="Times New Roman" w:eastAsia="Calibri" w:hAnsi="Times New Roman" w:cs="Times New Roman"/>
          <w:sz w:val="12"/>
          <w:szCs w:val="12"/>
        </w:rPr>
        <w:t xml:space="preserve"> несовершеннолетних детей, утвержденным постановлением администрации сельского поселения Кутузовский муниципального района Сергиевский Самарской области (дале</w:t>
      </w:r>
      <w:proofErr w:type="gramStart"/>
      <w:r w:rsidRPr="004A104C">
        <w:rPr>
          <w:rFonts w:ascii="Times New Roman" w:eastAsia="Calibri" w:hAnsi="Times New Roman" w:cs="Times New Roman"/>
          <w:sz w:val="12"/>
          <w:szCs w:val="12"/>
        </w:rPr>
        <w:t>е-</w:t>
      </w:r>
      <w:proofErr w:type="gramEnd"/>
      <w:r w:rsidRPr="004A104C">
        <w:rPr>
          <w:rFonts w:ascii="Times New Roman" w:eastAsia="Calibri" w:hAnsi="Times New Roman" w:cs="Times New Roman"/>
          <w:sz w:val="12"/>
          <w:szCs w:val="12"/>
        </w:rPr>
        <w:t xml:space="preserve"> гражданин, Перечень должностей);</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в) на муниципального служащего, замещающего должность муниципальной  службы, предусмотренную  Перечнем должностей (далее - муниципальный служащий)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3.  </w:t>
      </w:r>
      <w:proofErr w:type="gramStart"/>
      <w:r w:rsidRPr="004A104C">
        <w:rPr>
          <w:rFonts w:ascii="Times New Roman" w:eastAsia="Calibri" w:hAnsi="Times New Roman" w:cs="Times New Roman"/>
          <w:sz w:val="12"/>
          <w:szCs w:val="12"/>
        </w:rPr>
        <w:t xml:space="preserve">Муниципальный служащий, замещающий должность муниципальной службы, включенную в  Перечень должностей, обязан представлять сведения о расходах, предусмотренные Федеральным законом от 03.12.2012 года № 230-ФЗ «О контроле за соответствием расходов </w:t>
      </w:r>
      <w:r w:rsidRPr="004A104C">
        <w:rPr>
          <w:rFonts w:ascii="Times New Roman" w:eastAsia="Calibri" w:hAnsi="Times New Roman" w:cs="Times New Roman"/>
          <w:sz w:val="12"/>
          <w:szCs w:val="12"/>
        </w:rPr>
        <w:lastRenderedPageBreak/>
        <w:t>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а) гражданами - при поступлении на муниципальную службу на должности муниципальной службы, предусмотренные Перечнем должностей;</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б) муниципальными служащими в случае возникновения оснований для представления сведений о расходах в соответствии с Федеральным законом от 03.12.2012 № 230-ФЗ «О </w:t>
      </w:r>
      <w:proofErr w:type="gramStart"/>
      <w:r w:rsidRPr="004A104C">
        <w:rPr>
          <w:rFonts w:ascii="Times New Roman" w:eastAsia="Calibri" w:hAnsi="Times New Roman" w:cs="Times New Roman"/>
          <w:sz w:val="12"/>
          <w:szCs w:val="12"/>
        </w:rPr>
        <w:t>контроле за</w:t>
      </w:r>
      <w:proofErr w:type="gramEnd"/>
      <w:r w:rsidRPr="004A104C">
        <w:rPr>
          <w:rFonts w:ascii="Times New Roman" w:eastAsia="Calibri" w:hAnsi="Times New Roman" w:cs="Times New Roman"/>
          <w:sz w:val="12"/>
          <w:szCs w:val="12"/>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5. Гражданин при назначении на должность муниципальной службы, предусмотренную Перечнем должностей, представляет:</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4A104C">
        <w:rPr>
          <w:rFonts w:ascii="Times New Roman" w:eastAsia="Calibri" w:hAnsi="Times New Roman" w:cs="Times New Roman"/>
          <w:sz w:val="12"/>
          <w:szCs w:val="12"/>
        </w:rPr>
        <w:t xml:space="preserve"> подачи документов для замещения должности муниципальной службы (на отчетную дату);</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4A104C">
        <w:rPr>
          <w:rFonts w:ascii="Times New Roman" w:eastAsia="Calibri" w:hAnsi="Times New Roman" w:cs="Times New Roman"/>
          <w:sz w:val="12"/>
          <w:szCs w:val="12"/>
        </w:rPr>
        <w:t xml:space="preserve"> документов для замещения должности муниципальной службы (на отчетную дату).</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6.Кандидат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5 настоящего Порядка.</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7. Муниципальный служащий представляет:</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4A104C">
        <w:rPr>
          <w:rFonts w:ascii="Times New Roman" w:eastAsia="Calibri" w:hAnsi="Times New Roman" w:cs="Times New Roman"/>
          <w:sz w:val="12"/>
          <w:szCs w:val="12"/>
        </w:rPr>
        <w:t xml:space="preserve"> </w:t>
      </w:r>
      <w:proofErr w:type="gramStart"/>
      <w:r w:rsidRPr="004A104C">
        <w:rPr>
          <w:rFonts w:ascii="Times New Roman" w:eastAsia="Calibri" w:hAnsi="Times New Roman" w:cs="Times New Roman"/>
          <w:sz w:val="12"/>
          <w:szCs w:val="12"/>
        </w:rPr>
        <w:t>имуществе</w:t>
      </w:r>
      <w:proofErr w:type="gramEnd"/>
      <w:r w:rsidRPr="004A104C">
        <w:rPr>
          <w:rFonts w:ascii="Times New Roman" w:eastAsia="Calibri" w:hAnsi="Times New Roman" w:cs="Times New Roman"/>
          <w:sz w:val="12"/>
          <w:szCs w:val="12"/>
        </w:rPr>
        <w:t>, принадлежащем ему на праве собственности, и о своих обязательствах имущественного характера по состоянию на конец отчетного периода;</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w:t>
      </w:r>
      <w:proofErr w:type="gramEnd"/>
      <w:r w:rsidRPr="004A104C">
        <w:rPr>
          <w:rFonts w:ascii="Times New Roman" w:eastAsia="Calibri" w:hAnsi="Times New Roman" w:cs="Times New Roman"/>
          <w:sz w:val="12"/>
          <w:szCs w:val="12"/>
        </w:rPr>
        <w:t>,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104C">
        <w:rPr>
          <w:rFonts w:ascii="Times New Roman" w:eastAsia="Calibri" w:hAnsi="Times New Roman" w:cs="Times New Roman"/>
          <w:sz w:val="12"/>
          <w:szCs w:val="12"/>
        </w:rPr>
        <w:t>в)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Pr="004A104C">
        <w:rPr>
          <w:rFonts w:ascii="Times New Roman" w:eastAsia="Calibri" w:hAnsi="Times New Roman" w:cs="Times New Roman"/>
          <w:sz w:val="12"/>
          <w:szCs w:val="12"/>
        </w:rPr>
        <w:t xml:space="preserve">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8. </w:t>
      </w:r>
      <w:proofErr w:type="gramStart"/>
      <w:r w:rsidRPr="004A104C">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специалисту администрации сельского поселения Кутузовский муниципального района Сергиевский Самарской области, ответственному за ведение кадрового учета (далее</w:t>
      </w:r>
      <w:proofErr w:type="gramEnd"/>
      <w:r w:rsidRPr="004A104C">
        <w:rPr>
          <w:rFonts w:ascii="Times New Roman" w:eastAsia="Calibri" w:hAnsi="Times New Roman" w:cs="Times New Roman"/>
          <w:sz w:val="12"/>
          <w:szCs w:val="12"/>
        </w:rPr>
        <w:t xml:space="preserve"> - специалист).</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9. В случае если гражданин, кандидат на должность, предусмотренную Перечнем должностей, муниципальный служащий обнаружили, что в представленных ими специалисту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Гражданин может представить уточненные сведения в течение одного месяца со дня представления сведений в соответствии с подпунктом «а» пункта 2 настоящего Порядка.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подпунктом «б» пункта 2 настоящего Порядка. Муниципальный служащий может представить уточненные сведения в течение одного месяца после окончания срока, указанного в подпункте «в» пункта 2 настоящего Порядка.</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9.1. </w:t>
      </w:r>
      <w:proofErr w:type="gramStart"/>
      <w:r w:rsidRPr="004A104C">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r w:rsidRPr="004A104C">
        <w:rPr>
          <w:rFonts w:ascii="Times New Roman" w:eastAsia="Calibri" w:hAnsi="Times New Roman" w:cs="Times New Roman"/>
          <w:sz w:val="12"/>
          <w:szCs w:val="12"/>
        </w:rPr>
        <w:cr/>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10. </w:t>
      </w:r>
      <w:proofErr w:type="gramStart"/>
      <w:r w:rsidRPr="004A104C">
        <w:rPr>
          <w:rFonts w:ascii="Times New Roman" w:eastAsia="Calibri" w:hAnsi="Times New Roman" w:cs="Times New Roman"/>
          <w:sz w:val="12"/>
          <w:szCs w:val="12"/>
        </w:rPr>
        <w:t>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Кутузовский муниципального района Сергиевский Самарской области (далее-Комиссия).</w:t>
      </w:r>
      <w:proofErr w:type="gramEnd"/>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специалистом в соответствии со статьёй 7.1   Закона Самарской области от 09.10.2007 № 96-ГД «О муниципальной службе в Самарской области».</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12. Сведения о доходах, об имуществе и обязательствах имущественного характера, представляемые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13.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lastRenderedPageBreak/>
        <w:t>14. Сведения о доходах, расходах,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(решении Комиссии) приобщаются к личному делу муниципального служащего. Указанные сведения также могут храниться в электронном виде.</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В случае если гражданин, кандидат на должность, предусмотренную Перечнем должностей, представившие специалисту сведения о доходах, об имуществе и обязательствах имущественного характера в соответствии с настоящим Порядком,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4A104C" w:rsidRPr="004A104C" w:rsidRDefault="004A104C"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4A104C">
        <w:rPr>
          <w:rFonts w:ascii="Times New Roman" w:eastAsia="Calibri" w:hAnsi="Times New Roman" w:cs="Times New Roman"/>
          <w:sz w:val="12"/>
          <w:szCs w:val="12"/>
        </w:rPr>
        <w:t xml:space="preserve">15. </w:t>
      </w:r>
      <w:proofErr w:type="gramStart"/>
      <w:r w:rsidRPr="004A104C">
        <w:rPr>
          <w:rFonts w:ascii="Times New Roman" w:eastAsia="Calibri" w:hAnsi="Times New Roman" w:cs="Times New Roman"/>
          <w:sz w:val="12"/>
          <w:szCs w:val="12"/>
        </w:rPr>
        <w:t>При непредставлении сведений о доходах, расходах,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w:t>
      </w:r>
      <w:proofErr w:type="gramEnd"/>
      <w:r w:rsidRPr="004A104C">
        <w:rPr>
          <w:rFonts w:ascii="Times New Roman" w:eastAsia="Calibri" w:hAnsi="Times New Roman" w:cs="Times New Roman"/>
          <w:sz w:val="12"/>
          <w:szCs w:val="12"/>
        </w:rPr>
        <w:t xml:space="preserve"> законодательством Российской Федерации.</w:t>
      </w:r>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590E64" w:rsidRPr="00590E64" w:rsidRDefault="00590E64" w:rsidP="00590E64">
      <w:pPr>
        <w:tabs>
          <w:tab w:val="left" w:pos="284"/>
          <w:tab w:val="left" w:pos="3828"/>
        </w:tabs>
        <w:spacing w:after="0" w:line="240" w:lineRule="auto"/>
        <w:jc w:val="both"/>
        <w:rPr>
          <w:rFonts w:ascii="Times New Roman" w:eastAsia="Calibri" w:hAnsi="Times New Roman" w:cs="Times New Roman"/>
          <w:sz w:val="12"/>
          <w:szCs w:val="12"/>
        </w:rPr>
      </w:pP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АДМИНИСТРАЦИЯ</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СЕЛЬСКОГО ПОСЕЛЕНИЯ ЛИПОВКА</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МУНИЦИПАЛЬНОГО РАЙОНА СЕРГИЕВСКИЙ</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САМАРСКОЙ ОБЛАСТИ</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ПОСТАНОВЛЕНИЕ</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от «27» марта  2026 г. № 12</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p>
    <w:p w:rsid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ОБ УТВЕРЖДЕНИИ ПОРЯДКА ПРЕДОСТАВЛЕНИЯ СВЕДЕНИЙ О ДОХОДАХ, РАСХОДАХ, ОБ ИМУЩЕСТВЕ</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 xml:space="preserve"> И </w:t>
      </w:r>
      <w:proofErr w:type="gramStart"/>
      <w:r w:rsidRPr="00590E64">
        <w:rPr>
          <w:rFonts w:ascii="Times New Roman" w:eastAsia="Calibri" w:hAnsi="Times New Roman" w:cs="Times New Roman"/>
          <w:b/>
          <w:sz w:val="12"/>
          <w:szCs w:val="12"/>
        </w:rPr>
        <w:t>ОБЯЗАТЕЛЬСТВАХ</w:t>
      </w:r>
      <w:proofErr w:type="gramEnd"/>
      <w:r w:rsidRPr="00590E64">
        <w:rPr>
          <w:rFonts w:ascii="Times New Roman" w:eastAsia="Calibri" w:hAnsi="Times New Roman" w:cs="Times New Roman"/>
          <w:b/>
          <w:sz w:val="12"/>
          <w:szCs w:val="12"/>
        </w:rPr>
        <w:t xml:space="preserve"> ИМУЩЕСТВЕННОГО ХАРАКТЕРА В АДМИНИСТРАЦИИ СЕЛЬСКОГО ПОСЕЛЕНИЯ ЛИПОВКА МУНИЦИПАЛЬНОГО РАЙОНА СЕРГИЕВСКИЙ САМАРСКОЙ ОБЛАСТИ</w:t>
      </w:r>
    </w:p>
    <w:p w:rsidR="00590E64" w:rsidRPr="00590E64" w:rsidRDefault="00590E64" w:rsidP="00590E64">
      <w:pPr>
        <w:tabs>
          <w:tab w:val="left" w:pos="284"/>
          <w:tab w:val="left" w:pos="3828"/>
        </w:tabs>
        <w:spacing w:after="0" w:line="240" w:lineRule="auto"/>
        <w:jc w:val="both"/>
        <w:rPr>
          <w:rFonts w:ascii="Times New Roman" w:eastAsia="Calibri" w:hAnsi="Times New Roman" w:cs="Times New Roman"/>
          <w:sz w:val="12"/>
          <w:szCs w:val="12"/>
        </w:rPr>
      </w:pP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02.03.2007 № 25-ФЗ «О муниципальной службе в Российской Федерации», Указом Президента Российской</w:t>
      </w:r>
      <w:proofErr w:type="gramEnd"/>
      <w:r w:rsidRPr="00590E64">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Законом Самарской области от</w:t>
      </w:r>
      <w:proofErr w:type="gramEnd"/>
      <w:r w:rsidRPr="00590E64">
        <w:rPr>
          <w:rFonts w:ascii="Times New Roman" w:eastAsia="Calibri" w:hAnsi="Times New Roman" w:cs="Times New Roman"/>
          <w:sz w:val="12"/>
          <w:szCs w:val="12"/>
        </w:rPr>
        <w:t xml:space="preserve"> 09.10.2007 № 96-ГД «О муниципальной службе в Самарской области», Уставом сельского поселения Липовка муниципального района Сергиевский Самарской области и в целях  приведения муниципальных правовых актов сельского поселения Липовка муниципального района Сергиевский Самарской области в соответствие с действующим законодательством администрация сельского поселения Липовка муниципального района Сергиевский Самарской области постановляет:</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 Утвердить прилагаемый Порядок предоставления сведений о доходах, расходах, об имуществе и обязательствах имущественного характера в администрации сельского поселения Липовка муниципального района Сергиевский Самарской области.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2. </w:t>
      </w:r>
      <w:proofErr w:type="gramStart"/>
      <w:r w:rsidRPr="00590E64">
        <w:rPr>
          <w:rFonts w:ascii="Times New Roman" w:eastAsia="Calibri" w:hAnsi="Times New Roman" w:cs="Times New Roman"/>
          <w:sz w:val="12"/>
          <w:szCs w:val="12"/>
        </w:rPr>
        <w:t>Признать утратившим силу постановление администрации сельского поселения Липовка муниципального района Сергиевский от 19.05.2016 №20 «Об утверждении Положения о представлении гражданами, претендующими на замещение должностей муниципальной службы в Администрации сельского поселения Липовка муниципального района Сергиевский Самарской области, и муниципальными служащими Администрации сельского поселения Липовка муниципального района Сергиевский Самарской области сведений о доходах, об имуществе и обязательствах имущественного характера».</w:t>
      </w:r>
      <w:proofErr w:type="gramEnd"/>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3. Опубликовать настоящее постановление в газете «Сергиевский вестник».</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5. </w:t>
      </w:r>
      <w:proofErr w:type="gramStart"/>
      <w:r w:rsidRPr="00590E64">
        <w:rPr>
          <w:rFonts w:ascii="Times New Roman" w:eastAsia="Calibri" w:hAnsi="Times New Roman" w:cs="Times New Roman"/>
          <w:sz w:val="12"/>
          <w:szCs w:val="12"/>
        </w:rPr>
        <w:t>Контроль за</w:t>
      </w:r>
      <w:proofErr w:type="gramEnd"/>
      <w:r w:rsidRPr="00590E64">
        <w:rPr>
          <w:rFonts w:ascii="Times New Roman" w:eastAsia="Calibri" w:hAnsi="Times New Roman" w:cs="Times New Roman"/>
          <w:sz w:val="12"/>
          <w:szCs w:val="12"/>
        </w:rPr>
        <w:t xml:space="preserve"> выполнением настоящего постановления оставляю за собой.</w:t>
      </w: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sz w:val="12"/>
          <w:szCs w:val="12"/>
        </w:rPr>
      </w:pPr>
      <w:r w:rsidRPr="00590E64">
        <w:rPr>
          <w:rFonts w:ascii="Times New Roman" w:eastAsia="Calibri" w:hAnsi="Times New Roman" w:cs="Times New Roman"/>
          <w:sz w:val="12"/>
          <w:szCs w:val="12"/>
        </w:rPr>
        <w:t>Глава сельского поселения Липовка</w:t>
      </w:r>
    </w:p>
    <w:p w:rsidR="00590E64" w:rsidRDefault="00590E64" w:rsidP="00590E64">
      <w:pPr>
        <w:tabs>
          <w:tab w:val="left" w:pos="284"/>
          <w:tab w:val="left" w:pos="3828"/>
        </w:tabs>
        <w:spacing w:after="0" w:line="240" w:lineRule="auto"/>
        <w:jc w:val="right"/>
        <w:rPr>
          <w:rFonts w:ascii="Times New Roman" w:eastAsia="Calibri" w:hAnsi="Times New Roman" w:cs="Times New Roman"/>
          <w:sz w:val="12"/>
          <w:szCs w:val="12"/>
        </w:rPr>
      </w:pPr>
      <w:r w:rsidRPr="00590E64">
        <w:rPr>
          <w:rFonts w:ascii="Times New Roman" w:eastAsia="Calibri" w:hAnsi="Times New Roman" w:cs="Times New Roman"/>
          <w:sz w:val="12"/>
          <w:szCs w:val="12"/>
        </w:rPr>
        <w:t>муниципального района Сергиевский Самарской области</w:t>
      </w: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sz w:val="12"/>
          <w:szCs w:val="12"/>
        </w:rPr>
      </w:pPr>
      <w:r w:rsidRPr="00590E64">
        <w:rPr>
          <w:rFonts w:ascii="Times New Roman" w:eastAsia="Calibri" w:hAnsi="Times New Roman" w:cs="Times New Roman"/>
          <w:sz w:val="12"/>
          <w:szCs w:val="12"/>
        </w:rPr>
        <w:t>С.И. Вершинин</w:t>
      </w:r>
    </w:p>
    <w:p w:rsidR="00590E64" w:rsidRPr="00590E64" w:rsidRDefault="00590E64" w:rsidP="00590E64">
      <w:pPr>
        <w:tabs>
          <w:tab w:val="left" w:pos="284"/>
          <w:tab w:val="left" w:pos="3828"/>
        </w:tabs>
        <w:spacing w:after="0" w:line="240" w:lineRule="auto"/>
        <w:jc w:val="both"/>
        <w:rPr>
          <w:rFonts w:ascii="Times New Roman" w:eastAsia="Calibri" w:hAnsi="Times New Roman" w:cs="Times New Roman"/>
          <w:sz w:val="12"/>
          <w:szCs w:val="12"/>
        </w:rPr>
      </w:pP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i/>
          <w:sz w:val="12"/>
          <w:szCs w:val="12"/>
        </w:rPr>
      </w:pPr>
      <w:r w:rsidRPr="00590E64">
        <w:rPr>
          <w:rFonts w:ascii="Times New Roman" w:eastAsia="Calibri" w:hAnsi="Times New Roman" w:cs="Times New Roman"/>
          <w:i/>
          <w:sz w:val="12"/>
          <w:szCs w:val="12"/>
        </w:rPr>
        <w:t>Приложение</w:t>
      </w: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i/>
          <w:sz w:val="12"/>
          <w:szCs w:val="12"/>
        </w:rPr>
      </w:pPr>
      <w:r w:rsidRPr="00590E64">
        <w:rPr>
          <w:rFonts w:ascii="Times New Roman" w:eastAsia="Calibri" w:hAnsi="Times New Roman" w:cs="Times New Roman"/>
          <w:i/>
          <w:sz w:val="12"/>
          <w:szCs w:val="12"/>
        </w:rPr>
        <w:t>к постановлению администрации сельского поселения Липовка</w:t>
      </w: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i/>
          <w:sz w:val="12"/>
          <w:szCs w:val="12"/>
        </w:rPr>
      </w:pPr>
      <w:r w:rsidRPr="00590E64">
        <w:rPr>
          <w:rFonts w:ascii="Times New Roman" w:eastAsia="Calibri" w:hAnsi="Times New Roman" w:cs="Times New Roman"/>
          <w:i/>
          <w:sz w:val="12"/>
          <w:szCs w:val="12"/>
        </w:rPr>
        <w:t>муниципального района Сергиевский Самарской области</w:t>
      </w: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i/>
          <w:sz w:val="12"/>
          <w:szCs w:val="12"/>
        </w:rPr>
      </w:pPr>
      <w:r w:rsidRPr="00590E64">
        <w:rPr>
          <w:rFonts w:ascii="Times New Roman" w:eastAsia="Calibri" w:hAnsi="Times New Roman" w:cs="Times New Roman"/>
          <w:i/>
          <w:sz w:val="12"/>
          <w:szCs w:val="12"/>
        </w:rPr>
        <w:t>№ 12 от «27» марта  2026  г.</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ПОРЯДОК</w:t>
      </w:r>
    </w:p>
    <w:p w:rsid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ПРЕДОСТАВЛЕНИЯ СВЕДЕНИЙ О ДОХОДАХ, РАСХОДАХ, ОБ ИМУЩЕСТВЕ</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 xml:space="preserve"> И </w:t>
      </w:r>
      <w:proofErr w:type="gramStart"/>
      <w:r w:rsidRPr="00590E64">
        <w:rPr>
          <w:rFonts w:ascii="Times New Roman" w:eastAsia="Calibri" w:hAnsi="Times New Roman" w:cs="Times New Roman"/>
          <w:b/>
          <w:sz w:val="12"/>
          <w:szCs w:val="12"/>
        </w:rPr>
        <w:t>ОБЯЗАТЕЛЬСТВАХ</w:t>
      </w:r>
      <w:proofErr w:type="gramEnd"/>
      <w:r w:rsidRPr="00590E64">
        <w:rPr>
          <w:rFonts w:ascii="Times New Roman" w:eastAsia="Calibri" w:hAnsi="Times New Roman" w:cs="Times New Roman"/>
          <w:b/>
          <w:sz w:val="12"/>
          <w:szCs w:val="12"/>
        </w:rPr>
        <w:t xml:space="preserve"> ИМУЩЕСТВЕННОГО ХАРАКТЕРА В АДМИНИСТРАЦИИ СЕЛЬСКОГО ПОСЕЛЕНИЯ ЛИПОВКА МУНИЦИПАЛЬНОГО РАЙОНА СЕРГИЕВСКИЙ САМАРСКОЙ ОБЛАСТИ</w:t>
      </w:r>
    </w:p>
    <w:p w:rsidR="00590E64" w:rsidRPr="00590E64" w:rsidRDefault="00590E64" w:rsidP="00590E64">
      <w:pPr>
        <w:tabs>
          <w:tab w:val="left" w:pos="284"/>
          <w:tab w:val="left" w:pos="3828"/>
        </w:tabs>
        <w:spacing w:after="0" w:line="240" w:lineRule="auto"/>
        <w:jc w:val="both"/>
        <w:rPr>
          <w:rFonts w:ascii="Times New Roman" w:eastAsia="Calibri" w:hAnsi="Times New Roman" w:cs="Times New Roman"/>
          <w:sz w:val="12"/>
          <w:szCs w:val="12"/>
        </w:rPr>
      </w:pP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1. </w:t>
      </w:r>
      <w:proofErr w:type="gramStart"/>
      <w:r w:rsidRPr="00590E64">
        <w:rPr>
          <w:rFonts w:ascii="Times New Roman" w:eastAsia="Calibri" w:hAnsi="Times New Roman" w:cs="Times New Roman"/>
          <w:sz w:val="12"/>
          <w:szCs w:val="12"/>
        </w:rPr>
        <w:t>Настоящим Порядком определяется процедура представления гражданами, претендующими на замещение должностей муниципальной службы в администрации сельского поселения Липовка муниципального района Сергиевский  Самарской области (далее - должности муниципальной службы), и муниципальными служащими администрации сельского поселения Липовка муниципального района Сергиевский Самарской области  (далее - муниципальные служащие) сведений о своих доходах, расходах, об имуществе и обязательствах имущественного характера, а также о доходах, расходах, об имуществе и</w:t>
      </w:r>
      <w:proofErr w:type="gramEnd"/>
      <w:r w:rsidRPr="00590E64">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обязательствах</w:t>
      </w:r>
      <w:proofErr w:type="gramEnd"/>
      <w:r w:rsidRPr="00590E64">
        <w:rPr>
          <w:rFonts w:ascii="Times New Roman" w:eastAsia="Calibri" w:hAnsi="Times New Roman" w:cs="Times New Roman"/>
          <w:sz w:val="12"/>
          <w:szCs w:val="12"/>
        </w:rPr>
        <w:t xml:space="preserve">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а) на гражданина, претендующего на замещение должности муниципальной службы, предусмотренной  Перечнем должностей муниципальной службы в администрации сельского поселения Липовка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590E64">
        <w:rPr>
          <w:rFonts w:ascii="Times New Roman" w:eastAsia="Calibri" w:hAnsi="Times New Roman" w:cs="Times New Roman"/>
          <w:sz w:val="12"/>
          <w:szCs w:val="12"/>
        </w:rPr>
        <w:t xml:space="preserve"> несовершеннолетних детей, утвержденным постановлением администрации сельского поселения Липовка муниципального района Сергиевский Самарской области (дале</w:t>
      </w:r>
      <w:proofErr w:type="gramStart"/>
      <w:r w:rsidRPr="00590E64">
        <w:rPr>
          <w:rFonts w:ascii="Times New Roman" w:eastAsia="Calibri" w:hAnsi="Times New Roman" w:cs="Times New Roman"/>
          <w:sz w:val="12"/>
          <w:szCs w:val="12"/>
        </w:rPr>
        <w:t>е-</w:t>
      </w:r>
      <w:proofErr w:type="gramEnd"/>
      <w:r w:rsidRPr="00590E64">
        <w:rPr>
          <w:rFonts w:ascii="Times New Roman" w:eastAsia="Calibri" w:hAnsi="Times New Roman" w:cs="Times New Roman"/>
          <w:sz w:val="12"/>
          <w:szCs w:val="12"/>
        </w:rPr>
        <w:t xml:space="preserve"> гражданин, Перечень должностей);</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lastRenderedPageBreak/>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в) на муниципального служащего, замещающего должность муниципальной  службы, предусмотренную  Перечнем должностей (далее - муниципальный служащий)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3.  </w:t>
      </w:r>
      <w:proofErr w:type="gramStart"/>
      <w:r w:rsidRPr="00590E64">
        <w:rPr>
          <w:rFonts w:ascii="Times New Roman" w:eastAsia="Calibri" w:hAnsi="Times New Roman" w:cs="Times New Roman"/>
          <w:sz w:val="12"/>
          <w:szCs w:val="12"/>
        </w:rPr>
        <w:t>Муниципальный служащий, замещающий должность муниципальной службы, включенную в  Перечень должностей, обязан представлять сведения о расходах, предусмотренные Федеральным законом от 03.12.2012 года №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а) гражданами - при поступлении на муниципальную службу на должности муниципальной службы</w:t>
      </w:r>
      <w:proofErr w:type="gramStart"/>
      <w:r w:rsidRPr="00590E64">
        <w:rPr>
          <w:rFonts w:ascii="Times New Roman" w:eastAsia="Calibri" w:hAnsi="Times New Roman" w:cs="Times New Roman"/>
          <w:sz w:val="12"/>
          <w:szCs w:val="12"/>
        </w:rPr>
        <w:t xml:space="preserve"> ,</w:t>
      </w:r>
      <w:proofErr w:type="gramEnd"/>
      <w:r w:rsidRPr="00590E64">
        <w:rPr>
          <w:rFonts w:ascii="Times New Roman" w:eastAsia="Calibri" w:hAnsi="Times New Roman" w:cs="Times New Roman"/>
          <w:sz w:val="12"/>
          <w:szCs w:val="12"/>
        </w:rPr>
        <w:t xml:space="preserve"> предусмотренные Перечнем должностей;</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б) муниципальными служащими в случае возникновения оснований для представления сведений о расходах в соответствии с Федеральным законом от 03.12.2012 № 230-ФЗ «О </w:t>
      </w:r>
      <w:proofErr w:type="gramStart"/>
      <w:r w:rsidRPr="00590E64">
        <w:rPr>
          <w:rFonts w:ascii="Times New Roman" w:eastAsia="Calibri" w:hAnsi="Times New Roman" w:cs="Times New Roman"/>
          <w:sz w:val="12"/>
          <w:szCs w:val="12"/>
        </w:rPr>
        <w:t>контроле за</w:t>
      </w:r>
      <w:proofErr w:type="gramEnd"/>
      <w:r w:rsidRPr="00590E64">
        <w:rPr>
          <w:rFonts w:ascii="Times New Roman" w:eastAsia="Calibri" w:hAnsi="Times New Roman" w:cs="Times New Roman"/>
          <w:sz w:val="12"/>
          <w:szCs w:val="12"/>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5. Гражданин при назначении на должность муниципальной службы, предусмотренную Перечнем должностей, представляет:</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590E64">
        <w:rPr>
          <w:rFonts w:ascii="Times New Roman" w:eastAsia="Calibri" w:hAnsi="Times New Roman" w:cs="Times New Roman"/>
          <w:sz w:val="12"/>
          <w:szCs w:val="12"/>
        </w:rPr>
        <w:t xml:space="preserve"> подачи документов для замещения должности муниципальной службы (на отчетную дату);</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590E64">
        <w:rPr>
          <w:rFonts w:ascii="Times New Roman" w:eastAsia="Calibri" w:hAnsi="Times New Roman" w:cs="Times New Roman"/>
          <w:sz w:val="12"/>
          <w:szCs w:val="12"/>
        </w:rPr>
        <w:t xml:space="preserve"> документов для замещения должности муниципальной службы (на отчетную дату).</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6.Кандидат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5 настоящего Порядка.</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7. Муниципальный служащий представляет:</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590E64">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имуществе</w:t>
      </w:r>
      <w:proofErr w:type="gramEnd"/>
      <w:r w:rsidRPr="00590E64">
        <w:rPr>
          <w:rFonts w:ascii="Times New Roman" w:eastAsia="Calibri" w:hAnsi="Times New Roman" w:cs="Times New Roman"/>
          <w:sz w:val="12"/>
          <w:szCs w:val="12"/>
        </w:rPr>
        <w:t>, принадлежащем ему на праве собственности, и о своих обязательствах имущественного характера по состоянию на конец отчетного периода;</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w:t>
      </w:r>
      <w:proofErr w:type="gramEnd"/>
      <w:r w:rsidRPr="00590E64">
        <w:rPr>
          <w:rFonts w:ascii="Times New Roman" w:eastAsia="Calibri" w:hAnsi="Times New Roman" w:cs="Times New Roman"/>
          <w:sz w:val="12"/>
          <w:szCs w:val="12"/>
        </w:rPr>
        <w:t>,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в)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Pr="00590E64">
        <w:rPr>
          <w:rFonts w:ascii="Times New Roman" w:eastAsia="Calibri" w:hAnsi="Times New Roman" w:cs="Times New Roman"/>
          <w:sz w:val="12"/>
          <w:szCs w:val="12"/>
        </w:rPr>
        <w:t xml:space="preserve">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8. </w:t>
      </w:r>
      <w:proofErr w:type="gramStart"/>
      <w:r w:rsidRPr="00590E64">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специалисту администрации сельского поселения Липовка муниципального района Сергиевский Самарской области, ответственному за ведение кадрового учета (далее</w:t>
      </w:r>
      <w:proofErr w:type="gramEnd"/>
      <w:r w:rsidRPr="00590E64">
        <w:rPr>
          <w:rFonts w:ascii="Times New Roman" w:eastAsia="Calibri" w:hAnsi="Times New Roman" w:cs="Times New Roman"/>
          <w:sz w:val="12"/>
          <w:szCs w:val="12"/>
        </w:rPr>
        <w:t xml:space="preserve"> - специалист).</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9. В случае если гражданин, кандидат на должность, предусмотренную Перечнем должностей, муниципальный служащий обнаружили, что в представленных ими специалисту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Гражданин может представить уточненные сведения в течение одного месяца со дня представления сведений в соответствии с подпунктом «а» пункта 2 настоящего Порядка.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подпунктом «б» пункта 2 настоящего Порядка. Муниципальный служащий может представить уточненные сведения в течение одного месяца после окончания срока, указанного в подпункте «в» пункта 2 настоящего Порядка.</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9.1. </w:t>
      </w:r>
      <w:proofErr w:type="gramStart"/>
      <w:r w:rsidRPr="00590E64">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r w:rsidRPr="00590E64">
        <w:rPr>
          <w:rFonts w:ascii="Times New Roman" w:eastAsia="Calibri" w:hAnsi="Times New Roman" w:cs="Times New Roman"/>
          <w:sz w:val="12"/>
          <w:szCs w:val="12"/>
        </w:rPr>
        <w:cr/>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10. </w:t>
      </w:r>
      <w:proofErr w:type="gramStart"/>
      <w:r w:rsidRPr="00590E64">
        <w:rPr>
          <w:rFonts w:ascii="Times New Roman" w:eastAsia="Calibri" w:hAnsi="Times New Roman" w:cs="Times New Roman"/>
          <w:sz w:val="12"/>
          <w:szCs w:val="12"/>
        </w:rPr>
        <w:t>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Липовка муниципального района Сергиевский Самарской области (далее-Комиссия).</w:t>
      </w:r>
      <w:proofErr w:type="gramEnd"/>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lastRenderedPageBreak/>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специалистом в соответствии со статьёй 7.1   Закона Самарской области от 09.10.2007 № 96-ГД «О муниципальной службе в Самарской области».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12. Сведения о доходах, об имуществе и обязательствах имущественного характера, представляемые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13.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14. Сведения о доходах, расходах,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(решении Комиссии) приобщаются к личному делу муниципального служащего. Указанные сведения также могут храниться в электронном виде.</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В случае если гражданин, кандидат на должность, предусмотренную Перечнем должностей, представившие специалисту сведения о доходах, об имуществе и обязательствах имущественного характера в соответствии с настоящим Порядком,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15. </w:t>
      </w:r>
      <w:proofErr w:type="gramStart"/>
      <w:r w:rsidRPr="00590E64">
        <w:rPr>
          <w:rFonts w:ascii="Times New Roman" w:eastAsia="Calibri" w:hAnsi="Times New Roman" w:cs="Times New Roman"/>
          <w:sz w:val="12"/>
          <w:szCs w:val="12"/>
        </w:rPr>
        <w:t>При непредставлении сведений о доходах, расходах,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w:t>
      </w:r>
      <w:proofErr w:type="gramEnd"/>
      <w:r w:rsidRPr="00590E64">
        <w:rPr>
          <w:rFonts w:ascii="Times New Roman" w:eastAsia="Calibri" w:hAnsi="Times New Roman" w:cs="Times New Roman"/>
          <w:sz w:val="12"/>
          <w:szCs w:val="12"/>
        </w:rPr>
        <w:t xml:space="preserve"> законодательством Российской Федерации.</w:t>
      </w:r>
    </w:p>
    <w:p w:rsidR="00590E64" w:rsidRPr="00590E64" w:rsidRDefault="00590E64" w:rsidP="00590E64">
      <w:pPr>
        <w:tabs>
          <w:tab w:val="left" w:pos="284"/>
          <w:tab w:val="left" w:pos="3828"/>
        </w:tabs>
        <w:spacing w:after="0" w:line="240" w:lineRule="auto"/>
        <w:jc w:val="both"/>
        <w:rPr>
          <w:rFonts w:ascii="Times New Roman" w:eastAsia="Calibri" w:hAnsi="Times New Roman" w:cs="Times New Roman"/>
          <w:sz w:val="12"/>
          <w:szCs w:val="12"/>
        </w:rPr>
      </w:pPr>
    </w:p>
    <w:p w:rsidR="00590E64" w:rsidRPr="00590E64" w:rsidRDefault="00590E64" w:rsidP="00590E64">
      <w:pPr>
        <w:tabs>
          <w:tab w:val="left" w:pos="284"/>
          <w:tab w:val="left" w:pos="3828"/>
        </w:tabs>
        <w:spacing w:after="0" w:line="240" w:lineRule="auto"/>
        <w:jc w:val="both"/>
        <w:rPr>
          <w:rFonts w:ascii="Times New Roman" w:eastAsia="Calibri" w:hAnsi="Times New Roman" w:cs="Times New Roman"/>
          <w:sz w:val="12"/>
          <w:szCs w:val="12"/>
        </w:rPr>
      </w:pP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АДМИНИСТРАЦИЯ</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СЕЛЬСКОГО ПОСЕЛЕНИЯ ЛИПОВКА</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МУНИЦИПАЛЬНОГО РАЙОНА СЕРГИЕВСКИЙ</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САМАРСКОЙ ОБЛАСТИ</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ПОСТАНОВЛЕНИЕ</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от «27» марта 2026 г. № 13</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590E64">
        <w:rPr>
          <w:rFonts w:ascii="Times New Roman" w:eastAsia="Calibri" w:hAnsi="Times New Roman" w:cs="Times New Roman"/>
          <w:b/>
          <w:sz w:val="12"/>
          <w:szCs w:val="12"/>
        </w:rPr>
        <w:t>ОБ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ЛИПОВКА МУНИЦИПАЛЬНОГО РАЙОНА СЕРГИЕВСКИЙ САМАРСКОЙ ОБЛАСТИ, И МУНИЦИПАЛЬНЫМИ СЛУЖАЩИМИ  АДМИНИСТРАЦИИ СЕЛЬСКОГО   ПОСЕЛЕНИЯ ЛИПОВКА МУНИЦИПАЛЬНОГО РАЙОНА СЕРГИЕВСКИЙ САМАРСКОЙ ОБЛАСТИ, И СОБЛЮДЕНИЯ МУНИЦИПАЛЬНЫМИ СЛУЖАЩИМИ АДМИНИСТРАЦИИ СЕЛЬСКОГО ПОСЕЛЕНИЯ ЛИПОВКА МУНИЦИПАЛЬНОГО РАЙОНА СЕРГИЕВСКИЙ САМАРСКОЙ ОБЛАСТИ</w:t>
      </w:r>
      <w:proofErr w:type="gramEnd"/>
      <w:r w:rsidRPr="00590E64">
        <w:rPr>
          <w:rFonts w:ascii="Times New Roman" w:eastAsia="Calibri" w:hAnsi="Times New Roman" w:cs="Times New Roman"/>
          <w:b/>
          <w:sz w:val="12"/>
          <w:szCs w:val="12"/>
        </w:rPr>
        <w:t xml:space="preserve"> ТРЕБОВАНИЙ К СЛУЖЕБНОМУ ПОВЕДЕНИЮ</w:t>
      </w:r>
    </w:p>
    <w:p w:rsidR="00590E64" w:rsidRPr="00590E64" w:rsidRDefault="00590E64" w:rsidP="00590E64">
      <w:pPr>
        <w:tabs>
          <w:tab w:val="left" w:pos="284"/>
          <w:tab w:val="left" w:pos="3828"/>
        </w:tabs>
        <w:spacing w:after="0" w:line="240" w:lineRule="auto"/>
        <w:jc w:val="both"/>
        <w:rPr>
          <w:rFonts w:ascii="Times New Roman" w:eastAsia="Calibri" w:hAnsi="Times New Roman" w:cs="Times New Roman"/>
          <w:sz w:val="12"/>
          <w:szCs w:val="12"/>
        </w:rPr>
      </w:pP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02.03.2007 № 25-ФЗ</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«О муниципальной службе в Российской Федерации»,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w:t>
      </w:r>
      <w:proofErr w:type="gramEnd"/>
      <w:r w:rsidRPr="00590E64">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и федеральными государственными служащими, и соблюдения федеральными государственными служащими требований к служебному поведению», Законом Самарской области от 09.10.2007 № 96-ГД «О муниципальной службе в Самарской области», Уставом сельского поселения Липовка муниципального района Сергиевский Самарской области и в целях  приведения муниципальных правовых актов сельского поселения Липовка  муниципального района Сергиевский Самарской области в соответствие с действующим законодательством администрация сельского поселения Липовка муниципального района</w:t>
      </w:r>
      <w:proofErr w:type="gramEnd"/>
      <w:r w:rsidRPr="00590E64">
        <w:rPr>
          <w:rFonts w:ascii="Times New Roman" w:eastAsia="Calibri" w:hAnsi="Times New Roman" w:cs="Times New Roman"/>
          <w:sz w:val="12"/>
          <w:szCs w:val="12"/>
        </w:rPr>
        <w:t xml:space="preserve"> Сергиевский Самарской области постановляет:</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1. </w:t>
      </w:r>
      <w:proofErr w:type="gramStart"/>
      <w:r w:rsidRPr="00590E64">
        <w:rPr>
          <w:rFonts w:ascii="Times New Roman" w:eastAsia="Calibri" w:hAnsi="Times New Roman" w:cs="Times New Roman"/>
          <w:sz w:val="12"/>
          <w:szCs w:val="12"/>
        </w:rPr>
        <w:t>Утвердить прилагаемое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Липовка муниципального района Сергиевский Самарской области, и муниципальными служащими  администрации сельского  поселения Липовка муниципального района Сергиевский Самарской области, и соблюдения муниципальными служащими администрации сельского поселения Липовка муниципального района Сергиевский Самарской области</w:t>
      </w:r>
      <w:proofErr w:type="gramEnd"/>
      <w:r w:rsidRPr="00590E64">
        <w:rPr>
          <w:rFonts w:ascii="Times New Roman" w:eastAsia="Calibri" w:hAnsi="Times New Roman" w:cs="Times New Roman"/>
          <w:sz w:val="12"/>
          <w:szCs w:val="12"/>
        </w:rPr>
        <w:t xml:space="preserve"> требований к служебному поведению.</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2. </w:t>
      </w:r>
      <w:proofErr w:type="gramStart"/>
      <w:r w:rsidRPr="00590E64">
        <w:rPr>
          <w:rFonts w:ascii="Times New Roman" w:eastAsia="Calibri" w:hAnsi="Times New Roman" w:cs="Times New Roman"/>
          <w:sz w:val="12"/>
          <w:szCs w:val="12"/>
        </w:rPr>
        <w:t>Признать утратившим силу постановление администрации сельского поселения Липовка муниципального района Сергиевский от 29.11.2017 №52 «Об утверждении Положения о проведении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Липовка муниципального района Сергиевский, и муниципальными служащими Администрации сельского поселения Липовка  муниципального района Сергиевский».</w:t>
      </w:r>
      <w:proofErr w:type="gramEnd"/>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3. Опубликовать настоящее постановление в газете «Сергиевский вестник».</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5. </w:t>
      </w:r>
      <w:proofErr w:type="gramStart"/>
      <w:r w:rsidRPr="00590E64">
        <w:rPr>
          <w:rFonts w:ascii="Times New Roman" w:eastAsia="Calibri" w:hAnsi="Times New Roman" w:cs="Times New Roman"/>
          <w:sz w:val="12"/>
          <w:szCs w:val="12"/>
        </w:rPr>
        <w:t>Контроль за</w:t>
      </w:r>
      <w:proofErr w:type="gramEnd"/>
      <w:r w:rsidRPr="00590E64">
        <w:rPr>
          <w:rFonts w:ascii="Times New Roman" w:eastAsia="Calibri" w:hAnsi="Times New Roman" w:cs="Times New Roman"/>
          <w:sz w:val="12"/>
          <w:szCs w:val="12"/>
        </w:rPr>
        <w:t xml:space="preserve"> выполнением настоящего постановления оставляю за собой.</w:t>
      </w: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sz w:val="12"/>
          <w:szCs w:val="12"/>
        </w:rPr>
      </w:pPr>
      <w:r w:rsidRPr="00590E64">
        <w:rPr>
          <w:rFonts w:ascii="Times New Roman" w:eastAsia="Calibri" w:hAnsi="Times New Roman" w:cs="Times New Roman"/>
          <w:sz w:val="12"/>
          <w:szCs w:val="12"/>
        </w:rPr>
        <w:t>Глава сельского поселения Липовка</w:t>
      </w:r>
    </w:p>
    <w:p w:rsidR="00590E64" w:rsidRDefault="00590E64" w:rsidP="00590E64">
      <w:pPr>
        <w:tabs>
          <w:tab w:val="left" w:pos="284"/>
          <w:tab w:val="left" w:pos="3828"/>
        </w:tabs>
        <w:spacing w:after="0" w:line="240" w:lineRule="auto"/>
        <w:jc w:val="right"/>
        <w:rPr>
          <w:rFonts w:ascii="Times New Roman" w:eastAsia="Calibri" w:hAnsi="Times New Roman" w:cs="Times New Roman"/>
          <w:sz w:val="12"/>
          <w:szCs w:val="12"/>
        </w:rPr>
      </w:pPr>
      <w:r w:rsidRPr="00590E6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Самарской области</w:t>
      </w: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sz w:val="12"/>
          <w:szCs w:val="12"/>
        </w:rPr>
      </w:pPr>
      <w:r w:rsidRPr="00590E64">
        <w:rPr>
          <w:rFonts w:ascii="Times New Roman" w:eastAsia="Calibri" w:hAnsi="Times New Roman" w:cs="Times New Roman"/>
          <w:sz w:val="12"/>
          <w:szCs w:val="12"/>
        </w:rPr>
        <w:t>С.И. Вершинин</w:t>
      </w:r>
    </w:p>
    <w:p w:rsidR="00590E64" w:rsidRPr="00590E64" w:rsidRDefault="00590E64" w:rsidP="00590E64">
      <w:pPr>
        <w:tabs>
          <w:tab w:val="left" w:pos="284"/>
          <w:tab w:val="left" w:pos="3828"/>
        </w:tabs>
        <w:spacing w:after="0" w:line="240" w:lineRule="auto"/>
        <w:jc w:val="both"/>
        <w:rPr>
          <w:rFonts w:ascii="Times New Roman" w:eastAsia="Calibri" w:hAnsi="Times New Roman" w:cs="Times New Roman"/>
          <w:sz w:val="12"/>
          <w:szCs w:val="12"/>
        </w:rPr>
      </w:pP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i/>
          <w:sz w:val="12"/>
          <w:szCs w:val="12"/>
        </w:rPr>
      </w:pPr>
      <w:r w:rsidRPr="00590E64">
        <w:rPr>
          <w:rFonts w:ascii="Times New Roman" w:eastAsia="Calibri" w:hAnsi="Times New Roman" w:cs="Times New Roman"/>
          <w:i/>
          <w:sz w:val="12"/>
          <w:szCs w:val="12"/>
        </w:rPr>
        <w:t>Приложение</w:t>
      </w: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i/>
          <w:sz w:val="12"/>
          <w:szCs w:val="12"/>
        </w:rPr>
      </w:pPr>
      <w:r w:rsidRPr="00590E64">
        <w:rPr>
          <w:rFonts w:ascii="Times New Roman" w:eastAsia="Calibri" w:hAnsi="Times New Roman" w:cs="Times New Roman"/>
          <w:i/>
          <w:sz w:val="12"/>
          <w:szCs w:val="12"/>
        </w:rPr>
        <w:t>к постановлению администрации сельского поселения Липовка</w:t>
      </w: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i/>
          <w:sz w:val="12"/>
          <w:szCs w:val="12"/>
        </w:rPr>
      </w:pPr>
      <w:r w:rsidRPr="00590E64">
        <w:rPr>
          <w:rFonts w:ascii="Times New Roman" w:eastAsia="Calibri" w:hAnsi="Times New Roman" w:cs="Times New Roman"/>
          <w:i/>
          <w:sz w:val="12"/>
          <w:szCs w:val="12"/>
        </w:rPr>
        <w:t>муниципального района Сергиевский Самарской области</w:t>
      </w: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i/>
          <w:sz w:val="12"/>
          <w:szCs w:val="12"/>
        </w:rPr>
      </w:pPr>
      <w:r w:rsidRPr="00590E64">
        <w:rPr>
          <w:rFonts w:ascii="Times New Roman" w:eastAsia="Calibri" w:hAnsi="Times New Roman" w:cs="Times New Roman"/>
          <w:i/>
          <w:sz w:val="12"/>
          <w:szCs w:val="12"/>
        </w:rPr>
        <w:t>№13 от «27» марта  2026   г.</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ПОЛОЖЕНИЕ</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590E64">
        <w:rPr>
          <w:rFonts w:ascii="Times New Roman" w:eastAsia="Calibri" w:hAnsi="Times New Roman" w:cs="Times New Roman"/>
          <w:b/>
          <w:sz w:val="12"/>
          <w:szCs w:val="12"/>
        </w:rPr>
        <w:t xml:space="preserve">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ЛИПОВКА  МУНИЦИПАЛЬНОГО РАЙОНА СЕРГИЕВСКИЙ САМАРСКОЙ ОБЛАСТИ, И МУНИЦИПАЛЬНЫМИ СЛУЖАЩИМИ  АДМИНИСТРАЦИИ СЕЛЬСКОГО   ПОСЕЛЕНИЯ ЛИПОВКА МУНИЦИПАЛЬНОГО РАЙОНА СЕРГИЕВСКИЙ САМАРСКОЙ </w:t>
      </w:r>
      <w:r w:rsidRPr="00590E64">
        <w:rPr>
          <w:rFonts w:ascii="Times New Roman" w:eastAsia="Calibri" w:hAnsi="Times New Roman" w:cs="Times New Roman"/>
          <w:b/>
          <w:sz w:val="12"/>
          <w:szCs w:val="12"/>
        </w:rPr>
        <w:lastRenderedPageBreak/>
        <w:t>ОБЛАСТИ, И СОБЛЮДЕНИЯ МУНИЦИПАЛЬНЫМИ СЛУЖАЩИМИ АДМИНИСТРАЦИИ СЕЛЬСКОГО ПОСЕЛЕНИЯ ЛИПОВКА МУНИЦИПАЛЬНОГО РАЙОНА СЕРГИЕВСКИЙ САМАРСКОЙ ОБЛАСТИ ТРЕБОВАНИЙ К СЛУЖЕБНОМУ</w:t>
      </w:r>
      <w:proofErr w:type="gramEnd"/>
      <w:r w:rsidRPr="00590E64">
        <w:rPr>
          <w:rFonts w:ascii="Times New Roman" w:eastAsia="Calibri" w:hAnsi="Times New Roman" w:cs="Times New Roman"/>
          <w:b/>
          <w:sz w:val="12"/>
          <w:szCs w:val="12"/>
        </w:rPr>
        <w:t xml:space="preserve"> ПОВЕДЕНИЮ</w:t>
      </w:r>
    </w:p>
    <w:p w:rsidR="00590E64" w:rsidRPr="00590E64" w:rsidRDefault="00590E64" w:rsidP="00590E64">
      <w:pPr>
        <w:tabs>
          <w:tab w:val="left" w:pos="284"/>
          <w:tab w:val="left" w:pos="3828"/>
        </w:tabs>
        <w:spacing w:after="0" w:line="240" w:lineRule="auto"/>
        <w:jc w:val="both"/>
        <w:rPr>
          <w:rFonts w:ascii="Times New Roman" w:eastAsia="Calibri" w:hAnsi="Times New Roman" w:cs="Times New Roman"/>
          <w:sz w:val="12"/>
          <w:szCs w:val="12"/>
        </w:rPr>
      </w:pP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 Настоящее Положение определяет порядок проверки, в том числе с использованием государственной информационной системы в области противодействия коррупции «Посейдон» (далее - система «Посейдон»):</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 достоверности и полноты сведений о доходах, об имуществе и обязательствах имущественного характера, представленных в соответствии со статьей 7 Закона Самарской области от 09.10.2007 № 96-ГД «О муниципальной службе в Самарской области» (далее-Закон Самарской области):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 гражданами, претендующими на замещение должностей муниципальной службы в администрации сельского поселения Липовка муниципального района Сергиевский Самарской области (далее - граждане), включенных в Перечни должностей муниципальной службы в администрации сельского поселения Липовка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w:t>
      </w:r>
      <w:proofErr w:type="gramEnd"/>
      <w:r w:rsidRPr="00590E64">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доходах</w:t>
      </w:r>
      <w:proofErr w:type="gramEnd"/>
      <w:r w:rsidRPr="00590E64">
        <w:rPr>
          <w:rFonts w:ascii="Times New Roman" w:eastAsia="Calibri" w:hAnsi="Times New Roman" w:cs="Times New Roman"/>
          <w:sz w:val="12"/>
          <w:szCs w:val="12"/>
        </w:rPr>
        <w:t>, об имуществе и обязательствах имущественного характера своих супруги (супруга) и несовершеннолетних детей, утвержденным постановлением администрации сельского поселения Липовка муниципального района Сергиевский Самарской области (далее-Перечень должностей), на отчетную дату;</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муниципальными служащими, замещающими должности муниципальной службы в администрации сельского поселения Липовка муниципального района Сергиевский Самарской области, включенные в Перечни должностей, за отчетный период и за два года, предшествующие отчетному периоду;</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 достоверности и полноты сведений (в части, касающейся профилактики коррупционных правонарушений), представленных гражданами в соответствии с нормативными правовыми актами Российской Федерации при поступлении на муниципальную службу в администрацию сельского поселения Липовка муниципального района Сергиевский Самарской области (далее - сведения, представляемые гражданами в соответствии с нормативными правовыми актами Российской Федерации);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 противодействии коррупции», Федеральным законом «О муниципальной службе в Российской Федерации» и другими нормативными правовыми актами Российской Федерации (далее - требования к служебному поведению).</w:t>
      </w:r>
      <w:proofErr w:type="gramEnd"/>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2. </w:t>
      </w:r>
      <w:proofErr w:type="gramStart"/>
      <w:r w:rsidRPr="00590E64">
        <w:rPr>
          <w:rFonts w:ascii="Times New Roman" w:eastAsia="Calibri" w:hAnsi="Times New Roman" w:cs="Times New Roman"/>
          <w:sz w:val="12"/>
          <w:szCs w:val="12"/>
        </w:rPr>
        <w:t>Проверка, предусмотренная подпунктами 2 и 3 пункта 1 настоящего Положения осуществляется (в том числе с использованием системы «Посейдон») соответственно в отношении граждан, претендующих на замещение любой должности муниципальной службы в администрации сельского поселения Липовка муниципального района Сергиевский Самарской области, и муниципальных служащих администрации сельского поселения Липовка муниципального района Сергиевский Самарской области, замещающих любую должность муниципальной службы в администрации сельского поселения</w:t>
      </w:r>
      <w:proofErr w:type="gramEnd"/>
      <w:r w:rsidRPr="00590E64">
        <w:rPr>
          <w:rFonts w:ascii="Times New Roman" w:eastAsia="Calibri" w:hAnsi="Times New Roman" w:cs="Times New Roman"/>
          <w:sz w:val="12"/>
          <w:szCs w:val="12"/>
        </w:rPr>
        <w:t xml:space="preserve"> Липовка муниципального района Сергиевский Самарской области.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3. </w:t>
      </w:r>
      <w:proofErr w:type="gramStart"/>
      <w:r w:rsidRPr="00590E64">
        <w:rPr>
          <w:rFonts w:ascii="Times New Roman" w:eastAsia="Calibri" w:hAnsi="Times New Roman" w:cs="Times New Roman"/>
          <w:sz w:val="12"/>
          <w:szCs w:val="12"/>
        </w:rPr>
        <w:t>Проверка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в администрации сельского поселения Липовка муниципального района Сергиевский Самарской области, не включенные в Перечни должностей, и претендующими на замещение должностей муниципальной службы, предусмотренных этим Перечнем должностей, осуществляется (в том числе с использованием системы «Посейдон») в порядке, установленном настоящим Положением для</w:t>
      </w:r>
      <w:proofErr w:type="gramEnd"/>
      <w:r w:rsidRPr="00590E64">
        <w:rPr>
          <w:rFonts w:ascii="Times New Roman" w:eastAsia="Calibri" w:hAnsi="Times New Roman" w:cs="Times New Roman"/>
          <w:sz w:val="12"/>
          <w:szCs w:val="12"/>
        </w:rPr>
        <w:t xml:space="preserve"> проверки сведений, представляемых гражданами в соответствии с нормативными правовыми актами Российской Федерации.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4. Проверка, предусмотренная пунктом 1 настоящего Положения, осуществляется по решению Главы сельского поселения Липовка муниципального района Сергиевский Самарской области (далее-Глава поселения) или лица, которому такие полномочия предоставлены Главой поселения на основании распоряжения администрации сельского поселения Липовка муниципального района Сергиевский Самарской области.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Решение принимается отдельно в отношении каждого гражданина или муниципального служащего и оформляется распоряжением администрации сельского поселения Липовка муниципального района Сергиевский Самарской области.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Проверка осуществляется, в том числе с использованием системы «Посейдон», специалистом администрации сельского поселения Липовка муниципального района Сергиевский Самарской области, ответственным за ведение кадрового учета (далее - уполномоченный сотрудник).</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4.1. </w:t>
      </w:r>
      <w:proofErr w:type="gramStart"/>
      <w:r w:rsidRPr="00590E64">
        <w:rPr>
          <w:rFonts w:ascii="Times New Roman" w:eastAsia="Calibri" w:hAnsi="Times New Roman" w:cs="Times New Roman"/>
          <w:sz w:val="12"/>
          <w:szCs w:val="12"/>
        </w:rP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w:t>
      </w:r>
      <w:proofErr w:type="gramEnd"/>
      <w:r w:rsidRPr="00590E64">
        <w:rPr>
          <w:rFonts w:ascii="Times New Roman" w:eastAsia="Calibri" w:hAnsi="Times New Roman" w:cs="Times New Roman"/>
          <w:sz w:val="12"/>
          <w:szCs w:val="12"/>
        </w:rPr>
        <w:t xml:space="preserve"> сумме, превышающей их совокупный доход за отчетный период и предшествующие два года, уполномоченный сотрудник обязан истребовать у проверяемого лица сведения, подтверждающие законность получения этих денежных средств.</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В случае увольнения (прекращения полномочий) проверяемого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w:t>
      </w:r>
      <w:proofErr w:type="gramEnd"/>
      <w:r w:rsidRPr="00590E64">
        <w:rPr>
          <w:rFonts w:ascii="Times New Roman" w:eastAsia="Calibri" w:hAnsi="Times New Roman" w:cs="Times New Roman"/>
          <w:sz w:val="12"/>
          <w:szCs w:val="12"/>
        </w:rPr>
        <w:t>,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5. Основанием для осуществления проверки является достаточная информация, представленная в письменном виде в установленном порядке:</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 о представлении гражданином или муниципальным служащим недостоверных или неполных сведений, указанных в подпунктах 1 и 2 пункта 1 настоящего Положения;</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 о несоблюдении муниципальным служащим требований к служебному поведению.</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6. Информация, предусмотренная пунктом 5 настоящего Положения, может быть предоставлена:</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 правоохранительными, налоговыми и другими федеральными государственными органами, органами местного самоуправления и их должностными лицами;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 уполномоченным сотрудником;</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и местных отделений политических партий, межрегиональных, региональных и местных общественных объединений;</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4) Губернатором Самарской области, органами государственной власти Самарской области, государственными органами Самарской области;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5) областной межведомственной комиссией по противодействию коррупции;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lastRenderedPageBreak/>
        <w:t>6) общественной палатой Самарской области, общественным советом  при администрации сельского поселения Липовка муниципального района Сергиевский Самарской области;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7) общероссийскими, региональными и муниципальными средствами массовой информации;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8) другими органами, организациями, их должностными лицами и гражданами, если это предусмотрено муниципальными правовыми актами сельского поселения Липовка муниципального района Сергиевский Самарской области.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7. Информация анонимного характера не может служить основанием для проведения проверки.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8. Проверка осуществляется в срок, не превышающий 60 дней со дня принятия решения о ее проведении. Срок проведения проверки может быть продлен до 90 дней лицами, принявшими решение о ее проведении.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9. Уполномоченный сотрудник осуществляет проверку:</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 самостоятельно;</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2) посредством подготовки мотивированного обращения к Губернатору Самарской области, руководителю комитета по противодействию коррупции Самарской области о направлении Губернатором Самарской области, руководителем комитета по противодействию коррупции Самарской области в интересах администрации сельского поселения Липовка муниципального района Сергиевский Самарской области запросов (в том числе с использованием государственной информационной системы в области противодействия коррупции «Посейдон») в кредитные организации, налоговые органы, органы, осуществляющие</w:t>
      </w:r>
      <w:proofErr w:type="gramEnd"/>
      <w:r w:rsidRPr="00590E64">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запроса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 администрации сельского поселения Липовка муниципального района Сергиевский Самарской области, включенных в Перечни должностей, муниципальных служащих администрации сельского поселения Липовка  муниципального района</w:t>
      </w:r>
      <w:proofErr w:type="gramEnd"/>
      <w:r w:rsidRPr="00590E64">
        <w:rPr>
          <w:rFonts w:ascii="Times New Roman" w:eastAsia="Calibri" w:hAnsi="Times New Roman" w:cs="Times New Roman"/>
          <w:sz w:val="12"/>
          <w:szCs w:val="12"/>
        </w:rPr>
        <w:t xml:space="preserve"> Сергиевский Самарской области, замещающих указанные должности, супруги (супруга) и несовершеннолетних детей таких граждан и муниципальных служащих администрации сельского поселения Липовка муниципального района Сергиевский Самарской области.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10. При осуществлении проверки, предусмотренной подпунктом 1 пункта 9 настоящего Положения, уполномоченный сотрудник вправе:</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 проводить беседу с гражданином или муниципальным служащим администрации сельского поселения Липовка муниципального района Сергиевский Самарской области;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 изучать представленные гражданином или муниципальным служащим администрации сельского поселения Липовка муниципального района Сергиевский Самарской области сведения о доходах, об имуществе и обязательствах имущественного характера и дополнительные материалы;</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3) получать от гражданина или муниципального служащего администрации сельского поселения Липовка муниципального района Сергиевский Самарской области пояснения по представленным им сведениям о доходах, об имуществе и обязательствах имущественного характера и материалам;</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4) направлять в установленном порядке, в том числе с использованием системы «Посейдон», запрос (кроме запросов, указанных в подпункте 2 пункта 9 настоящего Положения и касающихся представления сведений, составляющих банковскую, налоговую и иную охраняемую законом тайну, а также осуществления оперативно-розыскных мероприятий и их результатов)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w:t>
      </w:r>
      <w:proofErr w:type="gramEnd"/>
      <w:r w:rsidRPr="00590E64">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власти Самарской области, государственные органы Самарской области, органы местного самоуправления, на предприятия, в организации и общественные объединения (далее - государственные, муниципальные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администрации сельского поселения Липовка  муниципального района Сергиевский Самарской области, его супруги (супруга) и несовершеннолетних детей, о достоверности и полноте сведений</w:t>
      </w:r>
      <w:proofErr w:type="gramEnd"/>
      <w:r w:rsidRPr="00590E64">
        <w:rPr>
          <w:rFonts w:ascii="Times New Roman" w:eastAsia="Calibri" w:hAnsi="Times New Roman" w:cs="Times New Roman"/>
          <w:sz w:val="12"/>
          <w:szCs w:val="12"/>
        </w:rPr>
        <w:t>, представленных гражданином в соответствии с нормативными правовыми актами Российской Федерации, о соблюдении муниципальным служащим администрации сельского поселения Липовка муниципального района Сергиевский Самарской области требований к служебному поведению;</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5) наводить справки у физических лиц и получать от них информацию с их согласия;</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6) осуществлять (в том числе с использованием системы «Посейдон») анализ сведений, представленных гражданином или муниципальным служащим администрации сельского поселения Липовка муниципального района Сергиевский Самарской области в соответствии с законодательством Российской Федерации о противодействии коррупции.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11. В запросе, предусмотренном подпунктом 4 пункта 10 настоящего Положения, указываются:</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 фамилия, имя, отчество руководителя государственного, муниципального органа или организации, в которые направляется запрос;</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 нормативный правовой акт, на основании которого направляется запрос;</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3) фамилия, имя, отчество, дата и место рождения, место регистрации, жительства и (или) пребывания, должность и место работы (службы):</w:t>
      </w:r>
      <w:proofErr w:type="gramEnd"/>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гражданина или муниципального служащего администрации сельского поселения Липовка муниципального района Сергиевский Самарской области,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гражданина, представившего сведения в соответствии с нормативными правовыми актами Российской Федерации, полнота и достоверность которых проверяются;</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муниципального служащего администрации сельского поселения Липовка муниципального района Сергиевский Самарской области, в отношении которого имеются сведения о несоблюдении им требований к служебному поведению;</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4) содержание и объем сведений, подлежащих проверке;</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5) срок представления запрашиваемых сведений (за исключением запроса, направляемого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 власти Самарской области, государственные органы Самарской области);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6) фамилия, инициалы и номер телефона лица, подготовившего запрос;</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7) другие необходимые сведения.</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12. Запросы, предусмотренные подпунктом 4 пункта 10 настоящего Положения, направляются Главой поселения.</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13. Запросы, предусмотренные подпунктом 2 пункта 9 настоящего Положения, в интересах администрации сельского поселения Липовка муниципального района Сергиевский Самарской области направляются (в том числе с использованием системы «Посейдон») Губернатором Самарской области или руководителем комитета по противодействию коррупции Самарской области по мотивированному обращению Главы поселения.</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В запросе о представлении сведений, составляющих банковскую, налоговую и иную охраняемую законом тайну, в запросе о проведении оперативно-розыскных мероприятий, помимо сведений, перечисленных в пункте 11 настоящего Положения, указываются сведения, послужившие основанием для проверки, государственные, муниципальные органы и организации, в которые направлялись (направлены) запросы, а также поставленные в данных запросах вопросы, дается соответствующая ссылка на часть 7 статьи 15 Федерального закона</w:t>
      </w:r>
      <w:proofErr w:type="gramEnd"/>
      <w:r w:rsidRPr="00590E64">
        <w:rPr>
          <w:rFonts w:ascii="Times New Roman" w:eastAsia="Calibri" w:hAnsi="Times New Roman" w:cs="Times New Roman"/>
          <w:sz w:val="12"/>
          <w:szCs w:val="12"/>
        </w:rPr>
        <w:t xml:space="preserve"> «О муниципальной службе в Российской Федерации», а в запросах в правоохранительные органы - дополнительно ссылка на часть 3 статьи 7 Федерального закона «Об оперативно-розыскной деятельности».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lastRenderedPageBreak/>
        <w:t>14. Руководители государственных, муниципальных органов и организаций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в адрес которых поступил запрос, обязаны организовать исполнение запроса в соответствии с действующим законодательством и представить запрашиваемую информацию.</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15. </w:t>
      </w:r>
      <w:proofErr w:type="gramStart"/>
      <w:r w:rsidRPr="00590E64">
        <w:rPr>
          <w:rFonts w:ascii="Times New Roman" w:eastAsia="Calibri" w:hAnsi="Times New Roman" w:cs="Times New Roman"/>
          <w:sz w:val="12"/>
          <w:szCs w:val="12"/>
        </w:rPr>
        <w:t>Государственные, муниципальные органы и организации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муниципальный орган или организацию.</w:t>
      </w:r>
      <w:proofErr w:type="gramEnd"/>
      <w:r w:rsidRPr="00590E64">
        <w:rPr>
          <w:rFonts w:ascii="Times New Roman" w:eastAsia="Calibri" w:hAnsi="Times New Roman" w:cs="Times New Roman"/>
          <w:sz w:val="12"/>
          <w:szCs w:val="12"/>
        </w:rPr>
        <w:t xml:space="preserve"> В исключительных случаях срок исполнения запроса может быть продлен до 60 дней с согласия лица, направившего запрос.</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16. Уполномоченный сотрудник обеспечивает:</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 уведомление в письменной форме гражданина или муниципального служащего администрации сельского поселения Липовка муниципального района Сергиевский Самарской области о начале проведения в отношении него проверки и разъяснение ему содержания подпункта 2 настоящего пункта - в течение двух рабочих дней со дня получения соответствующего решения;</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2) проведение в случае обращения гражданина или муниципального служащего администрации сельского поселения Липовка муниципального района Сергиевский Самарской области беседы с ним, в ходе которой тот должен быть проинформирован о том, какие сведения, представляемые им в соответствии с Законом Самарской области, и соблюдение каких требований к служебному поведению подлежат проверке, - в течение семи рабочих дней со дня обращения гражданина или муниципального</w:t>
      </w:r>
      <w:proofErr w:type="gramEnd"/>
      <w:r w:rsidRPr="00590E64">
        <w:rPr>
          <w:rFonts w:ascii="Times New Roman" w:eastAsia="Calibri" w:hAnsi="Times New Roman" w:cs="Times New Roman"/>
          <w:sz w:val="12"/>
          <w:szCs w:val="12"/>
        </w:rPr>
        <w:t xml:space="preserve"> служащего администрации сельского поселения Липовка муниципального района Сергиевский Самарской области, а при наличии уважительной причины - в срок, согласованный с гражданином или муниципальным служащим администрации сельского поселения Липовка муниципального района Сергиевский Самарской области</w:t>
      </w:r>
      <w:proofErr w:type="gramStart"/>
      <w:r w:rsidRPr="00590E64">
        <w:rPr>
          <w:rFonts w:ascii="Times New Roman" w:eastAsia="Calibri" w:hAnsi="Times New Roman" w:cs="Times New Roman"/>
          <w:sz w:val="12"/>
          <w:szCs w:val="12"/>
        </w:rPr>
        <w:t xml:space="preserve"> .</w:t>
      </w:r>
      <w:proofErr w:type="gramEnd"/>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17. По окончании проверки уполномоченный сотрудник обязан ознакомить с соблюдением законодательства Российской Федерации о государственной тайне гражданина или муниципального служащего администрации сельского поселения Липовка муниципального района Сергиевский Самарской области с результатами проверки.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18. Гражданин или муниципальный служащий администрации сельского поселения Липовка муниципального района Сергиевский Самарской области вправе:</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 давать пояснения в письменной форме:</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в ходе проверки;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по вопросам, указанным в подпункте 2 пункта 16 настоящего Положения;</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по результатам проверки;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 представлять дополнительные материалы и давать по ним пояснения в письменной форме;</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3) обращаться к уполномоченному сотруднику с подлежащим удовлетворению ходатайством о проведении с ним беседы по вопросам, указанным в подпункте 2 пункта 16 настоящего Положения.</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19. Пояснения, указанные в пункте 18 настоящего Положения, приобщаются к материалам проверки.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20. На период проведения проверки муниципальный служащий администрации сельского поселения Липовка муниципального района Сергиевский Самарской области может быть отстранен от замещаемой должности муниципальной службы в администрации сельского поселения Липовка муниципального района Сергиевский Самарской области в порядке, установленном федеральным законодательством.</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21. По результатам проверки Главе поселения представляется доклад. При этом в докладе должно содержаться одно из следующих предложений;</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а) о назначении гражданина на должность муниципальной службы в администрации сельского поселения Липовка муниципального района Сергиевский Самарской области;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б) об отказе гражданину в назначении на должность муниципальной службы в администрации сельского поселения Липовка муниципального района Сергиевский Самарской области;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в) об отсутствии оснований для применения к муниципальному служащему администрации сельского поселения Липовка муниципального района Сергиевский Самарской области юридической ответственности;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г) о применении к муниципальному служащему  администрации сельского поселения Липовка муниципального района Сергиевский Самарской области мер юридической ответственности;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д)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 в администрации сельского поселения Липовка муниципального района Сергиевский Самарской области (далее-Комиссия).</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22. </w:t>
      </w:r>
      <w:proofErr w:type="gramStart"/>
      <w:r w:rsidRPr="00590E64">
        <w:rPr>
          <w:rFonts w:ascii="Times New Roman" w:eastAsia="Calibri" w:hAnsi="Times New Roman" w:cs="Times New Roman"/>
          <w:sz w:val="12"/>
          <w:szCs w:val="12"/>
        </w:rPr>
        <w:t>Сведения о результатах проверки с письменного согласия лица, принявшего решение о ее проведении, представляются с соблюдением законодательства Российской Федерации о персональных данных и государственной тайне  уполномоченным сотрудником с одновременным уведомлением об этом гражданина или муниципального служащего администрации сельского поселения Липовка муниципального района Сергиевский Самарской области, в отношении которого проводилась проверка, государственным, муниципальным органам, организациям и иным лицам, указанным в пункте</w:t>
      </w:r>
      <w:proofErr w:type="gramEnd"/>
      <w:r w:rsidRPr="00590E64">
        <w:rPr>
          <w:rFonts w:ascii="Times New Roman" w:eastAsia="Calibri" w:hAnsi="Times New Roman" w:cs="Times New Roman"/>
          <w:sz w:val="12"/>
          <w:szCs w:val="12"/>
        </w:rPr>
        <w:t xml:space="preserve"> 6 настоящего Положения и представившим информацию, явившуюся основанием для проведения проверки.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24. Глава поселения, рассмотрев доклад и соответствующее предложение, указанные в пункте 21 настоящего Положения, принимает одно из следующих решений:</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а) назначить гражданина на должность муниципальной службы администрации сельского поселения Липовка муниципального района Сергиевский Самарской области;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б) отказать гражданину в назначении на должность муниципальной службы администрации сельского поселения Липовка муниципального района Сергиевский Самарской области;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в) применить к муниципальному служащему администрации сельского поселения Липовка муниципального района Сергиевский Самарской области меры юридической ответственности;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г) представить материалы проверки в Комиссию.</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25. Материалы проверки хранятся у уполномоченного сотрудника в течение трех лет со дня ее окончания, после чего передаются в архив.</w:t>
      </w:r>
    </w:p>
    <w:p w:rsidR="00590E64" w:rsidRPr="00590E64" w:rsidRDefault="00590E64" w:rsidP="00590E64">
      <w:pPr>
        <w:tabs>
          <w:tab w:val="left" w:pos="284"/>
          <w:tab w:val="left" w:pos="3828"/>
        </w:tabs>
        <w:spacing w:after="0" w:line="240" w:lineRule="auto"/>
        <w:jc w:val="both"/>
        <w:rPr>
          <w:rFonts w:ascii="Times New Roman" w:eastAsia="Calibri" w:hAnsi="Times New Roman" w:cs="Times New Roman"/>
          <w:sz w:val="12"/>
          <w:szCs w:val="12"/>
        </w:rPr>
      </w:pP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sz w:val="12"/>
          <w:szCs w:val="12"/>
        </w:rPr>
        <w:t>АДМИ</w:t>
      </w:r>
      <w:r w:rsidRPr="00590E64">
        <w:rPr>
          <w:rFonts w:ascii="Times New Roman" w:eastAsia="Calibri" w:hAnsi="Times New Roman" w:cs="Times New Roman"/>
          <w:b/>
          <w:sz w:val="12"/>
          <w:szCs w:val="12"/>
        </w:rPr>
        <w:t>НИСТРАЦИЯ</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СЕЛЬСКОГО ПОСЕЛЕНИЯ СВЕТЛОДОЛЬСК</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МУНИЦИПАЛЬНОГО РАЙОНА СЕРГИЕВСКИЙ</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САМАРСКОЙ ОБЛАСТИ</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ПОСТАНОВЛЕНИЕ</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от «02» апреля 2026 г. № 26</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p>
    <w:p w:rsidR="00C74F17"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 xml:space="preserve">ОБ УТВЕРЖДЕНИИ ПОРЯДКА ПРЕДОСТАВЛЕНИЯ СВЕДЕНИЙ О ДОХОДАХ, РАСХОДАХ, ОБ ИМУЩЕСТВЕ И </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590E64">
        <w:rPr>
          <w:rFonts w:ascii="Times New Roman" w:eastAsia="Calibri" w:hAnsi="Times New Roman" w:cs="Times New Roman"/>
          <w:b/>
          <w:sz w:val="12"/>
          <w:szCs w:val="12"/>
        </w:rPr>
        <w:lastRenderedPageBreak/>
        <w:t>ОБЯЗАТЕЛЬСТВАХ</w:t>
      </w:r>
      <w:proofErr w:type="gramEnd"/>
      <w:r w:rsidRPr="00590E64">
        <w:rPr>
          <w:rFonts w:ascii="Times New Roman" w:eastAsia="Calibri" w:hAnsi="Times New Roman" w:cs="Times New Roman"/>
          <w:b/>
          <w:sz w:val="12"/>
          <w:szCs w:val="12"/>
        </w:rPr>
        <w:t xml:space="preserve"> ИМУЩЕСТВЕННОГО ХАРАКТЕРА В АДМИНИСТРАЦИИ СЕЛЬСКОГО ПОСЕЛЕНИЯ СВЕТЛОДОЛЬСК МУНИЦИПАЛЬНОГО РАЙОНА СЕРГИЕВСКИЙ САМАРСКОЙ ОБЛАСТИ</w:t>
      </w:r>
    </w:p>
    <w:p w:rsidR="00590E64" w:rsidRPr="00590E64" w:rsidRDefault="00590E64" w:rsidP="00590E64">
      <w:pPr>
        <w:tabs>
          <w:tab w:val="left" w:pos="284"/>
          <w:tab w:val="left" w:pos="3828"/>
        </w:tabs>
        <w:spacing w:after="0" w:line="240" w:lineRule="auto"/>
        <w:jc w:val="both"/>
        <w:rPr>
          <w:rFonts w:ascii="Times New Roman" w:eastAsia="Calibri" w:hAnsi="Times New Roman" w:cs="Times New Roman"/>
          <w:sz w:val="12"/>
          <w:szCs w:val="12"/>
        </w:rPr>
      </w:pP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03.12.2012 № 230-ФЗ</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«О контроле за соответствием расходов лиц, замещающих государственные должности, и иных лиц их доходам», Федеральным законом от 02.03.2007 № 25-ФЗ «О муниципальной службе в Российской Федерации», Указом Президента Российской</w:t>
      </w:r>
      <w:proofErr w:type="gramEnd"/>
      <w:r w:rsidRPr="00590E64">
        <w:rPr>
          <w:rFonts w:ascii="Times New Roman" w:eastAsia="Calibri" w:hAnsi="Times New Roman" w:cs="Times New Roman"/>
          <w:sz w:val="12"/>
          <w:szCs w:val="12"/>
        </w:rPr>
        <w:t xml:space="preserve">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23.06.2014 № 460</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Законом Самарской области от 09.10.2007 № 96-ГД «О муниципальной службе в Самарской области», Уставом сельского поселения Светлодольск муниципального района Сергиевский Самарской области и в целях приведения муниципальных правовых актов сельского поселения Светлодольск муниципального района Сергиевский Самарской области в соответствие</w:t>
      </w:r>
      <w:proofErr w:type="gramEnd"/>
      <w:r w:rsidRPr="00590E64">
        <w:rPr>
          <w:rFonts w:ascii="Times New Roman" w:eastAsia="Calibri" w:hAnsi="Times New Roman" w:cs="Times New Roman"/>
          <w:sz w:val="12"/>
          <w:szCs w:val="12"/>
        </w:rPr>
        <w:t xml:space="preserve"> с действующим законодательством администрация сельского поселения Светлодольск муниципального района Сергиевский Самарской области постановляет:</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Утвердить прилагаемый Порядок предоставления сведений о доходах, расходах, об имуществе и обязательствах имущественного характера в администрации сельского поселения Светлодольск муниципального района Сергиевский Самарской области.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Признать утратившим силу постановление администрации сельского поселения Светлодольск муниципального район</w:t>
      </w:r>
      <w:r>
        <w:rPr>
          <w:rFonts w:ascii="Times New Roman" w:eastAsia="Calibri" w:hAnsi="Times New Roman" w:cs="Times New Roman"/>
          <w:sz w:val="12"/>
          <w:szCs w:val="12"/>
        </w:rPr>
        <w:t>а Сергиевский от 19.05.2016 №18</w:t>
      </w:r>
      <w:r w:rsidRPr="00590E64">
        <w:rPr>
          <w:rFonts w:ascii="Times New Roman" w:eastAsia="Calibri" w:hAnsi="Times New Roman" w:cs="Times New Roman"/>
          <w:sz w:val="12"/>
          <w:szCs w:val="12"/>
        </w:rPr>
        <w:t xml:space="preserve"> «Об утверждении Положения о представлении гражданами, претендующими на замещение должностей муниципальной службы в Администрации сельского поселения Светлодольск муниципального района Сергиевский Самарской области, и муниципальными служащими Администрации сельского поселения Светлодольск муниципального района Сергиевский Самарской области сведений о доходах, об имуществе и обязательствах имущественного характера».</w:t>
      </w:r>
      <w:proofErr w:type="gramEnd"/>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Опубликовать</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настоящее</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постановление</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в</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газете</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«Сергиевский вестник».</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Настоящее постановление вступает в силу со дня его официального опубликования.</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Контроль за</w:t>
      </w:r>
      <w:proofErr w:type="gramEnd"/>
      <w:r w:rsidRPr="00590E64">
        <w:rPr>
          <w:rFonts w:ascii="Times New Roman" w:eastAsia="Calibri" w:hAnsi="Times New Roman" w:cs="Times New Roman"/>
          <w:sz w:val="12"/>
          <w:szCs w:val="12"/>
        </w:rPr>
        <w:t xml:space="preserve"> выполнением настоящего постановления оставляю за собой.</w:t>
      </w: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sz w:val="12"/>
          <w:szCs w:val="12"/>
        </w:rPr>
      </w:pPr>
      <w:r w:rsidRPr="00590E64">
        <w:rPr>
          <w:rFonts w:ascii="Times New Roman" w:eastAsia="Calibri" w:hAnsi="Times New Roman" w:cs="Times New Roman"/>
          <w:sz w:val="12"/>
          <w:szCs w:val="12"/>
        </w:rPr>
        <w:t>Глава сельского поселения Светлодольск</w:t>
      </w:r>
    </w:p>
    <w:p w:rsidR="00590E64" w:rsidRDefault="00590E64" w:rsidP="00590E64">
      <w:pPr>
        <w:tabs>
          <w:tab w:val="left" w:pos="284"/>
          <w:tab w:val="left" w:pos="3828"/>
        </w:tabs>
        <w:spacing w:after="0" w:line="240" w:lineRule="auto"/>
        <w:jc w:val="right"/>
        <w:rPr>
          <w:rFonts w:ascii="Times New Roman" w:eastAsia="Calibri" w:hAnsi="Times New Roman" w:cs="Times New Roman"/>
          <w:sz w:val="12"/>
          <w:szCs w:val="12"/>
        </w:rPr>
      </w:pPr>
      <w:r w:rsidRPr="00590E6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Самарской области</w:t>
      </w: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590E64">
        <w:rPr>
          <w:rFonts w:ascii="Times New Roman" w:eastAsia="Calibri" w:hAnsi="Times New Roman" w:cs="Times New Roman"/>
          <w:sz w:val="12"/>
          <w:szCs w:val="12"/>
        </w:rPr>
        <w:t>Н.В.Вершков</w:t>
      </w:r>
      <w:proofErr w:type="spellEnd"/>
    </w:p>
    <w:p w:rsidR="00590E64" w:rsidRPr="00590E64" w:rsidRDefault="00590E64" w:rsidP="00590E64">
      <w:pPr>
        <w:tabs>
          <w:tab w:val="left" w:pos="284"/>
          <w:tab w:val="left" w:pos="3828"/>
        </w:tabs>
        <w:spacing w:after="0" w:line="240" w:lineRule="auto"/>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 </w:t>
      </w: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i/>
          <w:sz w:val="12"/>
          <w:szCs w:val="12"/>
        </w:rPr>
      </w:pPr>
      <w:r w:rsidRPr="00590E64">
        <w:rPr>
          <w:rFonts w:ascii="Times New Roman" w:eastAsia="Calibri" w:hAnsi="Times New Roman" w:cs="Times New Roman"/>
          <w:i/>
          <w:sz w:val="12"/>
          <w:szCs w:val="12"/>
        </w:rPr>
        <w:t>Приложение</w:t>
      </w: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i/>
          <w:sz w:val="12"/>
          <w:szCs w:val="12"/>
        </w:rPr>
      </w:pPr>
      <w:r w:rsidRPr="00590E64">
        <w:rPr>
          <w:rFonts w:ascii="Times New Roman" w:eastAsia="Calibri" w:hAnsi="Times New Roman" w:cs="Times New Roman"/>
          <w:i/>
          <w:sz w:val="12"/>
          <w:szCs w:val="12"/>
        </w:rPr>
        <w:t>к постановлению администрации сельского поселения Светлодольск</w:t>
      </w: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i/>
          <w:sz w:val="12"/>
          <w:szCs w:val="12"/>
        </w:rPr>
      </w:pPr>
      <w:r w:rsidRPr="00590E64">
        <w:rPr>
          <w:rFonts w:ascii="Times New Roman" w:eastAsia="Calibri" w:hAnsi="Times New Roman" w:cs="Times New Roman"/>
          <w:i/>
          <w:sz w:val="12"/>
          <w:szCs w:val="12"/>
        </w:rPr>
        <w:t>муниципального района Сергиевский Самарской области</w:t>
      </w: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i/>
          <w:sz w:val="12"/>
          <w:szCs w:val="12"/>
        </w:rPr>
      </w:pPr>
      <w:r w:rsidRPr="00590E64">
        <w:rPr>
          <w:rFonts w:ascii="Times New Roman" w:eastAsia="Calibri" w:hAnsi="Times New Roman" w:cs="Times New Roman"/>
          <w:i/>
          <w:sz w:val="12"/>
          <w:szCs w:val="12"/>
        </w:rPr>
        <w:t>№26 от «02»  апреля 2026 г.</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ПОРЯДОК</w:t>
      </w:r>
    </w:p>
    <w:p w:rsid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 xml:space="preserve">ПРЕДОСТАВЛЕНИЯ СВЕДЕНИЙ О ДОХОДАХ, РАСХОДАХ, ОБ ИМУЩЕСТВЕ </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 xml:space="preserve">И </w:t>
      </w:r>
      <w:proofErr w:type="gramStart"/>
      <w:r w:rsidRPr="00590E64">
        <w:rPr>
          <w:rFonts w:ascii="Times New Roman" w:eastAsia="Calibri" w:hAnsi="Times New Roman" w:cs="Times New Roman"/>
          <w:b/>
          <w:sz w:val="12"/>
          <w:szCs w:val="12"/>
        </w:rPr>
        <w:t>ОБЯЗАТЕЛЬСТВАХ</w:t>
      </w:r>
      <w:proofErr w:type="gramEnd"/>
      <w:r w:rsidRPr="00590E64">
        <w:rPr>
          <w:rFonts w:ascii="Times New Roman" w:eastAsia="Calibri" w:hAnsi="Times New Roman" w:cs="Times New Roman"/>
          <w:b/>
          <w:sz w:val="12"/>
          <w:szCs w:val="12"/>
        </w:rPr>
        <w:t xml:space="preserve"> ИМУЩЕСТВЕННОГО ХАРАКТЕРА В АДМИНИСТРАЦИИ СЕЛЬСКОГО ПОСЕЛЕНИЯ СВЕТЛОДОЛЬСК МУНИЦИПАЛЬНОГО РАЙОНА СЕРГИЕВСКИЙ САМАРСКОЙ ОБЛАСТИ</w:t>
      </w:r>
    </w:p>
    <w:p w:rsidR="00590E64" w:rsidRPr="00590E64" w:rsidRDefault="00590E64" w:rsidP="00590E64">
      <w:pPr>
        <w:tabs>
          <w:tab w:val="left" w:pos="284"/>
          <w:tab w:val="left" w:pos="3828"/>
        </w:tabs>
        <w:spacing w:after="0" w:line="240" w:lineRule="auto"/>
        <w:jc w:val="both"/>
        <w:rPr>
          <w:rFonts w:ascii="Times New Roman" w:eastAsia="Calibri" w:hAnsi="Times New Roman" w:cs="Times New Roman"/>
          <w:sz w:val="12"/>
          <w:szCs w:val="12"/>
        </w:rPr>
      </w:pP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1. </w:t>
      </w:r>
      <w:proofErr w:type="gramStart"/>
      <w:r w:rsidRPr="00590E64">
        <w:rPr>
          <w:rFonts w:ascii="Times New Roman" w:eastAsia="Calibri" w:hAnsi="Times New Roman" w:cs="Times New Roman"/>
          <w:sz w:val="12"/>
          <w:szCs w:val="12"/>
        </w:rPr>
        <w:t>Настоящим Порядком определяется процедура представления гражданами, претендующими на замещение должностей муниципальной службы в администрации сельского поселения Светлодольск муниципального района Сергиевский Самарской области (далее - должности муниципальной службы), и муниципальными служащими администрации сельского поселения Светлодольск муниципального района Сергиевский Самарской области (далее - муниципальные служащие) сведений о своих доходах, расходах, об имуществе и обязательствах имущественного характера, а также о доходах, расходах, об имуществе и</w:t>
      </w:r>
      <w:proofErr w:type="gramEnd"/>
      <w:r w:rsidRPr="00590E64">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обязательствах</w:t>
      </w:r>
      <w:proofErr w:type="gramEnd"/>
      <w:r w:rsidRPr="00590E64">
        <w:rPr>
          <w:rFonts w:ascii="Times New Roman" w:eastAsia="Calibri" w:hAnsi="Times New Roman" w:cs="Times New Roman"/>
          <w:sz w:val="12"/>
          <w:szCs w:val="12"/>
        </w:rPr>
        <w:t xml:space="preserve">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а) на гражданина, претендующего на замещение должности муниципальной  службы,  предусмотренной</w:t>
      </w:r>
      <w:r w:rsidRPr="00590E64">
        <w:rPr>
          <w:rFonts w:ascii="Times New Roman" w:eastAsia="Calibri" w:hAnsi="Times New Roman" w:cs="Times New Roman"/>
          <w:sz w:val="12"/>
          <w:szCs w:val="12"/>
        </w:rPr>
        <w:tab/>
        <w:t>Перечнем должностей муниципальной службы в администрации сельского поселения Светлодольск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590E64">
        <w:rPr>
          <w:rFonts w:ascii="Times New Roman" w:eastAsia="Calibri" w:hAnsi="Times New Roman" w:cs="Times New Roman"/>
          <w:sz w:val="12"/>
          <w:szCs w:val="12"/>
        </w:rPr>
        <w:t xml:space="preserve"> несовершеннолетних детей, утвержденным постановлением администрации сельского поселения Светлодольск муниципального района Сергиевский Самарской области (дале</w:t>
      </w:r>
      <w:proofErr w:type="gramStart"/>
      <w:r w:rsidRPr="00590E64">
        <w:rPr>
          <w:rFonts w:ascii="Times New Roman" w:eastAsia="Calibri" w:hAnsi="Times New Roman" w:cs="Times New Roman"/>
          <w:sz w:val="12"/>
          <w:szCs w:val="12"/>
        </w:rPr>
        <w:t>е-</w:t>
      </w:r>
      <w:proofErr w:type="gramEnd"/>
      <w:r w:rsidRPr="00590E64">
        <w:rPr>
          <w:rFonts w:ascii="Times New Roman" w:eastAsia="Calibri" w:hAnsi="Times New Roman" w:cs="Times New Roman"/>
          <w:sz w:val="12"/>
          <w:szCs w:val="12"/>
        </w:rPr>
        <w:t xml:space="preserve"> гражданин, Перечень должностей);</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в) на муниципального служащего, замещающего должность муниципальной службы, предусмотренную Перечнем должностей (далее - муниципальный служащий)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Муниципальный служащий, замещающий должность муниципальной службы, включенную в Перечень должностей, обязан представлять сведения о расходах, предусмотренные Федеральным законом от 03.12.2012 года № 230- 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а) гражданами - при поступлении на муниципальную службу на должности муниципальной службы</w:t>
      </w:r>
      <w:proofErr w:type="gramStart"/>
      <w:r w:rsidRPr="00590E64">
        <w:rPr>
          <w:rFonts w:ascii="Times New Roman" w:eastAsia="Calibri" w:hAnsi="Times New Roman" w:cs="Times New Roman"/>
          <w:sz w:val="12"/>
          <w:szCs w:val="12"/>
        </w:rPr>
        <w:t xml:space="preserve"> ,</w:t>
      </w:r>
      <w:proofErr w:type="gramEnd"/>
      <w:r w:rsidRPr="00590E64">
        <w:rPr>
          <w:rFonts w:ascii="Times New Roman" w:eastAsia="Calibri" w:hAnsi="Times New Roman" w:cs="Times New Roman"/>
          <w:sz w:val="12"/>
          <w:szCs w:val="12"/>
        </w:rPr>
        <w:t xml:space="preserve"> предусмотренные Перечнем должностей;</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б) муниципальными служащими в случае возникновения оснований для представления сведений о расходах в соответствии с Федеральным законом от 03.12.2012 № 230-ФЗ «О </w:t>
      </w:r>
      <w:proofErr w:type="gramStart"/>
      <w:r w:rsidRPr="00590E64">
        <w:rPr>
          <w:rFonts w:ascii="Times New Roman" w:eastAsia="Calibri" w:hAnsi="Times New Roman" w:cs="Times New Roman"/>
          <w:sz w:val="12"/>
          <w:szCs w:val="12"/>
        </w:rPr>
        <w:t>контроле за</w:t>
      </w:r>
      <w:proofErr w:type="gramEnd"/>
      <w:r w:rsidRPr="00590E64">
        <w:rPr>
          <w:rFonts w:ascii="Times New Roman" w:eastAsia="Calibri" w:hAnsi="Times New Roman" w:cs="Times New Roman"/>
          <w:sz w:val="12"/>
          <w:szCs w:val="12"/>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Гражданин при назначении на должность муниципальной службы, предусмотренную Перечнем должностей, представляет:</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Pr="00590E64">
        <w:rPr>
          <w:rFonts w:ascii="Times New Roman" w:eastAsia="Calibri" w:hAnsi="Times New Roman" w:cs="Times New Roman"/>
          <w:sz w:val="12"/>
          <w:szCs w:val="12"/>
        </w:rPr>
        <w:lastRenderedPageBreak/>
        <w:t>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590E64">
        <w:rPr>
          <w:rFonts w:ascii="Times New Roman" w:eastAsia="Calibri" w:hAnsi="Times New Roman" w:cs="Times New Roman"/>
          <w:sz w:val="12"/>
          <w:szCs w:val="12"/>
        </w:rPr>
        <w:t xml:space="preserve"> подачи документов для замещения должности муниципальной службы (на отчетную дату);</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590E64">
        <w:rPr>
          <w:rFonts w:ascii="Times New Roman" w:eastAsia="Calibri" w:hAnsi="Times New Roman" w:cs="Times New Roman"/>
          <w:sz w:val="12"/>
          <w:szCs w:val="12"/>
        </w:rPr>
        <w:t xml:space="preserve"> документов для замещения должности муниципальной службы (на отчетную дату).</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5 настоящего Порядка.</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7. </w:t>
      </w:r>
      <w:r w:rsidRPr="00590E64">
        <w:rPr>
          <w:rFonts w:ascii="Times New Roman" w:eastAsia="Calibri" w:hAnsi="Times New Roman" w:cs="Times New Roman"/>
          <w:sz w:val="12"/>
          <w:szCs w:val="12"/>
        </w:rPr>
        <w:t>Муниципальный служащий представляет:</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590E64">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имуществе</w:t>
      </w:r>
      <w:proofErr w:type="gramEnd"/>
      <w:r w:rsidRPr="00590E64">
        <w:rPr>
          <w:rFonts w:ascii="Times New Roman" w:eastAsia="Calibri" w:hAnsi="Times New Roman" w:cs="Times New Roman"/>
          <w:sz w:val="12"/>
          <w:szCs w:val="12"/>
        </w:rPr>
        <w:t>, принадлежащем ему на праве собственности, и о своих обязательствах имущественного характера по состоянию на конец отчетного периода;</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w:t>
      </w:r>
      <w:proofErr w:type="gramEnd"/>
      <w:r w:rsidRPr="00590E64">
        <w:rPr>
          <w:rFonts w:ascii="Times New Roman" w:eastAsia="Calibri" w:hAnsi="Times New Roman" w:cs="Times New Roman"/>
          <w:sz w:val="12"/>
          <w:szCs w:val="12"/>
        </w:rPr>
        <w:t>,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в)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Pr="00590E64">
        <w:rPr>
          <w:rFonts w:ascii="Times New Roman" w:eastAsia="Calibri" w:hAnsi="Times New Roman" w:cs="Times New Roman"/>
          <w:sz w:val="12"/>
          <w:szCs w:val="12"/>
        </w:rPr>
        <w:t xml:space="preserve">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специалисту администрации сельского поселения Светлодольск муниципального района Сергиевский Самарской области, ответственному за ведение кадрового учета (далее</w:t>
      </w:r>
      <w:proofErr w:type="gramEnd"/>
      <w:r w:rsidRPr="00590E64">
        <w:rPr>
          <w:rFonts w:ascii="Times New Roman" w:eastAsia="Calibri" w:hAnsi="Times New Roman" w:cs="Times New Roman"/>
          <w:sz w:val="12"/>
          <w:szCs w:val="12"/>
        </w:rPr>
        <w:t xml:space="preserve"> - специалист).</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9.</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В случае если гражданин, кандидат на должность, предусмотренную Перечнем должностей, муниципальный служащий обнаружили, что в представленных ими специалисту сведениях о доходах, расходах, об имуществе и обязательствах имущественного характе</w:t>
      </w:r>
      <w:r>
        <w:rPr>
          <w:rFonts w:ascii="Times New Roman" w:eastAsia="Calibri" w:hAnsi="Times New Roman" w:cs="Times New Roman"/>
          <w:sz w:val="12"/>
          <w:szCs w:val="12"/>
        </w:rPr>
        <w:t>ра не отражены или не полностью</w:t>
      </w:r>
      <w:r w:rsidRPr="00590E64">
        <w:rPr>
          <w:rFonts w:ascii="Times New Roman" w:eastAsia="Calibri" w:hAnsi="Times New Roman" w:cs="Times New Roman"/>
          <w:sz w:val="12"/>
          <w:szCs w:val="12"/>
        </w:rPr>
        <w:t xml:space="preserve"> отражены какие-либо сведения либо имеются ошибки, они вправе представить уточненные сведения в порядке, установленном настоящим Порядком.</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Гражданин может представить уточненные сведения в течение одного месяца со дня представления сведений в соответствии с подпунктом «а» пункта 2 настоящего Порядка.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подпунктом «б» пункта 2 настоящего Порядка. Муниципальный служащий может представить уточненные сведения в течение одного месяца после окончания срока, указанного в подпункте «в» пункта 2 настоящего Порядка.</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9.1.</w:t>
      </w:r>
      <w:r>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r w:rsidRPr="00590E64">
        <w:rPr>
          <w:rFonts w:ascii="Times New Roman" w:eastAsia="Calibri" w:hAnsi="Times New Roman" w:cs="Times New Roman"/>
          <w:sz w:val="12"/>
          <w:szCs w:val="12"/>
        </w:rPr>
        <w:cr/>
      </w:r>
      <w:r>
        <w:rPr>
          <w:rFonts w:ascii="Times New Roman" w:eastAsia="Calibri" w:hAnsi="Times New Roman" w:cs="Times New Roman"/>
          <w:sz w:val="12"/>
          <w:szCs w:val="12"/>
        </w:rPr>
        <w:t xml:space="preserve">10. </w:t>
      </w:r>
      <w:r w:rsidRPr="00590E64">
        <w:rPr>
          <w:rFonts w:ascii="Times New Roman" w:eastAsia="Calibri" w:hAnsi="Times New Roman" w:cs="Times New Roman"/>
          <w:sz w:val="12"/>
          <w:szCs w:val="12"/>
        </w:rPr>
        <w:t>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Светлодольск муниципального района Сергиевский Самарской области (дале</w:t>
      </w:r>
      <w:proofErr w:type="gramStart"/>
      <w:r w:rsidRPr="00590E64">
        <w:rPr>
          <w:rFonts w:ascii="Times New Roman" w:eastAsia="Calibri" w:hAnsi="Times New Roman" w:cs="Times New Roman"/>
          <w:sz w:val="12"/>
          <w:szCs w:val="12"/>
        </w:rPr>
        <w:t>е-</w:t>
      </w:r>
      <w:proofErr w:type="gramEnd"/>
      <w:r w:rsidRPr="00590E64">
        <w:rPr>
          <w:rFonts w:ascii="Times New Roman" w:eastAsia="Calibri" w:hAnsi="Times New Roman" w:cs="Times New Roman"/>
          <w:sz w:val="12"/>
          <w:szCs w:val="12"/>
        </w:rPr>
        <w:t xml:space="preserve"> Комиссия).</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11.</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специалистом в соответствии со статьёй</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7.1 Закона Самарской области от 09.10.2007 № 96-ГД «О муниципальной службе в Самарской области».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12.</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Сведения о доходах, об имуществе и обязательствах имущественного характера, представляемые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13.</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14. </w:t>
      </w:r>
      <w:r w:rsidRPr="00590E64">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представленные в соответствии с настоящим Порядком, и информация о результатах п</w:t>
      </w:r>
      <w:r>
        <w:rPr>
          <w:rFonts w:ascii="Times New Roman" w:eastAsia="Calibri" w:hAnsi="Times New Roman" w:cs="Times New Roman"/>
          <w:sz w:val="12"/>
          <w:szCs w:val="12"/>
        </w:rPr>
        <w:t>роверки достоверности и полноты</w:t>
      </w:r>
      <w:r w:rsidRPr="00590E64">
        <w:rPr>
          <w:rFonts w:ascii="Times New Roman" w:eastAsia="Calibri" w:hAnsi="Times New Roman" w:cs="Times New Roman"/>
          <w:sz w:val="12"/>
          <w:szCs w:val="12"/>
        </w:rPr>
        <w:t xml:space="preserve"> этих сведений (решении Комиссии) приобщаются к личному делу муниципального служащего. Указанные сведения также могут храниться в электронном виде.</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В случае если гражданин, кандидат на должность, предусмотренную Перечнем должностей, представившие специалисту сведения о доходах, об имуществе и обязательствах имущественного характера в соответствии с настоящим Порядком,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15.</w:t>
      </w:r>
      <w:r>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При непредставлении сведений о доходах, расходах,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w:t>
      </w:r>
      <w:proofErr w:type="gramEnd"/>
      <w:r w:rsidRPr="00590E64">
        <w:rPr>
          <w:rFonts w:ascii="Times New Roman" w:eastAsia="Calibri" w:hAnsi="Times New Roman" w:cs="Times New Roman"/>
          <w:sz w:val="12"/>
          <w:szCs w:val="12"/>
        </w:rPr>
        <w:t xml:space="preserve"> законодательством Российской Федерации.</w:t>
      </w:r>
    </w:p>
    <w:p w:rsid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C74F17" w:rsidRDefault="00C74F17" w:rsidP="004A104C">
      <w:pPr>
        <w:tabs>
          <w:tab w:val="left" w:pos="284"/>
          <w:tab w:val="left" w:pos="3828"/>
        </w:tabs>
        <w:spacing w:after="0" w:line="240" w:lineRule="auto"/>
        <w:jc w:val="both"/>
        <w:rPr>
          <w:rFonts w:ascii="Times New Roman" w:eastAsia="Calibri" w:hAnsi="Times New Roman" w:cs="Times New Roman"/>
          <w:sz w:val="12"/>
          <w:szCs w:val="12"/>
        </w:rPr>
      </w:pPr>
    </w:p>
    <w:p w:rsidR="00C74F17" w:rsidRDefault="00C74F17" w:rsidP="004A104C">
      <w:pPr>
        <w:tabs>
          <w:tab w:val="left" w:pos="284"/>
          <w:tab w:val="left" w:pos="3828"/>
        </w:tabs>
        <w:spacing w:after="0" w:line="240" w:lineRule="auto"/>
        <w:jc w:val="both"/>
        <w:rPr>
          <w:rFonts w:ascii="Times New Roman" w:eastAsia="Calibri" w:hAnsi="Times New Roman" w:cs="Times New Roman"/>
          <w:sz w:val="12"/>
          <w:szCs w:val="12"/>
        </w:rPr>
      </w:pPr>
    </w:p>
    <w:p w:rsidR="00C74F17" w:rsidRPr="004A104C" w:rsidRDefault="00C74F17" w:rsidP="004A104C">
      <w:pPr>
        <w:tabs>
          <w:tab w:val="left" w:pos="284"/>
          <w:tab w:val="left" w:pos="3828"/>
        </w:tabs>
        <w:spacing w:after="0" w:line="240" w:lineRule="auto"/>
        <w:jc w:val="both"/>
        <w:rPr>
          <w:rFonts w:ascii="Times New Roman" w:eastAsia="Calibri" w:hAnsi="Times New Roman" w:cs="Times New Roman"/>
          <w:sz w:val="12"/>
          <w:szCs w:val="12"/>
        </w:rPr>
      </w:pP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lastRenderedPageBreak/>
        <w:t>АДМИНИСТРАЦИЯ</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СЕЛЬСКОГО ПОСЕЛЕНИЯ СВЕТЛОДОЛЬСК</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МУНИЦИПАЛЬНОГО РАЙОНА СЕРГИЕВСКИЙ</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САМАРСКОЙ ОБЛАСТИ</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ПОСТАНОВЛЕНИЕ</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от «02» апреля 2026 г. №27</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590E64">
        <w:rPr>
          <w:rFonts w:ascii="Times New Roman" w:eastAsia="Calibri" w:hAnsi="Times New Roman" w:cs="Times New Roman"/>
          <w:b/>
          <w:sz w:val="12"/>
          <w:szCs w:val="12"/>
        </w:rPr>
        <w:t>ОБ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СВЕТЛОДОЛЬСК МУНИЦИПАЛЬНОГО РАЙОНА СЕРГИЕВСКИЙ САМАРСКОЙ ОБЛАСТИ, И МУНИЦИПАЛЬНЫМИ СЛУЖАЩИМИ АДМИНИСТРАЦИИ СЕЛЬСКОГО ПОСЕЛЕНИЯ СВЕТЛОДОЛЬСК МУНИЦИПАЛЬНОГО РАЙОНА СЕРГИЕВСКИЙ САМАРСКОЙ ОБЛАСТИ, И СОБЛЮДЕНИЯ МУНИЦИПАЛЬНЫМИ СЛУЖАЩИМИ АДМИНИСТРАЦИИ СЕЛЬСКОГО ПОСЕЛЕНИЯ СВЕТЛОДОЛЬСК МУНИЦИПАЛЬНОГО РАЙОНА СЕРГИЕВСКИЙ САМАРСКОЙ ОБЛАСТИ</w:t>
      </w:r>
      <w:proofErr w:type="gramEnd"/>
      <w:r w:rsidRPr="00590E64">
        <w:rPr>
          <w:rFonts w:ascii="Times New Roman" w:eastAsia="Calibri" w:hAnsi="Times New Roman" w:cs="Times New Roman"/>
          <w:b/>
          <w:sz w:val="12"/>
          <w:szCs w:val="12"/>
        </w:rPr>
        <w:t xml:space="preserve"> ТРЕБОВАНИЙ К СЛУЖЕБНОМУ ПОВЕДЕНИЮ</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02.03.2007 № 25-ФЗ</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«О муниципальной службе в Российской Федерации»,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w:t>
      </w:r>
      <w:proofErr w:type="gramEnd"/>
      <w:r w:rsidRPr="00590E64">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и федеральными государственными служащими, и соблюдения федеральными государственными служащими требований к служебному поведению», Законом Самарской области от 09.10.2007 № 96-ГД «О муниципальной службе в Самарской области», Уставом сельского поселения Светлодольск муниципального района Сергиевский Самарской области и в целях приведения муниципальных правовых актов сельского поселения Светлодольск муниципального района Сергиевский Самарской области в соответствие с действующим законодательством администрация сельского поселения Светлодольск муниципального района</w:t>
      </w:r>
      <w:proofErr w:type="gramEnd"/>
      <w:r w:rsidRPr="00590E64">
        <w:rPr>
          <w:rFonts w:ascii="Times New Roman" w:eastAsia="Calibri" w:hAnsi="Times New Roman" w:cs="Times New Roman"/>
          <w:sz w:val="12"/>
          <w:szCs w:val="12"/>
        </w:rPr>
        <w:t xml:space="preserve"> Сергиевский Самарской области постановляет:</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 xml:space="preserve">Утвердить прилагаемое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Светлодольск   муниципального   района   Сергиевский  Самарской   </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области и муниципальными служащими администрации сельского поселения Светлодольск муниципального района Сергиевский Самарской области, и соблюдения муниципальными служащими администрации сельского поселения Светлодольск муниципального района Сергиевский Самарской области требований к служебному поведению.</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Признать утратившим силу постановление администрации сельского поселения Светлодольск муниципального района Сергиевский от 29.11.2017 №58 «Об утверждении Положения о проведении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Светлодольск муниципального района Сергиевский, и муниципальными служащими Администрации сельского поселения Светлодольск муниципального района Сергиевский».</w:t>
      </w:r>
      <w:proofErr w:type="gramEnd"/>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Опубликовать</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настоящее</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постановление</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в</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газете</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«Сергиевский вестник».</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Настоящее постановление вступает в силу со дня его официального опубликования.</w:t>
      </w:r>
    </w:p>
    <w:p w:rsidR="00590E64" w:rsidRPr="00590E64" w:rsidRDefault="00590E64" w:rsidP="00590E64">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Контроль за</w:t>
      </w:r>
      <w:proofErr w:type="gramEnd"/>
      <w:r w:rsidRPr="00590E64">
        <w:rPr>
          <w:rFonts w:ascii="Times New Roman" w:eastAsia="Calibri" w:hAnsi="Times New Roman" w:cs="Times New Roman"/>
          <w:sz w:val="12"/>
          <w:szCs w:val="12"/>
        </w:rPr>
        <w:t xml:space="preserve"> выполнением настоящего постановления оставляю за собой.</w:t>
      </w: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sz w:val="12"/>
          <w:szCs w:val="12"/>
        </w:rPr>
      </w:pPr>
      <w:r w:rsidRPr="00590E64">
        <w:rPr>
          <w:rFonts w:ascii="Times New Roman" w:eastAsia="Calibri" w:hAnsi="Times New Roman" w:cs="Times New Roman"/>
          <w:sz w:val="12"/>
          <w:szCs w:val="12"/>
        </w:rPr>
        <w:t>Глава сельского поселения Светлодольск</w:t>
      </w:r>
    </w:p>
    <w:p w:rsidR="00590E64" w:rsidRDefault="00590E64" w:rsidP="00590E64">
      <w:pPr>
        <w:tabs>
          <w:tab w:val="left" w:pos="284"/>
          <w:tab w:val="left" w:pos="3828"/>
        </w:tabs>
        <w:spacing w:after="0" w:line="240" w:lineRule="auto"/>
        <w:jc w:val="right"/>
        <w:rPr>
          <w:rFonts w:ascii="Times New Roman" w:eastAsia="Calibri" w:hAnsi="Times New Roman" w:cs="Times New Roman"/>
          <w:sz w:val="12"/>
          <w:szCs w:val="12"/>
        </w:rPr>
      </w:pPr>
      <w:r w:rsidRPr="00590E6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Самарской области</w:t>
      </w: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590E64">
        <w:rPr>
          <w:rFonts w:ascii="Times New Roman" w:eastAsia="Calibri" w:hAnsi="Times New Roman" w:cs="Times New Roman"/>
          <w:sz w:val="12"/>
          <w:szCs w:val="12"/>
        </w:rPr>
        <w:t>Н.В.Вершков</w:t>
      </w:r>
      <w:proofErr w:type="spellEnd"/>
    </w:p>
    <w:p w:rsidR="00590E64" w:rsidRPr="00590E64" w:rsidRDefault="00590E64" w:rsidP="00590E64">
      <w:pPr>
        <w:tabs>
          <w:tab w:val="left" w:pos="284"/>
          <w:tab w:val="left" w:pos="3828"/>
        </w:tabs>
        <w:spacing w:after="0" w:line="240" w:lineRule="auto"/>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 </w:t>
      </w: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i/>
          <w:sz w:val="12"/>
          <w:szCs w:val="12"/>
        </w:rPr>
      </w:pPr>
      <w:r w:rsidRPr="00590E64">
        <w:rPr>
          <w:rFonts w:ascii="Times New Roman" w:eastAsia="Calibri" w:hAnsi="Times New Roman" w:cs="Times New Roman"/>
          <w:i/>
          <w:sz w:val="12"/>
          <w:szCs w:val="12"/>
        </w:rPr>
        <w:t>Приложение</w:t>
      </w: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i/>
          <w:sz w:val="12"/>
          <w:szCs w:val="12"/>
        </w:rPr>
      </w:pPr>
      <w:r w:rsidRPr="00590E64">
        <w:rPr>
          <w:rFonts w:ascii="Times New Roman" w:eastAsia="Calibri" w:hAnsi="Times New Roman" w:cs="Times New Roman"/>
          <w:i/>
          <w:sz w:val="12"/>
          <w:szCs w:val="12"/>
        </w:rPr>
        <w:t>к постановлению администрации сельского поселения Светлодольск</w:t>
      </w: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i/>
          <w:sz w:val="12"/>
          <w:szCs w:val="12"/>
        </w:rPr>
      </w:pPr>
      <w:r w:rsidRPr="00590E64">
        <w:rPr>
          <w:rFonts w:ascii="Times New Roman" w:eastAsia="Calibri" w:hAnsi="Times New Roman" w:cs="Times New Roman"/>
          <w:i/>
          <w:sz w:val="12"/>
          <w:szCs w:val="12"/>
        </w:rPr>
        <w:t>муниципального района Сергиевский Самарской области</w:t>
      </w:r>
    </w:p>
    <w:p w:rsidR="00590E64" w:rsidRPr="00590E64" w:rsidRDefault="00590E64" w:rsidP="00590E64">
      <w:pPr>
        <w:tabs>
          <w:tab w:val="left" w:pos="284"/>
          <w:tab w:val="left" w:pos="3828"/>
        </w:tabs>
        <w:spacing w:after="0" w:line="240" w:lineRule="auto"/>
        <w:jc w:val="right"/>
        <w:rPr>
          <w:rFonts w:ascii="Times New Roman" w:eastAsia="Calibri" w:hAnsi="Times New Roman" w:cs="Times New Roman"/>
          <w:i/>
          <w:sz w:val="12"/>
          <w:szCs w:val="12"/>
        </w:rPr>
      </w:pPr>
      <w:r w:rsidRPr="00590E64">
        <w:rPr>
          <w:rFonts w:ascii="Times New Roman" w:eastAsia="Calibri" w:hAnsi="Times New Roman" w:cs="Times New Roman"/>
          <w:i/>
          <w:sz w:val="12"/>
          <w:szCs w:val="12"/>
        </w:rPr>
        <w:t>№27 от «02» апреля 2026 г.</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ПОЛОЖЕНИЕ</w:t>
      </w:r>
    </w:p>
    <w:p w:rsid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 xml:space="preserve">О ПРОВЕРКЕ ДОСТОВЕРНОСТИ И ПОЛНОТЫ СВЕДЕНИЙ О ДОХОДАХ, ОБ ИМУЩЕСТВЕ </w:t>
      </w:r>
    </w:p>
    <w:p w:rsid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 xml:space="preserve">И </w:t>
      </w:r>
      <w:proofErr w:type="gramStart"/>
      <w:r w:rsidRPr="00590E64">
        <w:rPr>
          <w:rFonts w:ascii="Times New Roman" w:eastAsia="Calibri" w:hAnsi="Times New Roman" w:cs="Times New Roman"/>
          <w:b/>
          <w:sz w:val="12"/>
          <w:szCs w:val="12"/>
        </w:rPr>
        <w:t>ОБЯЗАТЕЛЬСТВАХ</w:t>
      </w:r>
      <w:proofErr w:type="gramEnd"/>
      <w:r w:rsidRPr="00590E64">
        <w:rPr>
          <w:rFonts w:ascii="Times New Roman" w:eastAsia="Calibri" w:hAnsi="Times New Roman" w:cs="Times New Roman"/>
          <w:b/>
          <w:sz w:val="12"/>
          <w:szCs w:val="12"/>
        </w:rPr>
        <w:t xml:space="preserve"> ИМУЩЕСТВЕННОГО ХАРАКТЕРА, ПРЕДСТАВЛЯЕМЫХ ГРАЖДАНАМИ, ПРЕТЕНДУЮЩИМИ</w:t>
      </w:r>
    </w:p>
    <w:p w:rsidR="00590E64" w:rsidRPr="00590E64" w:rsidRDefault="00590E64" w:rsidP="00590E64">
      <w:pPr>
        <w:tabs>
          <w:tab w:val="left" w:pos="284"/>
          <w:tab w:val="left" w:pos="3828"/>
        </w:tabs>
        <w:spacing w:after="0" w:line="240" w:lineRule="auto"/>
        <w:jc w:val="center"/>
        <w:rPr>
          <w:rFonts w:ascii="Times New Roman" w:eastAsia="Calibri" w:hAnsi="Times New Roman" w:cs="Times New Roman"/>
          <w:b/>
          <w:sz w:val="12"/>
          <w:szCs w:val="12"/>
        </w:rPr>
      </w:pPr>
      <w:r w:rsidRPr="00590E64">
        <w:rPr>
          <w:rFonts w:ascii="Times New Roman" w:eastAsia="Calibri" w:hAnsi="Times New Roman" w:cs="Times New Roman"/>
          <w:b/>
          <w:sz w:val="12"/>
          <w:szCs w:val="12"/>
        </w:rPr>
        <w:t xml:space="preserve"> НА ЗАМЕЩЕНИЕ ДОЛЖНОСТЕЙ МУНИЦИПАЛЬНОЙ СЛУЖБЫ В АДМИНИСТРАЦИИ СЕЛЬСКОГО ПОСЕЛЕНИЯ СВЕТЛОДОЛЬСК МУНИЦИПАЛЬНОГО РАЙОНА СЕРГИЕВСКИЙ САМАРСКОЙ ОБЛАСТИ, И МУНИЦИПАЛЬНЫМИ СЛУЖАЩИМИ АДМИНИСТРАЦИИ СЕЛЬСКОГО</w:t>
      </w:r>
      <w:r>
        <w:rPr>
          <w:rFonts w:ascii="Times New Roman" w:eastAsia="Calibri" w:hAnsi="Times New Roman" w:cs="Times New Roman"/>
          <w:b/>
          <w:sz w:val="12"/>
          <w:szCs w:val="12"/>
        </w:rPr>
        <w:t xml:space="preserve"> </w:t>
      </w:r>
      <w:r w:rsidRPr="00590E64">
        <w:rPr>
          <w:rFonts w:ascii="Times New Roman" w:eastAsia="Calibri" w:hAnsi="Times New Roman" w:cs="Times New Roman"/>
          <w:b/>
          <w:sz w:val="12"/>
          <w:szCs w:val="12"/>
        </w:rPr>
        <w:t>ПОСЕЛЕНИЯ СВЕТЛОДОЛЬСК МУНИЦИПАЛЬНОГО РАЙОНА СЕРГИЕВСКИЙ САМАРСКОЙ ОБЛАСТИ, И СОБЛЮДЕНИЯ МУНИЦИПАЛЬНЫМИ СЛУЖАЩИМИ АДМИНИСТРАЦИИ СЕЛЬСКОГО ПОСЕЛЕНИЯ СВЕТЛОДОЛЬСК МУНИЦИПАЛЬНОГО РАЙОНА СЕРГИЕВСКИЙ САМАРСКОЙ ОБЛАСТИ ТРЕБОВАНИЙ К СЛУЖЕБНОМУ ПОВЕДЕНИЮ</w:t>
      </w:r>
    </w:p>
    <w:p w:rsidR="00590E64" w:rsidRPr="00590E64" w:rsidRDefault="00590E64" w:rsidP="00590E64">
      <w:pPr>
        <w:tabs>
          <w:tab w:val="left" w:pos="284"/>
          <w:tab w:val="left" w:pos="3828"/>
        </w:tabs>
        <w:spacing w:after="0" w:line="240" w:lineRule="auto"/>
        <w:jc w:val="both"/>
        <w:rPr>
          <w:rFonts w:ascii="Times New Roman" w:eastAsia="Calibri" w:hAnsi="Times New Roman" w:cs="Times New Roman"/>
          <w:sz w:val="12"/>
          <w:szCs w:val="12"/>
        </w:rPr>
      </w:pP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Настоящее Положение определяет порядок проверки, в том числе с использованием государственной информационной системы в области противодействия коррупции «Посейдон» (далее - система «Посейдон»):</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достоверности и полноты сведений о доходах, об имуществе и обязательствах имущественного характера, представленных в соответствии со статьей 7 Закона Самарской области от 09.10.2007 № 96-ГД «О муниципальной службе в Самарской области» (далее-Закон Самарской области):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гражданами, претендующими на замещение должностей муниципальной службы в администрации сельского поселения Светлодольск муниципального района Сергиевский Самарской области (далее - граждане), включенных в Перечни должностей муниципальной службы в администрации сельского поселения Светлодольск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w:t>
      </w:r>
      <w:proofErr w:type="gramEnd"/>
      <w:r w:rsidRPr="00590E64">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доходах</w:t>
      </w:r>
      <w:proofErr w:type="gramEnd"/>
      <w:r w:rsidRPr="00590E64">
        <w:rPr>
          <w:rFonts w:ascii="Times New Roman" w:eastAsia="Calibri" w:hAnsi="Times New Roman" w:cs="Times New Roman"/>
          <w:sz w:val="12"/>
          <w:szCs w:val="12"/>
        </w:rPr>
        <w:t>, об имуществе и обязательствах имущественного характера своих супруги (супруга) и несовершеннолетних детей, утвержденным постановлением администрации сельского поселения Светлодольск муниципального района Сергиевский Самарской области (далее-Перечень должностей), на отчетную дату;</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 -</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муниципальными служащими, замещающими должности муниципальной службы в администрации сельского поселения Светлодольск муниципального района Сергиевский Самарской области, включенные в Перечни должностей, за отчетный период и за два года, предшествующие отчетному периоду;</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 xml:space="preserve">достоверности и полноты сведений (в части, касающейся профилактики коррупционных правонарушений), представленных гражданами в соответствии с нормативными правовыми актами Российской Федерации при поступлении на муниципальную службу в администрацию </w:t>
      </w:r>
      <w:r w:rsidRPr="00590E64">
        <w:rPr>
          <w:rFonts w:ascii="Times New Roman" w:eastAsia="Calibri" w:hAnsi="Times New Roman" w:cs="Times New Roman"/>
          <w:sz w:val="12"/>
          <w:szCs w:val="12"/>
        </w:rPr>
        <w:lastRenderedPageBreak/>
        <w:t>сельского поселения Светлодольск муниципального района Сергиевский Самарской области (далее - сведения, представляемые гражданами в соответствии с нормативными правовыми актами Российской Федерации);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3)</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 противодействии коррупции», Федеральным законом</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«О муниципальной службе в Российской Федерации» и другими нормативными правовыми актами Российской Федерации (далее - требования к служебному поведению).</w:t>
      </w:r>
      <w:proofErr w:type="gramEnd"/>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w:t>
      </w:r>
      <w:r w:rsidR="0044490D">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Проверка, предусмотренная подпунктами 2 и 3 пункта 1 настоящего Положения  осуществляется  (в  том  числе  с  использованием  системы</w:t>
      </w:r>
      <w:proofErr w:type="gramEnd"/>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«Посейдон») соответственно в отношении граждан, претендующих на замещение любой должности муниципальной службы в администрации сельского поселения Светлодольск муниципального района Сергиевский Самарской области, и муниципальных служащих администрации сельского поселения Светлодольск муниципального района Сергиевский Самарской области, замещающих любую должность муниципальной службы в администрации сельского поселения Светлодольск муниципального района Сергиевский Самарской области.</w:t>
      </w:r>
      <w:proofErr w:type="gramEnd"/>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3.</w:t>
      </w:r>
      <w:r w:rsidR="0044490D">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Проверка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в администрации сельского поселения Светлодольск муниципального района Сергиевский Самарской области, не включенные в Перечни должностей, и претендующими на замещение должностей муниципальной службы, предусмотренных этим Перечнем должностей, осуществляется (в том числе с использованием системы «Посейдон») в порядке, установленном настоящим Положением для</w:t>
      </w:r>
      <w:proofErr w:type="gramEnd"/>
      <w:r w:rsidRPr="00590E64">
        <w:rPr>
          <w:rFonts w:ascii="Times New Roman" w:eastAsia="Calibri" w:hAnsi="Times New Roman" w:cs="Times New Roman"/>
          <w:sz w:val="12"/>
          <w:szCs w:val="12"/>
        </w:rPr>
        <w:t xml:space="preserve"> проверки сведений, представляемых гражданами в соответствии с нормативными правовыми актами Российской Федерации.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4.</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 xml:space="preserve">Проверка, предусмотренная пунктом 1 настоящего Положения, осуществляется по решению Главы сельского поселения Светлодольск муниципального района Сергиевский Самарской области (далее-Глава поселения) или лица, которому такие </w:t>
      </w:r>
      <w:r w:rsidR="0044490D">
        <w:rPr>
          <w:rFonts w:ascii="Times New Roman" w:eastAsia="Calibri" w:hAnsi="Times New Roman" w:cs="Times New Roman"/>
          <w:sz w:val="12"/>
          <w:szCs w:val="12"/>
        </w:rPr>
        <w:t>полномочия предоставлены Главой</w:t>
      </w:r>
      <w:r w:rsidRPr="00590E64">
        <w:rPr>
          <w:rFonts w:ascii="Times New Roman" w:eastAsia="Calibri" w:hAnsi="Times New Roman" w:cs="Times New Roman"/>
          <w:sz w:val="12"/>
          <w:szCs w:val="12"/>
        </w:rPr>
        <w:t xml:space="preserve"> поселения на основании распоряжения администрации сельского поселения Светлодольск муниципального района Сергиевский Самарской области.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Решение принимается отдельно в отношении каждого гражданина или муниципального служащего и оформляется распоряжением администрации сельского поселения Светлодольск муниципального района Сергиевский Самарской области.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Проверка  осуществляется,  в  том  числе  с  использованием  системы</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«Посейдон», специалистом администрации сельского поселения Светлодольск муниципального района Сергиевский Самарской области, ответственным за ведение кадрового учета (далее - уполномоченный сотрудник).</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4.1.</w:t>
      </w:r>
      <w:r w:rsidR="0044490D">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w:t>
      </w:r>
      <w:proofErr w:type="gramEnd"/>
      <w:r w:rsidRPr="00590E64">
        <w:rPr>
          <w:rFonts w:ascii="Times New Roman" w:eastAsia="Calibri" w:hAnsi="Times New Roman" w:cs="Times New Roman"/>
          <w:sz w:val="12"/>
          <w:szCs w:val="12"/>
        </w:rPr>
        <w:t xml:space="preserve"> сумме, превышающей их совокупный доход за отчетный период и предшествующие два года, уполномоченный сотрудник обязан истребовать у проверяемого лица сведения, подтверждающие законность получения этих денежных средств.</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В случае увольнения (прекращения полномочий) проверяемого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w:t>
      </w:r>
      <w:proofErr w:type="gramEnd"/>
      <w:r w:rsidRPr="00590E64">
        <w:rPr>
          <w:rFonts w:ascii="Times New Roman" w:eastAsia="Calibri" w:hAnsi="Times New Roman" w:cs="Times New Roman"/>
          <w:sz w:val="12"/>
          <w:szCs w:val="12"/>
        </w:rPr>
        <w:t>,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5.</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Основанием для осуществления проверки является достаточная информация, представленная в письменном виде в установленном порядке:</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о представлении гражданином или муниципальным служащим недостоверных или неполных сведений, указанных в подпунктах 1 и 2 пункта 1 настоящего Положения;</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о несоблюдении муниципальным служащим требований к служебному поведению.</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6.</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Информация, предусмотренная пунктом 5 настоящего Положения, может быть предоставлена:</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 1)</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правоохранительными, налоговыми и другими федеральными государственными органами, органами местного самоуправления и их должностными лицами;</w:t>
      </w:r>
    </w:p>
    <w:p w:rsidR="00590E64" w:rsidRPr="00590E64" w:rsidRDefault="0044490D"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 </w:t>
      </w:r>
      <w:r w:rsidR="00590E64" w:rsidRPr="00590E64">
        <w:rPr>
          <w:rFonts w:ascii="Times New Roman" w:eastAsia="Calibri" w:hAnsi="Times New Roman" w:cs="Times New Roman"/>
          <w:sz w:val="12"/>
          <w:szCs w:val="12"/>
        </w:rPr>
        <w:t>уполномоченным сотрудником;</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3)</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и местных отделений политических партий, межрегиональных, региональных и местных общественных объединений;</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4)</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Губернатором Самарской области, органами государственной власти Самарской области, государственными органами Самарской области;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5)</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областной межведомственной комиссией по противодействию коррупции;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6)</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общественной палатой Самарской области;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7)</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общероссийскими, региональными и муниципальными средствами массовой информации;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8)</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другими органами, организациями, их должностными лицами и гражданами, если это предусмотрено муниципальными правовыми актами сельского поселения Светлодольск муниципального района Сергиевский Самарской области.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7.</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Информация анонимного характера не может служить основанием для проведения проверки.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8.</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Проверка осуществляется в срок, не превышающий 60 дней со дня принятия решения о ее проведении. Срок проведения проверки может быть продлен до 90 дней лицами, принявшими решение о ее проведении.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9.</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Уполномоченный сотрудник осуществляет проверку:</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самостоятельно;</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2)</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посредством подготовки мотивированного обращения к Губернатору Самарской области, руководителю комитета по противодействию коррупции Самарской области о направлении Губернатором Самарской области, руководителем комитета по противодействию коррупции Самарской области в интересах администрации сельского поселения Светлодольск муниципального района Сергиевский Самарской области запросов (в том числе с использованием государственной информационной системы в области противодействия коррупции «Посейдон») в кредитные организации, налоговые органы, органы, осуществляющие</w:t>
      </w:r>
      <w:proofErr w:type="gramEnd"/>
      <w:r w:rsidRPr="00590E64">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запроса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 администрации сельского поселения Светлодольск муниципального района Сергиевский Самарской области, включенных в Перечни должностей, муниципальных служащих администрации сельского</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поселения Светлодольск муниципального района</w:t>
      </w:r>
      <w:proofErr w:type="gramEnd"/>
      <w:r w:rsidRPr="00590E64">
        <w:rPr>
          <w:rFonts w:ascii="Times New Roman" w:eastAsia="Calibri" w:hAnsi="Times New Roman" w:cs="Times New Roman"/>
          <w:sz w:val="12"/>
          <w:szCs w:val="12"/>
        </w:rPr>
        <w:t xml:space="preserve"> Сергиевский Самарской </w:t>
      </w:r>
      <w:r w:rsidRPr="00590E64">
        <w:rPr>
          <w:rFonts w:ascii="Times New Roman" w:eastAsia="Calibri" w:hAnsi="Times New Roman" w:cs="Times New Roman"/>
          <w:sz w:val="12"/>
          <w:szCs w:val="12"/>
        </w:rPr>
        <w:lastRenderedPageBreak/>
        <w:t>области Самарской области, замещающих указанные должности, супруги (супруга) и несовершеннолетних детей таких граждан и муниципальных служащих администрации сельского поселения Светлодольск муниципального района Сергиевский Самарской области.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10.</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При осуществлении проверки, предусмотренной подпунктом 1 пункта 9 настоящего Положения, уполномоченный сотрудник вправе:</w:t>
      </w:r>
    </w:p>
    <w:p w:rsidR="00590E64" w:rsidRPr="00590E64" w:rsidRDefault="0044490D"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00590E64" w:rsidRPr="00590E64">
        <w:rPr>
          <w:rFonts w:ascii="Times New Roman" w:eastAsia="Calibri" w:hAnsi="Times New Roman" w:cs="Times New Roman"/>
          <w:sz w:val="12"/>
          <w:szCs w:val="12"/>
        </w:rPr>
        <w:t>проводить беседу с гражданином или муниципальным служащим администрации сельского поселения Светлодольск муниципального района Сергиевский Самарской области;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изучать представленные гражданином или муниципальным служащим администрации сельского поселения Светлодольск муниципального района Сергиевский Самарской области сведения о доходах, об имуществе и обязательствах имущественного характера и дополнительные материалы;</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3)</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получать от гражданина или муниципального служащего администрации сельского поселения Светлодольск муниципального района Сергиевский Самарской области пояснения по представленным им сведениям о доходах, об имуществе и обязательствах имущественного характера и материалам;</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4)</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направлять в установленном порядке, в том числе с использованием системы «Посейдон», запрос (кроме запросов, указанных в подпункте 2 пункта</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9 настоящего Положения и касающихся представления сведений, составляющих банковскую, налоговую и иную охраняемую законом тайну, а также осуществления оперативно-розыскных мероприятий и их результатов)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 власти Самарской области, государственные органы Самарской области, органы местного самоуправления, на предприятия, в организации и общественные объединения (далее - государственные, муниципальные</w:t>
      </w:r>
      <w:proofErr w:type="gramEnd"/>
      <w:r w:rsidRPr="00590E64">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администрации сельского поселения Светлодольск муниципального района Сергиевский Самарской области,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администрации сельского поселения Светлодольск муниципального района</w:t>
      </w:r>
      <w:proofErr w:type="gramEnd"/>
      <w:r w:rsidRPr="00590E64">
        <w:rPr>
          <w:rFonts w:ascii="Times New Roman" w:eastAsia="Calibri" w:hAnsi="Times New Roman" w:cs="Times New Roman"/>
          <w:sz w:val="12"/>
          <w:szCs w:val="12"/>
        </w:rPr>
        <w:t xml:space="preserve"> Сергиевский Самарской области требований к служебному поведению;</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5)</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наводить справки у физических лиц и получать от них информацию с их согласия;</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6)</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осуществлять (в том числе с использованием системы «Посейдон») анализ сведений, представленных гражданином или муниципальным служащим администрации сельского поселения Светлодольск муниципального района Сергиевский Самарской области в соответствии с законодательством Российской Федерации о противодействии коррупции.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 11.</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В запросе, предусмотренном подпунктом 4 пункта 10 настоящего Положения, указываются:</w:t>
      </w:r>
    </w:p>
    <w:p w:rsidR="00590E64" w:rsidRPr="00590E64" w:rsidRDefault="0044490D"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00590E64" w:rsidRPr="00590E64">
        <w:rPr>
          <w:rFonts w:ascii="Times New Roman" w:eastAsia="Calibri" w:hAnsi="Times New Roman" w:cs="Times New Roman"/>
          <w:sz w:val="12"/>
          <w:szCs w:val="12"/>
        </w:rPr>
        <w:t>фамилия,</w:t>
      </w:r>
      <w:r>
        <w:rPr>
          <w:rFonts w:ascii="Times New Roman" w:eastAsia="Calibri" w:hAnsi="Times New Roman" w:cs="Times New Roman"/>
          <w:sz w:val="12"/>
          <w:szCs w:val="12"/>
        </w:rPr>
        <w:t xml:space="preserve"> </w:t>
      </w:r>
      <w:r w:rsidR="00590E64" w:rsidRPr="00590E64">
        <w:rPr>
          <w:rFonts w:ascii="Times New Roman" w:eastAsia="Calibri" w:hAnsi="Times New Roman" w:cs="Times New Roman"/>
          <w:sz w:val="12"/>
          <w:szCs w:val="12"/>
        </w:rPr>
        <w:t>имя,</w:t>
      </w:r>
      <w:r>
        <w:rPr>
          <w:rFonts w:ascii="Times New Roman" w:eastAsia="Calibri" w:hAnsi="Times New Roman" w:cs="Times New Roman"/>
          <w:sz w:val="12"/>
          <w:szCs w:val="12"/>
        </w:rPr>
        <w:t xml:space="preserve"> </w:t>
      </w:r>
      <w:r w:rsidR="00590E64" w:rsidRPr="00590E64">
        <w:rPr>
          <w:rFonts w:ascii="Times New Roman" w:eastAsia="Calibri" w:hAnsi="Times New Roman" w:cs="Times New Roman"/>
          <w:sz w:val="12"/>
          <w:szCs w:val="12"/>
        </w:rPr>
        <w:t>отчество</w:t>
      </w:r>
      <w:r>
        <w:rPr>
          <w:rFonts w:ascii="Times New Roman" w:eastAsia="Calibri" w:hAnsi="Times New Roman" w:cs="Times New Roman"/>
          <w:sz w:val="12"/>
          <w:szCs w:val="12"/>
        </w:rPr>
        <w:t xml:space="preserve"> </w:t>
      </w:r>
      <w:r w:rsidR="00590E64" w:rsidRPr="00590E64">
        <w:rPr>
          <w:rFonts w:ascii="Times New Roman" w:eastAsia="Calibri" w:hAnsi="Times New Roman" w:cs="Times New Roman"/>
          <w:sz w:val="12"/>
          <w:szCs w:val="12"/>
        </w:rPr>
        <w:t>руководителя</w:t>
      </w:r>
      <w:r>
        <w:rPr>
          <w:rFonts w:ascii="Times New Roman" w:eastAsia="Calibri" w:hAnsi="Times New Roman" w:cs="Times New Roman"/>
          <w:sz w:val="12"/>
          <w:szCs w:val="12"/>
        </w:rPr>
        <w:t xml:space="preserve"> </w:t>
      </w:r>
      <w:r w:rsidR="00590E64" w:rsidRPr="00590E64">
        <w:rPr>
          <w:rFonts w:ascii="Times New Roman" w:eastAsia="Calibri" w:hAnsi="Times New Roman" w:cs="Times New Roman"/>
          <w:sz w:val="12"/>
          <w:szCs w:val="12"/>
        </w:rPr>
        <w:t>государственного, муниципального органа или организации, в которые направляется запрос;</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нормативный правовой акт, на основании которого направляется запрос;</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3)</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фамилия, имя, отчество, дата и место рождения, место регистрации, жительства и (или) пребывания, должность и место работы (службы):</w:t>
      </w:r>
      <w:proofErr w:type="gramEnd"/>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гражданина или муниципального служащего администрации сельского поселения Светлодольск муниципального района Сергиевский Самарской области,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гражданина, представившего сведения в соответствии с нормативными правовыми актами Российской Федерации, полнота и достоверность которых проверяются;</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муниципального служащего администрации сельского поселения Светлодольск муниципального района Сергиевский Самарской области, в отношении которого имеются сведения о несоблюдении им требований к служебному поведению;</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4)</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содержание и объем сведений, подлежащих проверке;</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5)</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срок представления запрашиваемых сведений (за исключением запроса, направляемого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 власти Самарской области, государственные органы Самарской области);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6)</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фамилия, инициалы и номер телефона лица, подготовившего запрос;</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7)</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другие необходимые сведения.</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12.</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Запросы, предусмотренные подпунктом 4 пункта 10 настоящего Положения, направляются Главой поселения.</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13.</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Запросы, предусмотренные подпунктом 2 пункта 9 настоящего Положения, в интересах администрации сельского поселения Светлодольск муниципального района Сергиевский Самарской области направляются (в том числе с использованием системы «Посейдон») Губернатором Самарской области или руководителем комитета по противодействию коррупции Самарской области по мотивированному обращению Главы поселения.</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В запросе о представлении сведений, составляющих банковскую, налоговую и иную охраняемую законом тайну, в запросе о проведении оперативно-розыскных мероприятий, помимо сведений, перечисленных в пункте 11 настоящего Положения, указываются сведения, послужившие основанием для проверки, государственные, муниципальные органы и организации, в которые направлялись (направлены) запросы, а также поставленные в данных запросах вопросы, дается соответствующая ссылка на часть 7 статьи 15 Федерального закона</w:t>
      </w:r>
      <w:proofErr w:type="gramEnd"/>
      <w:r w:rsidRPr="00590E64">
        <w:rPr>
          <w:rFonts w:ascii="Times New Roman" w:eastAsia="Calibri" w:hAnsi="Times New Roman" w:cs="Times New Roman"/>
          <w:sz w:val="12"/>
          <w:szCs w:val="12"/>
        </w:rPr>
        <w:t xml:space="preserve"> «О муниципальной службе в Российской Федерации», а в запросах в правоохранительные органы - дополнительно ссылка на часть 3 статьи 7 Федерального закона «Об оперативно-розыскной деятельности».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 14.</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Руководители государственных, муниципальных органов и организаций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в адрес которых поступил запрос, обязаны организовать исполнение запроса в соответствии с действующим законодательством и представить запрашиваемую информацию.</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15.</w:t>
      </w:r>
      <w:r w:rsidR="0044490D">
        <w:rPr>
          <w:rFonts w:ascii="Times New Roman" w:eastAsia="Calibri" w:hAnsi="Times New Roman" w:cs="Times New Roman"/>
          <w:sz w:val="12"/>
          <w:szCs w:val="12"/>
        </w:rPr>
        <w:t xml:space="preserve"> </w:t>
      </w:r>
      <w:proofErr w:type="gramStart"/>
      <w:r w:rsidRPr="00590E64">
        <w:rPr>
          <w:rFonts w:ascii="Times New Roman" w:eastAsia="Calibri" w:hAnsi="Times New Roman" w:cs="Times New Roman"/>
          <w:sz w:val="12"/>
          <w:szCs w:val="12"/>
        </w:rPr>
        <w:t>Государственные, муниципальные органы и организации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муниципальный орган или организацию.</w:t>
      </w:r>
      <w:proofErr w:type="gramEnd"/>
      <w:r w:rsidRPr="00590E64">
        <w:rPr>
          <w:rFonts w:ascii="Times New Roman" w:eastAsia="Calibri" w:hAnsi="Times New Roman" w:cs="Times New Roman"/>
          <w:sz w:val="12"/>
          <w:szCs w:val="12"/>
        </w:rPr>
        <w:t xml:space="preserve"> В исключительных случаях срок исполнения запроса может быть продлен до 60 дней с согласия лица, направившего запрос.</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16.</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Уполномоченный сотрудник обеспечивает:</w:t>
      </w:r>
    </w:p>
    <w:p w:rsidR="00590E64" w:rsidRPr="00590E64" w:rsidRDefault="0044490D"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00590E64" w:rsidRPr="00590E64">
        <w:rPr>
          <w:rFonts w:ascii="Times New Roman" w:eastAsia="Calibri" w:hAnsi="Times New Roman" w:cs="Times New Roman"/>
          <w:sz w:val="12"/>
          <w:szCs w:val="12"/>
        </w:rPr>
        <w:t>уведомление в письменной форме гражданина или муниципального служащего администрации сельского поселения Светлодольск муниципального района Сергиевский Самарской области о начале проведения в отношении него проверки и разъяснение ему содержания подпункта 2 настоящего пункта - в течение двух рабочих дней со дня получения соответствующего решения;</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90E64">
        <w:rPr>
          <w:rFonts w:ascii="Times New Roman" w:eastAsia="Calibri" w:hAnsi="Times New Roman" w:cs="Times New Roman"/>
          <w:sz w:val="12"/>
          <w:szCs w:val="12"/>
        </w:rPr>
        <w:t>2)</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проведение в случае обращения гражданина или муниципального служащего администрации сельского поселения Светлодольск муниципального района Сергиевский Самарской области беседы с ним, в ходе которой тот должен быть проинформирован о том, какие сведения, представляемые им в соответствии с Законом Самарской области, и соблюдение каких требований к служебному поведению подлежат проверке, - в течение семи рабочих дней со дня обращения гражданина или муниципального</w:t>
      </w:r>
      <w:proofErr w:type="gramEnd"/>
      <w:r w:rsidRPr="00590E64">
        <w:rPr>
          <w:rFonts w:ascii="Times New Roman" w:eastAsia="Calibri" w:hAnsi="Times New Roman" w:cs="Times New Roman"/>
          <w:sz w:val="12"/>
          <w:szCs w:val="12"/>
        </w:rPr>
        <w:t xml:space="preserve"> служащего администрации сельского поселения Светлодольск муниципального района Сергиевский Самарской области, а при наличии уважительной причины - в срок, согласованный с </w:t>
      </w:r>
      <w:r w:rsidRPr="00590E64">
        <w:rPr>
          <w:rFonts w:ascii="Times New Roman" w:eastAsia="Calibri" w:hAnsi="Times New Roman" w:cs="Times New Roman"/>
          <w:sz w:val="12"/>
          <w:szCs w:val="12"/>
        </w:rPr>
        <w:lastRenderedPageBreak/>
        <w:t>гражданином или муниципальным служащим администрации сельского поселения Светлодольск муниципального района Сергиевский Самарской области</w:t>
      </w:r>
      <w:proofErr w:type="gramStart"/>
      <w:r w:rsidRPr="00590E64">
        <w:rPr>
          <w:rFonts w:ascii="Times New Roman" w:eastAsia="Calibri" w:hAnsi="Times New Roman" w:cs="Times New Roman"/>
          <w:sz w:val="12"/>
          <w:szCs w:val="12"/>
        </w:rPr>
        <w:t xml:space="preserve"> .</w:t>
      </w:r>
      <w:proofErr w:type="gramEnd"/>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17.</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По окончании проверки уполномоченный сотрудник обязан ознакомить с соблюдением законодательства Российской Федерации о государственной тайне гражданина или муниципального служащего администрации сельского поселения Светлодольск муниципального района Сергиевский Самарской области с результатами проверки.</w:t>
      </w:r>
    </w:p>
    <w:p w:rsidR="00590E64" w:rsidRPr="00590E64" w:rsidRDefault="0044490D"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18. </w:t>
      </w:r>
      <w:r w:rsidR="00590E64" w:rsidRPr="00590E64">
        <w:rPr>
          <w:rFonts w:ascii="Times New Roman" w:eastAsia="Calibri" w:hAnsi="Times New Roman" w:cs="Times New Roman"/>
          <w:sz w:val="12"/>
          <w:szCs w:val="12"/>
        </w:rPr>
        <w:t>Гражданин или муниципальный служащий администрации сельского поселения Светлодольск муниципального района Сергиевский Самарской области вправе:</w:t>
      </w:r>
    </w:p>
    <w:p w:rsidR="00590E64" w:rsidRPr="00590E64" w:rsidRDefault="0044490D"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00590E64" w:rsidRPr="00590E64">
        <w:rPr>
          <w:rFonts w:ascii="Times New Roman" w:eastAsia="Calibri" w:hAnsi="Times New Roman" w:cs="Times New Roman"/>
          <w:sz w:val="12"/>
          <w:szCs w:val="12"/>
        </w:rPr>
        <w:t>давать пояснения в письменной форме:</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в ходе проверки;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по вопросам, указанным в подпункте 2 пункта 16 настоящего Положения; по результатам проверки;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 xml:space="preserve"> 2)</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представлять дополнительные материалы и давать по ним пояснения в письменной форме;</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3)</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обращаться к уполномоченному сотруднику с подлежащим удовлетворению ходатайством о проведении с ним беседы по вопросам, указанным в подпункте 2 пункта 16 настоящего Положения.</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19.</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Пояснения, указанные в пункте 18 настоящего Положения, приобщаются к материалам проверки.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20.</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На период проведения проверки муниципальный служащий администрации сельского поселения Светлодольск муниципального района Сергиевский Самарской области может быть отстранен от замещаемой должности муниципальной службы в администрации сельского поселения Светлодольск муниципального района Сергиевский Самарской области в порядке, установленном федеральным законодательством.</w:t>
      </w:r>
    </w:p>
    <w:p w:rsidR="00590E64" w:rsidRPr="00590E64" w:rsidRDefault="0044490D"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21. </w:t>
      </w:r>
      <w:r w:rsidR="00590E64" w:rsidRPr="00590E64">
        <w:rPr>
          <w:rFonts w:ascii="Times New Roman" w:eastAsia="Calibri" w:hAnsi="Times New Roman" w:cs="Times New Roman"/>
          <w:sz w:val="12"/>
          <w:szCs w:val="12"/>
        </w:rPr>
        <w:t>По результатам проверки Главе поселения представляется доклад. При этом в докладе должно содержаться одно из следующих предложений;</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а) о назначении гражданина на должность муниципальной службы в администрации сельского поселения Светлодольск муниципального района Сергиевский Самарской области;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б) об отказе гражданину в назначении на должность муниципальной службы в администрации сельского поселения Светлодольск муниципального района Сергиевский Самарской области;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в) об отсутствии оснований для применения к муниципальному служащему администрации сельского поселения Светлодольск муниципального района Сергиевский Самарской области юридической ответственности;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г) о применении к муниципальному служащему администрации сельского поселения Светлодольск муниципального района Сергиевский Самарской области мер юридической ответственности;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д)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 в администрации сельского поселения Светлодольск муниципального района Сергиевский Самарской области (дале</w:t>
      </w:r>
      <w:proofErr w:type="gramStart"/>
      <w:r w:rsidRPr="00590E64">
        <w:rPr>
          <w:rFonts w:ascii="Times New Roman" w:eastAsia="Calibri" w:hAnsi="Times New Roman" w:cs="Times New Roman"/>
          <w:sz w:val="12"/>
          <w:szCs w:val="12"/>
        </w:rPr>
        <w:t>е-</w:t>
      </w:r>
      <w:proofErr w:type="gramEnd"/>
      <w:r w:rsidRPr="00590E64">
        <w:rPr>
          <w:rFonts w:ascii="Times New Roman" w:eastAsia="Calibri" w:hAnsi="Times New Roman" w:cs="Times New Roman"/>
          <w:sz w:val="12"/>
          <w:szCs w:val="12"/>
        </w:rPr>
        <w:t xml:space="preserve"> Комиссия).</w:t>
      </w:r>
    </w:p>
    <w:p w:rsidR="00590E64" w:rsidRPr="00590E64" w:rsidRDefault="0044490D"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22. </w:t>
      </w:r>
      <w:proofErr w:type="gramStart"/>
      <w:r w:rsidR="00590E64" w:rsidRPr="00590E64">
        <w:rPr>
          <w:rFonts w:ascii="Times New Roman" w:eastAsia="Calibri" w:hAnsi="Times New Roman" w:cs="Times New Roman"/>
          <w:sz w:val="12"/>
          <w:szCs w:val="12"/>
        </w:rPr>
        <w:t>Сведения о результатах проверки с письменного согласия лица, принявшего решение о ее проведении, представляются с соблюдением законодательства Российской Федерации о персональных данных и государственной тайне уполномоченным сотрудником с одновременным уведомлением об этом гражданина или муниципального служащего администрации сельского поселения Светлодольск муниципального района Сергиевский Самарской области, в отношении которого проводилась проверка, государственным, муниципальным органам, организациям и иным лицам, указанным в пункте</w:t>
      </w:r>
      <w:proofErr w:type="gramEnd"/>
      <w:r w:rsidR="00590E64" w:rsidRPr="00590E64">
        <w:rPr>
          <w:rFonts w:ascii="Times New Roman" w:eastAsia="Calibri" w:hAnsi="Times New Roman" w:cs="Times New Roman"/>
          <w:sz w:val="12"/>
          <w:szCs w:val="12"/>
        </w:rPr>
        <w:t xml:space="preserve"> 6 настоящего Положения и представившим информацию, явившуюся основанием для проведения проверки.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23.</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При установлении в ходе проверки обстоятельств, свидетельствующих о наличии признаков преступления или ад</w:t>
      </w:r>
      <w:r w:rsidR="0044490D">
        <w:rPr>
          <w:rFonts w:ascii="Times New Roman" w:eastAsia="Calibri" w:hAnsi="Times New Roman" w:cs="Times New Roman"/>
          <w:sz w:val="12"/>
          <w:szCs w:val="12"/>
        </w:rPr>
        <w:t>министративного правонарушения,</w:t>
      </w:r>
      <w:r w:rsidRPr="00590E64">
        <w:rPr>
          <w:rFonts w:ascii="Times New Roman" w:eastAsia="Calibri" w:hAnsi="Times New Roman" w:cs="Times New Roman"/>
          <w:sz w:val="12"/>
          <w:szCs w:val="12"/>
        </w:rPr>
        <w:t xml:space="preserve"> материалы об этом представляются в государственные органы в соответствии с их компетенцией.</w:t>
      </w:r>
    </w:p>
    <w:p w:rsidR="00590E64" w:rsidRPr="00590E64" w:rsidRDefault="0044490D"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24. </w:t>
      </w:r>
      <w:r w:rsidR="00590E64" w:rsidRPr="00590E64">
        <w:rPr>
          <w:rFonts w:ascii="Times New Roman" w:eastAsia="Calibri" w:hAnsi="Times New Roman" w:cs="Times New Roman"/>
          <w:sz w:val="12"/>
          <w:szCs w:val="12"/>
        </w:rPr>
        <w:t>Глава поселения, рассмотрев доклад и соответствующее предложение, указанные в пункте 21 настоящего Положения, принимает одно из следующих решений:</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а) назначить гражданина на должность муниципальной службы администрации сельского поселения Светлодольск муниципального района Сергиевский Самарской области;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б) отказать гражданину в назначении на должность муниципальной службы администрации сельского поселения Светлодольск муниципального района Сергиевский Самарской области;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в) применить к муниципальному служащему администрации сельского поселения Светлодольск муниципального района Сергиевский Самарской области меры юридической ответственности;</w:t>
      </w:r>
    </w:p>
    <w:p w:rsidR="00590E64" w:rsidRPr="00590E64"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г) представить материалы проверки в Комиссию.</w:t>
      </w:r>
    </w:p>
    <w:p w:rsidR="004A104C" w:rsidRPr="004A104C" w:rsidRDefault="00590E64" w:rsidP="0044490D">
      <w:pPr>
        <w:tabs>
          <w:tab w:val="left" w:pos="284"/>
          <w:tab w:val="left" w:pos="3828"/>
        </w:tabs>
        <w:spacing w:after="0" w:line="240" w:lineRule="auto"/>
        <w:ind w:firstLine="284"/>
        <w:jc w:val="both"/>
        <w:rPr>
          <w:rFonts w:ascii="Times New Roman" w:eastAsia="Calibri" w:hAnsi="Times New Roman" w:cs="Times New Roman"/>
          <w:sz w:val="12"/>
          <w:szCs w:val="12"/>
        </w:rPr>
      </w:pPr>
      <w:r w:rsidRPr="00590E64">
        <w:rPr>
          <w:rFonts w:ascii="Times New Roman" w:eastAsia="Calibri" w:hAnsi="Times New Roman" w:cs="Times New Roman"/>
          <w:sz w:val="12"/>
          <w:szCs w:val="12"/>
        </w:rPr>
        <w:t>25.</w:t>
      </w:r>
      <w:r w:rsidR="0044490D">
        <w:rPr>
          <w:rFonts w:ascii="Times New Roman" w:eastAsia="Calibri" w:hAnsi="Times New Roman" w:cs="Times New Roman"/>
          <w:sz w:val="12"/>
          <w:szCs w:val="12"/>
        </w:rPr>
        <w:t xml:space="preserve"> </w:t>
      </w:r>
      <w:r w:rsidRPr="00590E64">
        <w:rPr>
          <w:rFonts w:ascii="Times New Roman" w:eastAsia="Calibri" w:hAnsi="Times New Roman" w:cs="Times New Roman"/>
          <w:sz w:val="12"/>
          <w:szCs w:val="12"/>
        </w:rPr>
        <w:t>Материалы проверки хранятся у уполномоченного сотрудника в течение трех лет со дня ее окончания, после чего передаются в архив.</w:t>
      </w:r>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615035" w:rsidRPr="00615035" w:rsidRDefault="00615035" w:rsidP="00615035">
      <w:pPr>
        <w:tabs>
          <w:tab w:val="left" w:pos="284"/>
          <w:tab w:val="left" w:pos="3828"/>
        </w:tabs>
        <w:spacing w:after="0" w:line="240" w:lineRule="auto"/>
        <w:jc w:val="both"/>
        <w:rPr>
          <w:rFonts w:ascii="Times New Roman" w:eastAsia="Calibri" w:hAnsi="Times New Roman" w:cs="Times New Roman"/>
          <w:sz w:val="12"/>
          <w:szCs w:val="12"/>
        </w:rPr>
      </w:pP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АДМИНИСТРАЦИЯ</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СЕЛЬСКОГО ПОСЕЛЕНИЯ СЕРГИЕВСК</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МУНИЦИПАЛЬНОГО РАЙОНА СЕРГИЕВСКИЙ</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САМАРСКОЙ ОБЛАСТИ</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ПОСТАНОВЛЕНИЕ</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от «30» марта 2026 г. № 35</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p>
    <w:p w:rsid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 xml:space="preserve">ОБ УТВЕРЖДЕНИИ ПОРЯДКА ПРЕДОСТАВЛЕНИЯ СВЕДЕНИЙ О ДОХОДАХ, РАСХОДАХ, ОБ ИМУЩЕСТВЕ </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 xml:space="preserve">И </w:t>
      </w:r>
      <w:proofErr w:type="gramStart"/>
      <w:r w:rsidRPr="00615035">
        <w:rPr>
          <w:rFonts w:ascii="Times New Roman" w:eastAsia="Calibri" w:hAnsi="Times New Roman" w:cs="Times New Roman"/>
          <w:b/>
          <w:sz w:val="12"/>
          <w:szCs w:val="12"/>
        </w:rPr>
        <w:t>ОБЯЗАТЕЛЬСТВАХ</w:t>
      </w:r>
      <w:proofErr w:type="gramEnd"/>
      <w:r w:rsidRPr="00615035">
        <w:rPr>
          <w:rFonts w:ascii="Times New Roman" w:eastAsia="Calibri" w:hAnsi="Times New Roman" w:cs="Times New Roman"/>
          <w:b/>
          <w:sz w:val="12"/>
          <w:szCs w:val="12"/>
        </w:rPr>
        <w:t xml:space="preserve"> ИМУЩЕСТВЕННОГО ХАРАКТЕРА В АДМИНИСТРАЦИИ СЕЛЬСКОГО ПОСЕЛЕНИЯ СЕРГИЕВСК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jc w:val="both"/>
        <w:rPr>
          <w:rFonts w:ascii="Times New Roman" w:eastAsia="Calibri" w:hAnsi="Times New Roman" w:cs="Times New Roman"/>
          <w:sz w:val="12"/>
          <w:szCs w:val="12"/>
        </w:rPr>
      </w:pP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02.03.2007 № 25-ФЗ «О муниципальной службе в Российской Федерации», Указом Президента Российской</w:t>
      </w:r>
      <w:proofErr w:type="gramEnd"/>
      <w:r w:rsidRPr="00615035">
        <w:rPr>
          <w:rFonts w:ascii="Times New Roman" w:eastAsia="Calibri" w:hAnsi="Times New Roman" w:cs="Times New Roman"/>
          <w:sz w:val="12"/>
          <w:szCs w:val="12"/>
        </w:rPr>
        <w:t xml:space="preserve"> </w:t>
      </w:r>
      <w:proofErr w:type="gramStart"/>
      <w:r w:rsidRPr="00615035">
        <w:rPr>
          <w:rFonts w:ascii="Times New Roman" w:eastAsia="Calibri" w:hAnsi="Times New Roman" w:cs="Times New Roman"/>
          <w:sz w:val="12"/>
          <w:szCs w:val="12"/>
        </w:rPr>
        <w:t>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Законом Самарской области от</w:t>
      </w:r>
      <w:proofErr w:type="gramEnd"/>
      <w:r w:rsidRPr="00615035">
        <w:rPr>
          <w:rFonts w:ascii="Times New Roman" w:eastAsia="Calibri" w:hAnsi="Times New Roman" w:cs="Times New Roman"/>
          <w:sz w:val="12"/>
          <w:szCs w:val="12"/>
        </w:rPr>
        <w:t xml:space="preserve"> 09.10.2007 № 96-ГД «О муниципальной службе в Самарской области», Уставом сельского поселения Сергиевск муниципального района Сергиевский Самарской области и в целях  приведения муниципальных правовых актов сельского поселения Сергиевск муниципального района Сергиевский Самарской области в соответствие с действующим законодательством администрация сельского поселения Сергиевск муниципального района Сергиевский Самарской области постановляет:</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Утвердить прилагаемый Порядок предоставления сведений о доходах, расходах, об имуществе и обязательствах имущественного характера в администрации сельского поселения Сергиевск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lastRenderedPageBreak/>
        <w:t xml:space="preserve">2. </w:t>
      </w:r>
      <w:proofErr w:type="gramStart"/>
      <w:r w:rsidRPr="00615035">
        <w:rPr>
          <w:rFonts w:ascii="Times New Roman" w:eastAsia="Calibri" w:hAnsi="Times New Roman" w:cs="Times New Roman"/>
          <w:sz w:val="12"/>
          <w:szCs w:val="12"/>
        </w:rPr>
        <w:t>Признать утратившим силу постановление администрации сельского поселения Сергиевск муниципального района Сергиевский от 19.05.2016 №27 «Об утверждении Положения о представлении гражданами, претендующими на замещение должностей муниципальной службы в Администрации сельского поселения Сергиевск муниципального района Сергиевский Самарской области, и муниципальными служащими Администрации сельского поселения Сергиевск муниципального района Сергиевский Самарской области сведений о доходах, об имуществе и обязательствах имущественного характера».</w:t>
      </w:r>
      <w:proofErr w:type="gramEnd"/>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3. Опубликовать настоящее постановление в газете «Сергиевский вестник».</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5. </w:t>
      </w:r>
      <w:proofErr w:type="gramStart"/>
      <w:r w:rsidRPr="00615035">
        <w:rPr>
          <w:rFonts w:ascii="Times New Roman" w:eastAsia="Calibri" w:hAnsi="Times New Roman" w:cs="Times New Roman"/>
          <w:sz w:val="12"/>
          <w:szCs w:val="12"/>
        </w:rPr>
        <w:t>Контроль за</w:t>
      </w:r>
      <w:proofErr w:type="gramEnd"/>
      <w:r w:rsidRPr="00615035">
        <w:rPr>
          <w:rFonts w:ascii="Times New Roman" w:eastAsia="Calibri" w:hAnsi="Times New Roman" w:cs="Times New Roman"/>
          <w:sz w:val="12"/>
          <w:szCs w:val="12"/>
        </w:rPr>
        <w:t xml:space="preserve"> выполнением настоящего постановления оставляю за собой.</w:t>
      </w:r>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sz w:val="12"/>
          <w:szCs w:val="12"/>
        </w:rPr>
      </w:pPr>
      <w:r w:rsidRPr="00615035">
        <w:rPr>
          <w:rFonts w:ascii="Times New Roman" w:eastAsia="Calibri" w:hAnsi="Times New Roman" w:cs="Times New Roman"/>
          <w:sz w:val="12"/>
          <w:szCs w:val="12"/>
        </w:rPr>
        <w:t>Глава сельского поселения Сергиевск</w:t>
      </w:r>
    </w:p>
    <w:p w:rsidR="00615035" w:rsidRDefault="00615035" w:rsidP="00615035">
      <w:pPr>
        <w:tabs>
          <w:tab w:val="left" w:pos="284"/>
          <w:tab w:val="left" w:pos="3828"/>
        </w:tabs>
        <w:spacing w:after="0" w:line="240" w:lineRule="auto"/>
        <w:jc w:val="right"/>
        <w:rPr>
          <w:rFonts w:ascii="Times New Roman" w:eastAsia="Calibri" w:hAnsi="Times New Roman" w:cs="Times New Roman"/>
          <w:sz w:val="12"/>
          <w:szCs w:val="12"/>
        </w:rPr>
      </w:pPr>
      <w:r w:rsidRPr="00615035">
        <w:rPr>
          <w:rFonts w:ascii="Times New Roman" w:eastAsia="Calibri" w:hAnsi="Times New Roman" w:cs="Times New Roman"/>
          <w:sz w:val="12"/>
          <w:szCs w:val="12"/>
        </w:rPr>
        <w:t>муниципального района Сергиевский</w:t>
      </w:r>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615035">
        <w:rPr>
          <w:rFonts w:ascii="Times New Roman" w:eastAsia="Calibri" w:hAnsi="Times New Roman" w:cs="Times New Roman"/>
          <w:sz w:val="12"/>
          <w:szCs w:val="12"/>
        </w:rPr>
        <w:t>М.М.Арчибасов</w:t>
      </w:r>
      <w:proofErr w:type="spellEnd"/>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i/>
          <w:sz w:val="12"/>
          <w:szCs w:val="12"/>
        </w:rPr>
      </w:pPr>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i/>
          <w:sz w:val="12"/>
          <w:szCs w:val="12"/>
        </w:rPr>
      </w:pPr>
      <w:r w:rsidRPr="00615035">
        <w:rPr>
          <w:rFonts w:ascii="Times New Roman" w:eastAsia="Calibri" w:hAnsi="Times New Roman" w:cs="Times New Roman"/>
          <w:i/>
          <w:sz w:val="12"/>
          <w:szCs w:val="12"/>
        </w:rPr>
        <w:t>Приложение</w:t>
      </w:r>
    </w:p>
    <w:p w:rsidR="00615035" w:rsidRDefault="00615035" w:rsidP="00615035">
      <w:pPr>
        <w:tabs>
          <w:tab w:val="left" w:pos="284"/>
          <w:tab w:val="left" w:pos="3828"/>
        </w:tabs>
        <w:spacing w:after="0" w:line="240" w:lineRule="auto"/>
        <w:jc w:val="right"/>
        <w:rPr>
          <w:rFonts w:ascii="Times New Roman" w:eastAsia="Calibri" w:hAnsi="Times New Roman" w:cs="Times New Roman"/>
          <w:i/>
          <w:sz w:val="12"/>
          <w:szCs w:val="12"/>
        </w:rPr>
      </w:pPr>
      <w:r w:rsidRPr="00615035">
        <w:rPr>
          <w:rFonts w:ascii="Times New Roman" w:eastAsia="Calibri" w:hAnsi="Times New Roman" w:cs="Times New Roman"/>
          <w:i/>
          <w:sz w:val="12"/>
          <w:szCs w:val="12"/>
        </w:rPr>
        <w:t>к постановлению администрации</w:t>
      </w:r>
      <w:r>
        <w:rPr>
          <w:rFonts w:ascii="Times New Roman" w:eastAsia="Calibri" w:hAnsi="Times New Roman" w:cs="Times New Roman"/>
          <w:i/>
          <w:sz w:val="12"/>
          <w:szCs w:val="12"/>
        </w:rPr>
        <w:t xml:space="preserve"> </w:t>
      </w:r>
      <w:r w:rsidRPr="00615035">
        <w:rPr>
          <w:rFonts w:ascii="Times New Roman" w:eastAsia="Calibri" w:hAnsi="Times New Roman" w:cs="Times New Roman"/>
          <w:i/>
          <w:sz w:val="12"/>
          <w:szCs w:val="12"/>
        </w:rPr>
        <w:t xml:space="preserve">сельского поселения Сергиевск </w:t>
      </w:r>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i/>
          <w:sz w:val="12"/>
          <w:szCs w:val="12"/>
        </w:rPr>
      </w:pPr>
      <w:r w:rsidRPr="00615035">
        <w:rPr>
          <w:rFonts w:ascii="Times New Roman" w:eastAsia="Calibri" w:hAnsi="Times New Roman" w:cs="Times New Roman"/>
          <w:i/>
          <w:sz w:val="12"/>
          <w:szCs w:val="12"/>
        </w:rPr>
        <w:t>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i/>
          <w:sz w:val="12"/>
          <w:szCs w:val="12"/>
        </w:rPr>
      </w:pPr>
      <w:r w:rsidRPr="00615035">
        <w:rPr>
          <w:rFonts w:ascii="Times New Roman" w:eastAsia="Calibri" w:hAnsi="Times New Roman" w:cs="Times New Roman"/>
          <w:i/>
          <w:sz w:val="12"/>
          <w:szCs w:val="12"/>
        </w:rPr>
        <w:t>от «30»  марта  2026  г. №35</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ПОРЯДОК</w:t>
      </w:r>
    </w:p>
    <w:p w:rsid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ПРЕДОСТАВЛЕНИЯ СВЕДЕНИЙ О ДОХОДАХ, РАСХОДАХ, ОБ ИМУЩЕСТВЕ</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 xml:space="preserve">И </w:t>
      </w:r>
      <w:proofErr w:type="gramStart"/>
      <w:r w:rsidRPr="00615035">
        <w:rPr>
          <w:rFonts w:ascii="Times New Roman" w:eastAsia="Calibri" w:hAnsi="Times New Roman" w:cs="Times New Roman"/>
          <w:b/>
          <w:sz w:val="12"/>
          <w:szCs w:val="12"/>
        </w:rPr>
        <w:t>ОБЯЗАТЕЛЬСТВАХ</w:t>
      </w:r>
      <w:proofErr w:type="gramEnd"/>
      <w:r w:rsidRPr="00615035">
        <w:rPr>
          <w:rFonts w:ascii="Times New Roman" w:eastAsia="Calibri" w:hAnsi="Times New Roman" w:cs="Times New Roman"/>
          <w:b/>
          <w:sz w:val="12"/>
          <w:szCs w:val="12"/>
        </w:rPr>
        <w:t xml:space="preserve"> ИМУЩЕСТВЕННОГО ХАРАКТЕРА В АДМИНИСТРАЦИИ СЕЛЬСКОГО ПОСЕЛЕНИЯ СЕРГИЕВСК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jc w:val="both"/>
        <w:rPr>
          <w:rFonts w:ascii="Times New Roman" w:eastAsia="Calibri" w:hAnsi="Times New Roman" w:cs="Times New Roman"/>
          <w:sz w:val="12"/>
          <w:szCs w:val="12"/>
        </w:rPr>
      </w:pP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1. </w:t>
      </w:r>
      <w:proofErr w:type="gramStart"/>
      <w:r w:rsidRPr="00615035">
        <w:rPr>
          <w:rFonts w:ascii="Times New Roman" w:eastAsia="Calibri" w:hAnsi="Times New Roman" w:cs="Times New Roman"/>
          <w:sz w:val="12"/>
          <w:szCs w:val="12"/>
        </w:rPr>
        <w:t>Настоящим Порядком определяется процедура представления гражданами, претендующими на замещение должностей муниципальной службы в администрации сельского поселения Сергиевск муниципального района Сергиевский  Самарской области (далее - должности муниципальной службы), и муниципальными служащими администрации сельского поселения Сергиевск муниципального района Сергиевский Самарской области  (далее - муниципальные служащие) сведений о своих доходах, расходах, об имуществе и обязательствах имущественного характера, а также о доходах, расходах, об имуществе и</w:t>
      </w:r>
      <w:proofErr w:type="gramEnd"/>
      <w:r w:rsidRPr="00615035">
        <w:rPr>
          <w:rFonts w:ascii="Times New Roman" w:eastAsia="Calibri" w:hAnsi="Times New Roman" w:cs="Times New Roman"/>
          <w:sz w:val="12"/>
          <w:szCs w:val="12"/>
        </w:rPr>
        <w:t xml:space="preserve"> </w:t>
      </w:r>
      <w:proofErr w:type="gramStart"/>
      <w:r w:rsidRPr="00615035">
        <w:rPr>
          <w:rFonts w:ascii="Times New Roman" w:eastAsia="Calibri" w:hAnsi="Times New Roman" w:cs="Times New Roman"/>
          <w:sz w:val="12"/>
          <w:szCs w:val="12"/>
        </w:rPr>
        <w:t>обязательствах</w:t>
      </w:r>
      <w:proofErr w:type="gramEnd"/>
      <w:r w:rsidRPr="00615035">
        <w:rPr>
          <w:rFonts w:ascii="Times New Roman" w:eastAsia="Calibri" w:hAnsi="Times New Roman" w:cs="Times New Roman"/>
          <w:sz w:val="12"/>
          <w:szCs w:val="12"/>
        </w:rPr>
        <w:t xml:space="preserve">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а) на гражданина, претендующего на замещение должности муниципальной службы, предусмотренной  Перечнем должностей муниципальной службы в администрации сельского поселения Сергиевск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615035">
        <w:rPr>
          <w:rFonts w:ascii="Times New Roman" w:eastAsia="Calibri" w:hAnsi="Times New Roman" w:cs="Times New Roman"/>
          <w:sz w:val="12"/>
          <w:szCs w:val="12"/>
        </w:rPr>
        <w:t xml:space="preserve"> несовершеннолетних детей, утвержденным постановлением администрации сельского поселения Сергиевск муниципального района Сергиевский Самарской области (дале</w:t>
      </w:r>
      <w:proofErr w:type="gramStart"/>
      <w:r w:rsidRPr="00615035">
        <w:rPr>
          <w:rFonts w:ascii="Times New Roman" w:eastAsia="Calibri" w:hAnsi="Times New Roman" w:cs="Times New Roman"/>
          <w:sz w:val="12"/>
          <w:szCs w:val="12"/>
        </w:rPr>
        <w:t>е-</w:t>
      </w:r>
      <w:proofErr w:type="gramEnd"/>
      <w:r w:rsidRPr="00615035">
        <w:rPr>
          <w:rFonts w:ascii="Times New Roman" w:eastAsia="Calibri" w:hAnsi="Times New Roman" w:cs="Times New Roman"/>
          <w:sz w:val="12"/>
          <w:szCs w:val="12"/>
        </w:rPr>
        <w:t xml:space="preserve"> гражданин, Перечень должностей);</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в) на муниципального служащего, замещающего должность муниципальной  службы, предусмотренную  Перечнем должностей (далее - муниципальный служащий)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3.  </w:t>
      </w:r>
      <w:proofErr w:type="gramStart"/>
      <w:r w:rsidRPr="00615035">
        <w:rPr>
          <w:rFonts w:ascii="Times New Roman" w:eastAsia="Calibri" w:hAnsi="Times New Roman" w:cs="Times New Roman"/>
          <w:sz w:val="12"/>
          <w:szCs w:val="12"/>
        </w:rPr>
        <w:t>Муниципальный служащий, замещающий должность муниципальной службы, включенную в  Перечень должностей, обязан представлять сведения о расходах, предусмотренные Федеральным законом от 03.12.2012 года №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а) гражданами - при поступлении на муниципальную службу на должности муниципальной службы</w:t>
      </w:r>
      <w:proofErr w:type="gramStart"/>
      <w:r w:rsidRPr="00615035">
        <w:rPr>
          <w:rFonts w:ascii="Times New Roman" w:eastAsia="Calibri" w:hAnsi="Times New Roman" w:cs="Times New Roman"/>
          <w:sz w:val="12"/>
          <w:szCs w:val="12"/>
        </w:rPr>
        <w:t xml:space="preserve"> ,</w:t>
      </w:r>
      <w:proofErr w:type="gramEnd"/>
      <w:r w:rsidRPr="00615035">
        <w:rPr>
          <w:rFonts w:ascii="Times New Roman" w:eastAsia="Calibri" w:hAnsi="Times New Roman" w:cs="Times New Roman"/>
          <w:sz w:val="12"/>
          <w:szCs w:val="12"/>
        </w:rPr>
        <w:t xml:space="preserve"> предусмотренные Перечнем должностей;</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б) муниципальными служащими в случае возникновения оснований для представления сведений о расходах в соответствии с Федеральным законом от 03.12.2012 № 230-ФЗ «О </w:t>
      </w:r>
      <w:proofErr w:type="gramStart"/>
      <w:r w:rsidRPr="00615035">
        <w:rPr>
          <w:rFonts w:ascii="Times New Roman" w:eastAsia="Calibri" w:hAnsi="Times New Roman" w:cs="Times New Roman"/>
          <w:sz w:val="12"/>
          <w:szCs w:val="12"/>
        </w:rPr>
        <w:t>контроле за</w:t>
      </w:r>
      <w:proofErr w:type="gramEnd"/>
      <w:r w:rsidRPr="00615035">
        <w:rPr>
          <w:rFonts w:ascii="Times New Roman" w:eastAsia="Calibri" w:hAnsi="Times New Roman" w:cs="Times New Roman"/>
          <w:sz w:val="12"/>
          <w:szCs w:val="12"/>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5. Гражданин при назначении на должность муниципальной службы, предусмотренную Перечнем должностей, представляет:</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615035">
        <w:rPr>
          <w:rFonts w:ascii="Times New Roman" w:eastAsia="Calibri" w:hAnsi="Times New Roman" w:cs="Times New Roman"/>
          <w:sz w:val="12"/>
          <w:szCs w:val="12"/>
        </w:rPr>
        <w:t xml:space="preserve"> подачи документов для замещения должности муниципальной службы (на отчетную дату);</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615035">
        <w:rPr>
          <w:rFonts w:ascii="Times New Roman" w:eastAsia="Calibri" w:hAnsi="Times New Roman" w:cs="Times New Roman"/>
          <w:sz w:val="12"/>
          <w:szCs w:val="12"/>
        </w:rPr>
        <w:t xml:space="preserve"> документов для замещения должности муниципальной службы (на отчетную дату).</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6.Кандидат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5 настоящего Порядка.</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7. Муниципальный служащий представляет:</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615035">
        <w:rPr>
          <w:rFonts w:ascii="Times New Roman" w:eastAsia="Calibri" w:hAnsi="Times New Roman" w:cs="Times New Roman"/>
          <w:sz w:val="12"/>
          <w:szCs w:val="12"/>
        </w:rPr>
        <w:t xml:space="preserve"> </w:t>
      </w:r>
      <w:proofErr w:type="gramStart"/>
      <w:r w:rsidRPr="00615035">
        <w:rPr>
          <w:rFonts w:ascii="Times New Roman" w:eastAsia="Calibri" w:hAnsi="Times New Roman" w:cs="Times New Roman"/>
          <w:sz w:val="12"/>
          <w:szCs w:val="12"/>
        </w:rPr>
        <w:t>имуществе</w:t>
      </w:r>
      <w:proofErr w:type="gramEnd"/>
      <w:r w:rsidRPr="00615035">
        <w:rPr>
          <w:rFonts w:ascii="Times New Roman" w:eastAsia="Calibri" w:hAnsi="Times New Roman" w:cs="Times New Roman"/>
          <w:sz w:val="12"/>
          <w:szCs w:val="12"/>
        </w:rPr>
        <w:t>, принадлежащем ему на праве собственности, и о своих обязательствах имущественного характера по состоянию на конец отчетного периода;</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 № 230-ФЗ «О контроле за </w:t>
      </w:r>
      <w:r w:rsidRPr="00615035">
        <w:rPr>
          <w:rFonts w:ascii="Times New Roman" w:eastAsia="Calibri" w:hAnsi="Times New Roman" w:cs="Times New Roman"/>
          <w:sz w:val="12"/>
          <w:szCs w:val="12"/>
        </w:rPr>
        <w:lastRenderedPageBreak/>
        <w:t>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w:t>
      </w:r>
      <w:proofErr w:type="gramEnd"/>
      <w:r w:rsidRPr="00615035">
        <w:rPr>
          <w:rFonts w:ascii="Times New Roman" w:eastAsia="Calibri" w:hAnsi="Times New Roman" w:cs="Times New Roman"/>
          <w:sz w:val="12"/>
          <w:szCs w:val="12"/>
        </w:rPr>
        <w:t>,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в)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Pr="00615035">
        <w:rPr>
          <w:rFonts w:ascii="Times New Roman" w:eastAsia="Calibri" w:hAnsi="Times New Roman" w:cs="Times New Roman"/>
          <w:sz w:val="12"/>
          <w:szCs w:val="12"/>
        </w:rPr>
        <w:t xml:space="preserve">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8. </w:t>
      </w:r>
      <w:proofErr w:type="gramStart"/>
      <w:r w:rsidRPr="00615035">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специалисту администрации сельского поселения Сергиевск муниципального района Сергиевский Самарской области, ответственному за ведение кадрового учета (далее</w:t>
      </w:r>
      <w:proofErr w:type="gramEnd"/>
      <w:r w:rsidRPr="00615035">
        <w:rPr>
          <w:rFonts w:ascii="Times New Roman" w:eastAsia="Calibri" w:hAnsi="Times New Roman" w:cs="Times New Roman"/>
          <w:sz w:val="12"/>
          <w:szCs w:val="12"/>
        </w:rPr>
        <w:t xml:space="preserve"> - специалист).</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9. В случае если гражданин, кандидат на должность, предусмотренную Перечнем должностей, муниципальный служащий обнаружили, что в представленных ими специалисту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Гражданин может представить уточненные сведения в течение одного месяца со дня представления сведений в соответствии с подпунктом «а» пункта 2 настоящего Порядка.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подпунктом «б» пункта 2 настоящего Порядка. Муниципальный служащий может представить уточненные сведения в течение одного месяца после окончания срока, указанного в подпункте «в» пункта 2 настоящего Порядка.</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9.1. </w:t>
      </w:r>
      <w:proofErr w:type="gramStart"/>
      <w:r w:rsidRPr="00615035">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r w:rsidRPr="00615035">
        <w:rPr>
          <w:rFonts w:ascii="Times New Roman" w:eastAsia="Calibri" w:hAnsi="Times New Roman" w:cs="Times New Roman"/>
          <w:sz w:val="12"/>
          <w:szCs w:val="12"/>
        </w:rPr>
        <w:cr/>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10. </w:t>
      </w:r>
      <w:proofErr w:type="gramStart"/>
      <w:r w:rsidRPr="00615035">
        <w:rPr>
          <w:rFonts w:ascii="Times New Roman" w:eastAsia="Calibri" w:hAnsi="Times New Roman" w:cs="Times New Roman"/>
          <w:sz w:val="12"/>
          <w:szCs w:val="12"/>
        </w:rPr>
        <w:t>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Сергиевск муниципального района Сергиевский Самарской области (далее-Комиссия).</w:t>
      </w:r>
      <w:proofErr w:type="gramEnd"/>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специалистом в соответствии со статьёй 7.1   Закона Самарской области от 09.10.2007 № 96-ГД «О муниципальной службе в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12. Сведения о доходах, об имуществе и обязательствах имущественного характера, представляемые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13.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14. Сведения о доходах, расходах,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(решении Комиссии) приобщаются к личному делу муниципального служащего. Указанные сведения также могут храниться в электронном виде.</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В случае если гражданин, кандидат на должность, предусмотренную Перечнем должностей, представившие специалисту сведения о доходах, об имуществе и обязательствах имущественного характера в соответствии с настоящим Порядком,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15. </w:t>
      </w:r>
      <w:proofErr w:type="gramStart"/>
      <w:r w:rsidRPr="00615035">
        <w:rPr>
          <w:rFonts w:ascii="Times New Roman" w:eastAsia="Calibri" w:hAnsi="Times New Roman" w:cs="Times New Roman"/>
          <w:sz w:val="12"/>
          <w:szCs w:val="12"/>
        </w:rPr>
        <w:t>При непредставлении сведений о доходах, расходах,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w:t>
      </w:r>
      <w:proofErr w:type="gramEnd"/>
      <w:r w:rsidRPr="00615035">
        <w:rPr>
          <w:rFonts w:ascii="Times New Roman" w:eastAsia="Calibri" w:hAnsi="Times New Roman" w:cs="Times New Roman"/>
          <w:sz w:val="12"/>
          <w:szCs w:val="12"/>
        </w:rPr>
        <w:t xml:space="preserve"> законодательством Российской Федерации.</w:t>
      </w:r>
    </w:p>
    <w:p w:rsidR="00615035" w:rsidRPr="00615035" w:rsidRDefault="00615035" w:rsidP="00615035">
      <w:pPr>
        <w:tabs>
          <w:tab w:val="left" w:pos="284"/>
          <w:tab w:val="left" w:pos="3828"/>
        </w:tabs>
        <w:spacing w:after="0" w:line="240" w:lineRule="auto"/>
        <w:jc w:val="both"/>
        <w:rPr>
          <w:rFonts w:ascii="Times New Roman" w:eastAsia="Calibri" w:hAnsi="Times New Roman" w:cs="Times New Roman"/>
          <w:sz w:val="12"/>
          <w:szCs w:val="12"/>
        </w:rPr>
      </w:pPr>
    </w:p>
    <w:p w:rsidR="00615035" w:rsidRPr="00615035" w:rsidRDefault="00615035" w:rsidP="00615035">
      <w:pPr>
        <w:tabs>
          <w:tab w:val="left" w:pos="284"/>
          <w:tab w:val="left" w:pos="3828"/>
        </w:tabs>
        <w:spacing w:after="0" w:line="240" w:lineRule="auto"/>
        <w:jc w:val="both"/>
        <w:rPr>
          <w:rFonts w:ascii="Times New Roman" w:eastAsia="Calibri" w:hAnsi="Times New Roman" w:cs="Times New Roman"/>
          <w:sz w:val="12"/>
          <w:szCs w:val="12"/>
        </w:rPr>
      </w:pP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АДМИНИСТРАЦИЯ</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СЕЛЬСКОГО ПОСЕЛЕНИЯ СЕРГИЕВСК</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МУНИЦИПАЛЬНОГО РАЙОНА СЕРГИЕВСКИЙ</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САМАРСКОЙ ОБЛАСТИ</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ПОСТАНОВЛЕНИЕ</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от «02» апреля 2026 г. № 37</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p>
    <w:p w:rsid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ОБ УТВЕРЖДЕНИИ ПОЛОЖЕНИЯ О ПРОВЕРКЕ ДОСТОВЕРНОСТИ И ПОЛНОТЫ СВЕДЕНИЙ О ДОХОДАХ,</w:t>
      </w:r>
    </w:p>
    <w:p w:rsid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 xml:space="preserve">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w:t>
      </w:r>
    </w:p>
    <w:p w:rsid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 xml:space="preserve"> СЕЛЬСКОГО   ПОСЕЛЕНИЯ СЕРГИЕВСК МУНИЦИПАЛЬНОГО РАЙОНА СЕРГИЕВСКИЙ САМАРСКОЙ ОБЛАСТИ, </w:t>
      </w:r>
    </w:p>
    <w:p w:rsid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 xml:space="preserve">И МУНИЦИПАЛЬНЫМИ СЛУЖАЩИМИ  АДМИНИСТРАЦИИ СЕЛЬСКОГО   ПОСЕЛЕНИЯ СЕРГИЕВСК </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МУНИЦИПАЛЬНОГО РАЙОНА СЕРГИЕВСКИЙ САМАРСКОЙ ОБЛАСТИ, И СОБЛЮДЕНИЯ МУНИЦИПАЛЬНЫМИ СЛУЖАЩИМИ АДМИНИСТРАЦИИ СЕЛЬСКОГО ПОСЕЛЕНИЯ СЕРГИЕВСК МУНИЦИПАЛЬНОГО РАЙОНА СЕРГИЕВСКИЙ САМАРСКОЙ ОБЛАСТИ ТРЕБОВАНИЙ К СЛУЖЕБНОМУ ПОВЕДЕНИЮ</w:t>
      </w:r>
    </w:p>
    <w:p w:rsidR="00615035" w:rsidRPr="00615035" w:rsidRDefault="00615035" w:rsidP="00615035">
      <w:pPr>
        <w:tabs>
          <w:tab w:val="left" w:pos="284"/>
          <w:tab w:val="left" w:pos="3828"/>
        </w:tabs>
        <w:spacing w:after="0" w:line="240" w:lineRule="auto"/>
        <w:jc w:val="both"/>
        <w:rPr>
          <w:rFonts w:ascii="Times New Roman" w:eastAsia="Calibri" w:hAnsi="Times New Roman" w:cs="Times New Roman"/>
          <w:sz w:val="12"/>
          <w:szCs w:val="12"/>
        </w:rPr>
      </w:pP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w:t>
      </w:r>
      <w:r w:rsidRPr="00615035">
        <w:rPr>
          <w:rFonts w:ascii="Times New Roman" w:eastAsia="Calibri" w:hAnsi="Times New Roman" w:cs="Times New Roman"/>
          <w:sz w:val="12"/>
          <w:szCs w:val="12"/>
        </w:rPr>
        <w:lastRenderedPageBreak/>
        <w:t>02.03.2007 № 25-ФЗ</w:t>
      </w:r>
      <w:r>
        <w:rPr>
          <w:rFonts w:ascii="Times New Roman" w:eastAsia="Calibri" w:hAnsi="Times New Roman" w:cs="Times New Roman"/>
          <w:sz w:val="12"/>
          <w:szCs w:val="12"/>
        </w:rPr>
        <w:t xml:space="preserve"> </w:t>
      </w:r>
      <w:r w:rsidRPr="00615035">
        <w:rPr>
          <w:rFonts w:ascii="Times New Roman" w:eastAsia="Calibri" w:hAnsi="Times New Roman" w:cs="Times New Roman"/>
          <w:sz w:val="12"/>
          <w:szCs w:val="12"/>
        </w:rPr>
        <w:t>«О муниципальной службе в Российской Федерации»,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w:t>
      </w:r>
      <w:proofErr w:type="gramEnd"/>
      <w:r w:rsidRPr="00615035">
        <w:rPr>
          <w:rFonts w:ascii="Times New Roman" w:eastAsia="Calibri" w:hAnsi="Times New Roman" w:cs="Times New Roman"/>
          <w:sz w:val="12"/>
          <w:szCs w:val="12"/>
        </w:rPr>
        <w:t xml:space="preserve">, </w:t>
      </w:r>
      <w:proofErr w:type="gramStart"/>
      <w:r w:rsidRPr="00615035">
        <w:rPr>
          <w:rFonts w:ascii="Times New Roman" w:eastAsia="Calibri" w:hAnsi="Times New Roman" w:cs="Times New Roman"/>
          <w:sz w:val="12"/>
          <w:szCs w:val="12"/>
        </w:rPr>
        <w:t>и федеральными государственными служащими, и соблюдения федеральными государственными служащими требований к служебному поведению», Законом Самарской области от 09.10.2007 № 96-ГД «О муниципальной службе в Самарской области», Уставом сельского поселения Сергиевск муниципального района Сергиевский Самарской области и в целях  приведения муниципальных правовых актов сельского поселения Сергиевск муниципального района Сергиевский Самарской области в соответствие с действующим законодательством администрация сельского поселения Сергиевск муниципального района</w:t>
      </w:r>
      <w:proofErr w:type="gramEnd"/>
      <w:r w:rsidRPr="00615035">
        <w:rPr>
          <w:rFonts w:ascii="Times New Roman" w:eastAsia="Calibri" w:hAnsi="Times New Roman" w:cs="Times New Roman"/>
          <w:sz w:val="12"/>
          <w:szCs w:val="12"/>
        </w:rPr>
        <w:t xml:space="preserve"> Сергиевский Самарской области постановляет:</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1. </w:t>
      </w:r>
      <w:proofErr w:type="gramStart"/>
      <w:r w:rsidRPr="00615035">
        <w:rPr>
          <w:rFonts w:ascii="Times New Roman" w:eastAsia="Calibri" w:hAnsi="Times New Roman" w:cs="Times New Roman"/>
          <w:sz w:val="12"/>
          <w:szCs w:val="12"/>
        </w:rPr>
        <w:t>Утвердить прилагаемое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Сергиевск муниципального района Сергиевский Самарской области, и муниципальными служащими  администрации сельского  поселения Сергиевск муниципального района Сергиевский Самарской области, и соблюдения муниципальными служащими администрации сельского поселения Сергиевск муниципального района Сергиевский Самарской области</w:t>
      </w:r>
      <w:proofErr w:type="gramEnd"/>
      <w:r w:rsidRPr="00615035">
        <w:rPr>
          <w:rFonts w:ascii="Times New Roman" w:eastAsia="Calibri" w:hAnsi="Times New Roman" w:cs="Times New Roman"/>
          <w:sz w:val="12"/>
          <w:szCs w:val="12"/>
        </w:rPr>
        <w:t xml:space="preserve"> требований к служебному поведению.</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2. </w:t>
      </w:r>
      <w:proofErr w:type="gramStart"/>
      <w:r w:rsidRPr="00615035">
        <w:rPr>
          <w:rFonts w:ascii="Times New Roman" w:eastAsia="Calibri" w:hAnsi="Times New Roman" w:cs="Times New Roman"/>
          <w:sz w:val="12"/>
          <w:szCs w:val="12"/>
        </w:rPr>
        <w:t>Признать утратившим силу постановление администрации сельского поселения Сергиевск муниципального района Сергиевский от 29.11.2017 №71 «Об утверждении Положения о проведении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Сергиевск муниципального района Сергиевский, и муниципальными служащими Администрации сельского поселения Сергиевск  муниципального района Сергиевский».</w:t>
      </w:r>
      <w:proofErr w:type="gramEnd"/>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3. Опубликовать настоящее постановление в газете «Сергиевский вестник».</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5. </w:t>
      </w:r>
      <w:proofErr w:type="gramStart"/>
      <w:r w:rsidRPr="00615035">
        <w:rPr>
          <w:rFonts w:ascii="Times New Roman" w:eastAsia="Calibri" w:hAnsi="Times New Roman" w:cs="Times New Roman"/>
          <w:sz w:val="12"/>
          <w:szCs w:val="12"/>
        </w:rPr>
        <w:t>Контроль за</w:t>
      </w:r>
      <w:proofErr w:type="gramEnd"/>
      <w:r w:rsidRPr="00615035">
        <w:rPr>
          <w:rFonts w:ascii="Times New Roman" w:eastAsia="Calibri" w:hAnsi="Times New Roman" w:cs="Times New Roman"/>
          <w:sz w:val="12"/>
          <w:szCs w:val="12"/>
        </w:rPr>
        <w:t xml:space="preserve"> выполнением настоящего постановления оставляю за собой.</w:t>
      </w:r>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sz w:val="12"/>
          <w:szCs w:val="12"/>
        </w:rPr>
      </w:pPr>
      <w:r w:rsidRPr="00615035">
        <w:rPr>
          <w:rFonts w:ascii="Times New Roman" w:eastAsia="Calibri" w:hAnsi="Times New Roman" w:cs="Times New Roman"/>
          <w:sz w:val="12"/>
          <w:szCs w:val="12"/>
        </w:rPr>
        <w:t>Глава сельского поселения Сергиевск</w:t>
      </w:r>
    </w:p>
    <w:p w:rsidR="00615035" w:rsidRDefault="00615035" w:rsidP="00615035">
      <w:pPr>
        <w:tabs>
          <w:tab w:val="left" w:pos="284"/>
          <w:tab w:val="left" w:pos="3828"/>
        </w:tabs>
        <w:spacing w:after="0" w:line="240" w:lineRule="auto"/>
        <w:jc w:val="right"/>
        <w:rPr>
          <w:rFonts w:ascii="Times New Roman" w:eastAsia="Calibri" w:hAnsi="Times New Roman" w:cs="Times New Roman"/>
          <w:sz w:val="12"/>
          <w:szCs w:val="12"/>
        </w:rPr>
      </w:pPr>
      <w:r w:rsidRPr="00615035">
        <w:rPr>
          <w:rFonts w:ascii="Times New Roman" w:eastAsia="Calibri" w:hAnsi="Times New Roman" w:cs="Times New Roman"/>
          <w:sz w:val="12"/>
          <w:szCs w:val="12"/>
        </w:rPr>
        <w:t>муниципального района Сергиевский</w:t>
      </w:r>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615035">
        <w:rPr>
          <w:rFonts w:ascii="Times New Roman" w:eastAsia="Calibri" w:hAnsi="Times New Roman" w:cs="Times New Roman"/>
          <w:sz w:val="12"/>
          <w:szCs w:val="12"/>
        </w:rPr>
        <w:t>М.М.Арчибасов</w:t>
      </w:r>
      <w:proofErr w:type="spellEnd"/>
    </w:p>
    <w:p w:rsidR="00615035" w:rsidRPr="00615035" w:rsidRDefault="00615035" w:rsidP="00615035">
      <w:pPr>
        <w:tabs>
          <w:tab w:val="left" w:pos="284"/>
          <w:tab w:val="left" w:pos="3828"/>
        </w:tabs>
        <w:spacing w:after="0" w:line="240" w:lineRule="auto"/>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                                 </w:t>
      </w:r>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i/>
          <w:sz w:val="12"/>
          <w:szCs w:val="12"/>
        </w:rPr>
      </w:pPr>
      <w:r w:rsidRPr="00615035">
        <w:rPr>
          <w:rFonts w:ascii="Times New Roman" w:eastAsia="Calibri" w:hAnsi="Times New Roman" w:cs="Times New Roman"/>
          <w:i/>
          <w:sz w:val="12"/>
          <w:szCs w:val="12"/>
        </w:rPr>
        <w:t>Приложение</w:t>
      </w:r>
    </w:p>
    <w:p w:rsidR="00615035" w:rsidRDefault="00615035" w:rsidP="00615035">
      <w:pPr>
        <w:tabs>
          <w:tab w:val="left" w:pos="284"/>
          <w:tab w:val="left" w:pos="3828"/>
        </w:tabs>
        <w:spacing w:after="0" w:line="240" w:lineRule="auto"/>
        <w:jc w:val="right"/>
        <w:rPr>
          <w:rFonts w:ascii="Times New Roman" w:eastAsia="Calibri" w:hAnsi="Times New Roman" w:cs="Times New Roman"/>
          <w:i/>
          <w:sz w:val="12"/>
          <w:szCs w:val="12"/>
        </w:rPr>
      </w:pPr>
      <w:r w:rsidRPr="00615035">
        <w:rPr>
          <w:rFonts w:ascii="Times New Roman" w:eastAsia="Calibri" w:hAnsi="Times New Roman" w:cs="Times New Roman"/>
          <w:i/>
          <w:sz w:val="12"/>
          <w:szCs w:val="12"/>
        </w:rPr>
        <w:t>к постановлению администрации</w:t>
      </w:r>
      <w:r>
        <w:rPr>
          <w:rFonts w:ascii="Times New Roman" w:eastAsia="Calibri" w:hAnsi="Times New Roman" w:cs="Times New Roman"/>
          <w:i/>
          <w:sz w:val="12"/>
          <w:szCs w:val="12"/>
        </w:rPr>
        <w:t xml:space="preserve"> </w:t>
      </w:r>
      <w:r w:rsidRPr="00615035">
        <w:rPr>
          <w:rFonts w:ascii="Times New Roman" w:eastAsia="Calibri" w:hAnsi="Times New Roman" w:cs="Times New Roman"/>
          <w:i/>
          <w:sz w:val="12"/>
          <w:szCs w:val="12"/>
        </w:rPr>
        <w:t xml:space="preserve">сельского поселения Сергиевск </w:t>
      </w:r>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i/>
          <w:sz w:val="12"/>
          <w:szCs w:val="12"/>
        </w:rPr>
      </w:pPr>
      <w:r w:rsidRPr="00615035">
        <w:rPr>
          <w:rFonts w:ascii="Times New Roman" w:eastAsia="Calibri" w:hAnsi="Times New Roman" w:cs="Times New Roman"/>
          <w:i/>
          <w:sz w:val="12"/>
          <w:szCs w:val="12"/>
        </w:rPr>
        <w:t>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i/>
          <w:sz w:val="12"/>
          <w:szCs w:val="12"/>
        </w:rPr>
      </w:pPr>
      <w:r w:rsidRPr="00615035">
        <w:rPr>
          <w:rFonts w:ascii="Times New Roman" w:eastAsia="Calibri" w:hAnsi="Times New Roman" w:cs="Times New Roman"/>
          <w:i/>
          <w:sz w:val="12"/>
          <w:szCs w:val="12"/>
        </w:rPr>
        <w:t>от «02» апреля  2026 г. №37</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ПОЛОЖЕНИЕ</w:t>
      </w:r>
    </w:p>
    <w:p w:rsid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 xml:space="preserve">О ПРОВЕРКЕ ДОСТОВЕРНОСТИ И ПОЛНОТЫ СВЕДЕНИЙ О ДОХОДАХ, ОБ ИМУЩЕСТВЕ </w:t>
      </w:r>
    </w:p>
    <w:p w:rsid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615035">
        <w:rPr>
          <w:rFonts w:ascii="Times New Roman" w:eastAsia="Calibri" w:hAnsi="Times New Roman" w:cs="Times New Roman"/>
          <w:b/>
          <w:sz w:val="12"/>
          <w:szCs w:val="12"/>
        </w:rPr>
        <w:t xml:space="preserve">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СЕРГИЕВСК МУНИЦИПАЛЬНОГО РАЙОНА СЕРГИЕВСКИЙ САМАРСКОЙ ОБЛАСТИ, И МУНИЦИПАЛЬНЫМИ СЛУЖАЩИМИ  АДМИНИСТРАЦИИ СЕЛЬСКОГО   ПОСЕЛЕНИЯ СЕРГИЕВСК МУНИЦИПАЛЬНОГО РАЙОНА СЕРГИЕВСКИЙ </w:t>
      </w:r>
      <w:proofErr w:type="gramEnd"/>
    </w:p>
    <w:p w:rsid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САМАРСКОЙ ОБЛАСТИ, И СОБЛЮДЕНИЯ МУНИЦИПАЛЬНЫМИ СЛУЖАЩИМИ АДМИНИСТРАЦИИ</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 xml:space="preserve"> СЕЛЬСКОГО ПОСЕЛЕНИЯ СЕРГИЕВСК МУНИЦИПАЛЬНОГО РАЙОНА СЕРГИЕВСКИЙ САМАРСКОЙ ОБЛАСТИ ТРЕБОВАНИЙ К СЛУЖЕБНОМУ ПОВЕДЕНИЮ</w:t>
      </w:r>
    </w:p>
    <w:p w:rsidR="00615035" w:rsidRPr="00615035" w:rsidRDefault="00615035" w:rsidP="00615035">
      <w:pPr>
        <w:tabs>
          <w:tab w:val="left" w:pos="284"/>
          <w:tab w:val="left" w:pos="3828"/>
        </w:tabs>
        <w:spacing w:after="0" w:line="240" w:lineRule="auto"/>
        <w:jc w:val="both"/>
        <w:rPr>
          <w:rFonts w:ascii="Times New Roman" w:eastAsia="Calibri" w:hAnsi="Times New Roman" w:cs="Times New Roman"/>
          <w:sz w:val="12"/>
          <w:szCs w:val="12"/>
        </w:rPr>
      </w:pP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Настоящее Положение определяет порядок проверки, в том числе с использованием государственной информационной системы в области противодействия коррупции «Посейдон» (далее - система «Посейдон»):</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достоверности и полноты сведений о доходах, об имуществе и обязательствах имущественного характера, представленных в соответствии со статьей 7 Закона Самарской области от 09.10.2007 № 96-ГД «О муниципальной службе в Самарской области» (далее-Закон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 гражданами, претендующими на замещение должностей муниципальной службы в администрации сельского поселения Сергиевск муниципального района Сергиевский Самарской области (далее - граждане), включенных в Перечни должностей муниципальной службы в администрации сельского поселения Сергиевск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w:t>
      </w:r>
      <w:proofErr w:type="gramEnd"/>
      <w:r w:rsidRPr="00615035">
        <w:rPr>
          <w:rFonts w:ascii="Times New Roman" w:eastAsia="Calibri" w:hAnsi="Times New Roman" w:cs="Times New Roman"/>
          <w:sz w:val="12"/>
          <w:szCs w:val="12"/>
        </w:rPr>
        <w:t xml:space="preserve"> </w:t>
      </w:r>
      <w:proofErr w:type="gramStart"/>
      <w:r w:rsidRPr="00615035">
        <w:rPr>
          <w:rFonts w:ascii="Times New Roman" w:eastAsia="Calibri" w:hAnsi="Times New Roman" w:cs="Times New Roman"/>
          <w:sz w:val="12"/>
          <w:szCs w:val="12"/>
        </w:rPr>
        <w:t>доходах</w:t>
      </w:r>
      <w:proofErr w:type="gramEnd"/>
      <w:r w:rsidRPr="00615035">
        <w:rPr>
          <w:rFonts w:ascii="Times New Roman" w:eastAsia="Calibri" w:hAnsi="Times New Roman" w:cs="Times New Roman"/>
          <w:sz w:val="12"/>
          <w:szCs w:val="12"/>
        </w:rPr>
        <w:t>, об имуществе и обязательствах имущественного характера своих супруги (супруга) и несовершеннолетних детей, утвержденным постановлением администрации сельского поселения Сергиевск муниципального района Сергиевский Самарской области (далее-Перечень должностей), на отчетную дату;</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муниципальными служащими, замещающими должности муниципальной службы в администрации сельского поселения Сергиевск муниципального района Сергиевский Самарской области, включенные в Перечни должностей, за отчетный период и за два года, предшествующие отчетному периоду;</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 достоверности и полноты сведений (в части, касающейся профилактики коррупционных правонарушений), представленных гражданами в соответствии с нормативными правовыми актами Российской Федерации при поступлении на муниципальную службу в администрацию сельского поселения Сергиевск муниципального района Сергиевский Самарской области (далее - сведения, представляемые гражданами в соответствии с нормативными правовыми актами Российской Федерации);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 противодействии коррупции», Федеральным законом «О муниципальной службе в Российской Федерации» и другими нормативными правовыми актами Российской Федерации (далее - требования к служебному поведению).</w:t>
      </w:r>
      <w:proofErr w:type="gramEnd"/>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2. </w:t>
      </w:r>
      <w:proofErr w:type="gramStart"/>
      <w:r w:rsidRPr="00615035">
        <w:rPr>
          <w:rFonts w:ascii="Times New Roman" w:eastAsia="Calibri" w:hAnsi="Times New Roman" w:cs="Times New Roman"/>
          <w:sz w:val="12"/>
          <w:szCs w:val="12"/>
        </w:rPr>
        <w:t>Проверка, предусмотренная подпунктами 2 и 3 пункта 1 настоящего Положения осуществляется (в том числе с использованием системы «Посейдон») соответственно в отношении граждан, претендующих на замещение любой должности муниципальной службы в администрации сельского поселения Сергиевск муниципального района Сергиевский Самарской области, и муниципальных служащих администрации сельского поселения Сергиевск муниципального района Сергиевский Самарской области, замещающих любую должность муниципальной службы в администрации сельского поселения</w:t>
      </w:r>
      <w:proofErr w:type="gramEnd"/>
      <w:r w:rsidRPr="00615035">
        <w:rPr>
          <w:rFonts w:ascii="Times New Roman" w:eastAsia="Calibri" w:hAnsi="Times New Roman" w:cs="Times New Roman"/>
          <w:sz w:val="12"/>
          <w:szCs w:val="12"/>
        </w:rPr>
        <w:t xml:space="preserve"> Сергиевск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3. </w:t>
      </w:r>
      <w:proofErr w:type="gramStart"/>
      <w:r w:rsidRPr="00615035">
        <w:rPr>
          <w:rFonts w:ascii="Times New Roman" w:eastAsia="Calibri" w:hAnsi="Times New Roman" w:cs="Times New Roman"/>
          <w:sz w:val="12"/>
          <w:szCs w:val="12"/>
        </w:rPr>
        <w:t>Проверка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в администрации сельского поселения Сергиевск муниципального района Сергиевский Самарской области, не включенные в Перечни должностей, и претендующими на замещение должностей муниципальной службы, предусмотренных этим Перечнем должностей, осуществляется (в том числе с использованием системы «Посейдон») в порядке, установленном настоящим Положением для</w:t>
      </w:r>
      <w:proofErr w:type="gramEnd"/>
      <w:r w:rsidRPr="00615035">
        <w:rPr>
          <w:rFonts w:ascii="Times New Roman" w:eastAsia="Calibri" w:hAnsi="Times New Roman" w:cs="Times New Roman"/>
          <w:sz w:val="12"/>
          <w:szCs w:val="12"/>
        </w:rPr>
        <w:t xml:space="preserve"> проверки сведений, представляемых гражданами в соответствии с нормативными правовыми актами Российской Федерации.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lastRenderedPageBreak/>
        <w:t>4. Проверка, предусмотренная пунктом 1 настоящего Положения, осуществляется по решению Главы сельского поселения Сергиевск муниципального района Сергиевский Самарской области (далее-Глава поселения) или лица, которому такие полномочия предоставлены Главой поселения на основании распоряжения администрации сельского поселения Сергиевск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Решение принимается отдельно в отношении каждого гражданина или муниципального служащего и оформляется распоряжением администрации сельского поселения Сергиевск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Проверка осуществляется, в том числе с использованием системы «Посейдон», специалистом администрации сельского поселения Сергиевск муниципального района Сергиевский Самарской области, ответственным за ведение кадрового учета (далее - уполномоченный сотрудник).</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4.1. </w:t>
      </w:r>
      <w:proofErr w:type="gramStart"/>
      <w:r w:rsidRPr="00615035">
        <w:rPr>
          <w:rFonts w:ascii="Times New Roman" w:eastAsia="Calibri" w:hAnsi="Times New Roman" w:cs="Times New Roman"/>
          <w:sz w:val="12"/>
          <w:szCs w:val="12"/>
        </w:rP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w:t>
      </w:r>
      <w:proofErr w:type="gramEnd"/>
      <w:r w:rsidRPr="00615035">
        <w:rPr>
          <w:rFonts w:ascii="Times New Roman" w:eastAsia="Calibri" w:hAnsi="Times New Roman" w:cs="Times New Roman"/>
          <w:sz w:val="12"/>
          <w:szCs w:val="12"/>
        </w:rPr>
        <w:t xml:space="preserve"> сумме, превышающей их совокупный доход за отчетный период и предшествующие два года, уполномоченный сотрудник обязан истребовать у проверяемого лица сведения, подтверждающие законность получения этих денежных средств.</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В случае увольнения (прекращения полномочий) проверяемого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w:t>
      </w:r>
      <w:proofErr w:type="gramEnd"/>
      <w:r w:rsidRPr="00615035">
        <w:rPr>
          <w:rFonts w:ascii="Times New Roman" w:eastAsia="Calibri" w:hAnsi="Times New Roman" w:cs="Times New Roman"/>
          <w:sz w:val="12"/>
          <w:szCs w:val="12"/>
        </w:rPr>
        <w:t>,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5. Основанием для осуществления проверки является достаточная информация, представленная в письменном виде в установленном порядке:</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о представлении гражданином или муниципальным служащим недостоверных или неполных сведений, указанных в подпунктах 1 и 2 пункта 1 настоящего Положения;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 о несоблюдении муниципальным служащим требований к служебному поведению.</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6. Информация, предусмотренная пунктом 5 настоящего Положения, может быть предоставлена:</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правоохранительными, налоговыми и другими федеральными государственными органами, органами местного самоуправления и их должностными лицами;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 уполномоченным сотрудником;</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и местных отделений политических партий, межрегиональных, региональных и местных общественных объединений;</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4) Губернатором Самарской области, органами государственной власти Самарской области, государственными органами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5) областной межведомственной комиссией по противодействию коррупции;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6) общественной палатой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7) общероссийскими, региональными и муниципальными средствами массовой информации;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8) другими органами, организациями, их должностными лицами и гражданами, если это предусмотрено муниципальными правовыми актами сельского поселения Сергиевск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7. Информация анонимного характера не может служить основанием для проведения проверки.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8. Проверка осуществляется в срок, не превышающий 60 дней со дня принятия решения о ее проведении. Срок проведения проверки может быть продлен до 90 дней лицами, принявшими решение о ее проведении.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9. Уполномоченный сотрудник осуществляет проверку:</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самостоятельно;</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2) посредством подготовки мотивированного обращения к Губернатору Самарской области, руководителю комитета по противодействию коррупции Самарской области о направлении Губернатором Самарской области, руководителем комитета по противодействию коррупции Самарской области в интересах администрации сельского поселения Сергиевск муниципального района Сергиевский Самарской области запросов (в том числе с использованием государственной информационной системы в области противодействия коррупции «Посейдон») в кредитные организации, налоговые органы, органы, осуществляющие</w:t>
      </w:r>
      <w:proofErr w:type="gramEnd"/>
      <w:r w:rsidRPr="00615035">
        <w:rPr>
          <w:rFonts w:ascii="Times New Roman" w:eastAsia="Calibri" w:hAnsi="Times New Roman" w:cs="Times New Roman"/>
          <w:sz w:val="12"/>
          <w:szCs w:val="12"/>
        </w:rPr>
        <w:t xml:space="preserve"> </w:t>
      </w:r>
      <w:proofErr w:type="gramStart"/>
      <w:r w:rsidRPr="00615035">
        <w:rPr>
          <w:rFonts w:ascii="Times New Roman" w:eastAsia="Calibri" w:hAnsi="Times New Roman" w:cs="Times New Roman"/>
          <w:sz w:val="12"/>
          <w:szCs w:val="12"/>
        </w:rPr>
        <w:t>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запроса в правоохранительные органы о проведении оперативно-розыскных мероприятий</w:t>
      </w:r>
      <w:r>
        <w:rPr>
          <w:rFonts w:ascii="Times New Roman" w:eastAsia="Calibri" w:hAnsi="Times New Roman" w:cs="Times New Roman"/>
          <w:sz w:val="12"/>
          <w:szCs w:val="12"/>
        </w:rPr>
        <w:t xml:space="preserve"> </w:t>
      </w:r>
      <w:r w:rsidRPr="00615035">
        <w:rPr>
          <w:rFonts w:ascii="Times New Roman" w:eastAsia="Calibri" w:hAnsi="Times New Roman" w:cs="Times New Roman"/>
          <w:sz w:val="12"/>
          <w:szCs w:val="12"/>
        </w:rPr>
        <w:t>в отношении граждан, претендующих на замещение должностей муниципальной службы в администрации сельского поселения Сергиевск муниципального района Сергиевский Самарской области, включенных в Перечни должностей, муниципальных служащих администрации сельского поселения Сергиевск муниципального района</w:t>
      </w:r>
      <w:proofErr w:type="gramEnd"/>
      <w:r w:rsidRPr="00615035">
        <w:rPr>
          <w:rFonts w:ascii="Times New Roman" w:eastAsia="Calibri" w:hAnsi="Times New Roman" w:cs="Times New Roman"/>
          <w:sz w:val="12"/>
          <w:szCs w:val="12"/>
        </w:rPr>
        <w:t xml:space="preserve"> Сергиевский Самарской области Самарской области, замещающих указанные должности, супруги (супруга) и несовершеннолетних детей таких граждан и муниципальных служащих администрации сельского поселения Сергиевск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10. При осуществлении проверки, предусмотренной подпунктом 1 пункта 9 настоящего Положения, уполномоченный сотрудник вправе:</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проводить беседу с гражданином или муниципальным служащим администрации сельского поселения Сергиевск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 изучать представленные гражданином или муниципальным служащим администрации сельского поселения Сергиевск муниципального района Сергиевский Самарской области сведения о доходах, об имуществе и обязательствах имущественного характера и дополнительные материалы;</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3) получать от гражданина или муниципального служащего администрации сельского поселения Сергиевск муниципального района Сергиевский Самарской области пояснения по представленным им сведениям о доходах, об имуществе и обязательствах имущественного характера и материалам;</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4) направлять в установленном порядке, в том числе с использованием системы «Посейдон», запрос (кроме запросов, указанных в подпункте 2 пункта 9 настоящего Положения и касающихся представления сведений, составляющих банковскую, налоговую и иную охраняемую законом тайну, а также осуществления оперативно-розыскных мероприятий и их результатов)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w:t>
      </w:r>
      <w:proofErr w:type="gramEnd"/>
      <w:r w:rsidRPr="00615035">
        <w:rPr>
          <w:rFonts w:ascii="Times New Roman" w:eastAsia="Calibri" w:hAnsi="Times New Roman" w:cs="Times New Roman"/>
          <w:sz w:val="12"/>
          <w:szCs w:val="12"/>
        </w:rPr>
        <w:t xml:space="preserve"> </w:t>
      </w:r>
      <w:proofErr w:type="gramStart"/>
      <w:r w:rsidRPr="00615035">
        <w:rPr>
          <w:rFonts w:ascii="Times New Roman" w:eastAsia="Calibri" w:hAnsi="Times New Roman" w:cs="Times New Roman"/>
          <w:sz w:val="12"/>
          <w:szCs w:val="12"/>
        </w:rPr>
        <w:t>власти Самарской области, государственные органы Самарской области, органы местного самоуправления, на предприятия, в организации и общественные объединения (далее - государственные, муниципальные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администрации сельского поселения Сергиевск муниципального района Сергиевский Самарской области, его супруги (супруга) и несовершеннолетних детей, о достоверности и полноте сведений</w:t>
      </w:r>
      <w:proofErr w:type="gramEnd"/>
      <w:r w:rsidRPr="00615035">
        <w:rPr>
          <w:rFonts w:ascii="Times New Roman" w:eastAsia="Calibri" w:hAnsi="Times New Roman" w:cs="Times New Roman"/>
          <w:sz w:val="12"/>
          <w:szCs w:val="12"/>
        </w:rPr>
        <w:t xml:space="preserve">, представленных гражданином в соответствии с нормативными правовыми актами Российской Федерации, о соблюдении </w:t>
      </w:r>
      <w:r w:rsidRPr="00615035">
        <w:rPr>
          <w:rFonts w:ascii="Times New Roman" w:eastAsia="Calibri" w:hAnsi="Times New Roman" w:cs="Times New Roman"/>
          <w:sz w:val="12"/>
          <w:szCs w:val="12"/>
        </w:rPr>
        <w:lastRenderedPageBreak/>
        <w:t>муниципальным служащим администрации сельского поселения Сергиевск муниципального района Сергиевский Самарской области требований к служебному поведению;</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5) наводить справки у физических лиц и получать от них информацию с их согласия;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6) осуществлять (в том числе с использованием системы «Посейдон») анализ сведений, представленных гражданином или муниципальным служащим администрации сельского поселения Сергиевск муниципального района Сергиевский Самарской области в соответствии с законодательством Российской Федерации о противодействии коррупции.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11. В запросе, предусмотренном подпунктом 4 пункта 10 настоящего Положения, указываются: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фамилия, имя, отчество руководителя государственного, муниципального органа или организации, в которые направляется запрос;</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 нормативный правовой акт, на основании которого направляется запрос;</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3) фамилия, имя, отчество, дата и место рождения, место регистрации, жительства и (или) пребывания, должность и место работы (службы):</w:t>
      </w:r>
      <w:proofErr w:type="gramEnd"/>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гражданина или муниципального служащего администрации сельского поселения Сергиевск муниципального района Сергиевский Самарской области,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гражданина, представившего сведения в соответствии с нормативными правовыми актами Российской Федерации, полнота и достоверность которых проверяются;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муниципального служащего администрации сельского поселения Сергиевск муниципального района Сергиевский Самарской области, в отношении которого имеются сведения о несоблюдении им требований к служебному поведению;</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4) содержание и объем сведений, подлежащих проверке;</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5) срок представления запрашиваемых сведений (за исключением запроса, направляемого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 власти Самарской области, государственные органы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6) фамилия, инициалы и номер телефона лица, подготовившего запрос;</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7) другие необходимые сведения.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12. Запросы, предусмотренные подпунктом 4 пункта 10 настоящего Положения, направляются Главой поселения.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13. Запросы, предусмотренные подпунктом 2 пункта 9 настоящего Положения, в интересах администрации сельского поселения Сергиевск муниципального района Сергиевский Самарской области направляются (в том числе с использованием системы «Посейдон») Губернатором Самарской области или руководителем комитета по противодействию коррупции Самарской области по мотивированному обращению Главы поселения.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В запросе о представлении сведений, составляющих банковскую, налоговую и иную охраняемую законом тайну, в запросе о проведении оперативно-розыскных мероприятий, помимо сведений, перечисленных в пункте 11 настоящего Положения, указываются сведения, послужившие основанием для проверки, государственные, муниципальные органы и организации, в которые направлялись (направлены) запросы, а также поставленные в данных запросах вопросы, дается соответствующая ссылка на часть 7 статьи 15 Федерального закона</w:t>
      </w:r>
      <w:proofErr w:type="gramEnd"/>
      <w:r w:rsidRPr="00615035">
        <w:rPr>
          <w:rFonts w:ascii="Times New Roman" w:eastAsia="Calibri" w:hAnsi="Times New Roman" w:cs="Times New Roman"/>
          <w:sz w:val="12"/>
          <w:szCs w:val="12"/>
        </w:rPr>
        <w:t xml:space="preserve"> «О муниципальной службе в Российской Федерации», а в запросах в правоохранительные органы - дополнительно ссылка на часть 3 статьи 7 Федерального закона «Об оперативно-розыскной деятельности».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14. Руководители государственных, муниципальных органов и организаций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в адрес которых поступил запрос, обязаны организовать исполнение запроса в соответствии с действующим законодательством и представить запрашиваемую информацию.</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15. </w:t>
      </w:r>
      <w:proofErr w:type="gramStart"/>
      <w:r w:rsidRPr="00615035">
        <w:rPr>
          <w:rFonts w:ascii="Times New Roman" w:eastAsia="Calibri" w:hAnsi="Times New Roman" w:cs="Times New Roman"/>
          <w:sz w:val="12"/>
          <w:szCs w:val="12"/>
        </w:rPr>
        <w:t>Государственные, муниципальные органы и организации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муниципальный орган или организацию.</w:t>
      </w:r>
      <w:proofErr w:type="gramEnd"/>
      <w:r w:rsidRPr="00615035">
        <w:rPr>
          <w:rFonts w:ascii="Times New Roman" w:eastAsia="Calibri" w:hAnsi="Times New Roman" w:cs="Times New Roman"/>
          <w:sz w:val="12"/>
          <w:szCs w:val="12"/>
        </w:rPr>
        <w:t xml:space="preserve"> В исключительных случаях срок исполнения запроса может быть продлен до 60 дней с согласия лица, направившего запрос.</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16. Уполномоченный сотрудник обеспечивает:</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уведомление в письменной форме гражданина или муниципального служащего администрации сельского поселения Сергиевск муниципального района Сергиевский Самарской области о начале проведения в отношении него проверки и разъяснение ему содержания подпункта 2 настоящего пункта - в течение двух рабочих дней со дня получения соответствующего решения;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2) проведение в случае обращения гражданина или муниципального служащего администрации сельского поселения Сергиевск муниципального района Сергиевский Самарской области беседы с ним, в ходе которой тот должен быть проинформирован о том, какие сведения, представляемые им в соответствии с Законом Самарской области, и соблюдение каких требований к служебному поведению подлежат проверке, - в течение семи рабочих дней со дня обращения гражданина или муниципального</w:t>
      </w:r>
      <w:proofErr w:type="gramEnd"/>
      <w:r w:rsidRPr="00615035">
        <w:rPr>
          <w:rFonts w:ascii="Times New Roman" w:eastAsia="Calibri" w:hAnsi="Times New Roman" w:cs="Times New Roman"/>
          <w:sz w:val="12"/>
          <w:szCs w:val="12"/>
        </w:rPr>
        <w:t xml:space="preserve"> служащего администрации сельского поселения Сергиевск муниципального района Сергиевский Самарской области, а при наличии уважительной причины - в срок, согласованный с гражданином или муниципальным служащим администрации сельского поселения Сергиевск муниципального района Сергиевский Самарской области</w:t>
      </w:r>
      <w:proofErr w:type="gramStart"/>
      <w:r w:rsidRPr="00615035">
        <w:rPr>
          <w:rFonts w:ascii="Times New Roman" w:eastAsia="Calibri" w:hAnsi="Times New Roman" w:cs="Times New Roman"/>
          <w:sz w:val="12"/>
          <w:szCs w:val="12"/>
        </w:rPr>
        <w:t xml:space="preserve"> .</w:t>
      </w:r>
      <w:proofErr w:type="gramEnd"/>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17. По окончании проверки уполномоченный сотрудник обязан ознакомить с соблюдением законодательства Российской Федерации о государственной тайне гражданина или муниципального служащего администрации сельского поселения Сергиевск муниципального района Сергиевский Самарской области с результатами проверки.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18. Гражданин или муниципальный служащий администрации сельского поселения Сергиевск муниципального района Сергиевский Самарской области вправе:</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давать пояснения в письменной форме:</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в ходе проверки;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по вопросам, указанным в подпункте 2 пункта 16 настоящего Положения;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по результатам проверки;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 представлять дополнительные материалы и давать по ним пояснения в письменной форме;</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3) обращаться к уполномоченному сотруднику с подлежащим удовлетворению ходатайством о проведении с ним беседы по вопросам, указанным в подпункте 2 пункта 16 настоящего Положения.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19. Пояснения, указанные в пункте 18 настоящего Положения, приобщаются к материалам проверки.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20. На период проведения проверки муниципальный служащий администрации сельского поселения Сергиевск муниципального района Сергиевский Самарской области может быть отстранен от замещаемой должности муниципальной службы в администрации сельского поселения Сергиевск муниципального района Сергиевский Самарской области в порядке, установленном федеральным законодательством.</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21. По результатам проверки Главе поселения представляется доклад. При этом в докладе должно содержаться одно из следующих предложений;</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а) о назначении гражданина на должность муниципальной службы в администрации сельского поселения Сергиевск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lastRenderedPageBreak/>
        <w:t>б) об отказе гражданину в назначении на должность муниципальной службы в администрации сельского поселения Сергиевск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в) об отсутствии оснований для применения к муниципальному служащему администрации сельского поселения Сергиевск муниципального района Сергиевский Самарской области юридической ответственности;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г) о применении к муниципальному служащему  администрации сельского поселения Сергиевск муниципального района Сергиевский Самарской области мер юридической ответственности;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д)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 в администрации сельского поселения Сергиевск муниципального района Сергиевский Самарской области (далее-Комиссия).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22. </w:t>
      </w:r>
      <w:proofErr w:type="gramStart"/>
      <w:r w:rsidRPr="00615035">
        <w:rPr>
          <w:rFonts w:ascii="Times New Roman" w:eastAsia="Calibri" w:hAnsi="Times New Roman" w:cs="Times New Roman"/>
          <w:sz w:val="12"/>
          <w:szCs w:val="12"/>
        </w:rPr>
        <w:t>Сведения о результатах проверки с письменного согласия лица, принявшего решение о ее проведении, представляются с соблюдением законодательства Российской Федерации о персональных данных и государственной тайне  уполномоченным сотрудником с одновременным уведомлением об этом гражданина или муниципального служащего администрации сельского поселения Сергиевск муниципального района Сергиевский Самарской области, в отношении которого проводилась проверка, государственным, муниципальным органам, организациям и иным лицам, указанным в пункте</w:t>
      </w:r>
      <w:proofErr w:type="gramEnd"/>
      <w:r w:rsidRPr="00615035">
        <w:rPr>
          <w:rFonts w:ascii="Times New Roman" w:eastAsia="Calibri" w:hAnsi="Times New Roman" w:cs="Times New Roman"/>
          <w:sz w:val="12"/>
          <w:szCs w:val="12"/>
        </w:rPr>
        <w:t xml:space="preserve"> 6 настоящего Положения и представившим информацию, явившуюся основанием для проведения проверки.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24. Глава поселения, рассмотрев доклад и соответствующее предложение, указанные в пункте 21 настоящего Положения, принимает одно из следующих решений:</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а) назначить гражданина на должность муниципальной службы администрации сельского поселения Сергиевск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б) отказать гражданину в назначении на должность муниципальной службы администрации сельского поселения Сергиевск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в) применить к муниципальному служащему администрации сельского поселения Сергиевск муниципального района Сергиевский Самарской области меры юридической ответственности;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г) представить материалы проверки в Комиссию.</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25. Материалы проверки хранятся у уполномоченного сотрудника в течение трех лет со дня ее окончания, после чего передаются в архив.</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
    <w:p w:rsidR="00615035" w:rsidRPr="00615035" w:rsidRDefault="00615035" w:rsidP="00615035">
      <w:pPr>
        <w:tabs>
          <w:tab w:val="left" w:pos="284"/>
          <w:tab w:val="left" w:pos="3828"/>
        </w:tabs>
        <w:spacing w:after="0" w:line="240" w:lineRule="auto"/>
        <w:jc w:val="both"/>
        <w:rPr>
          <w:rFonts w:ascii="Times New Roman" w:eastAsia="Calibri" w:hAnsi="Times New Roman" w:cs="Times New Roman"/>
          <w:sz w:val="12"/>
          <w:szCs w:val="12"/>
        </w:rPr>
      </w:pP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АДМИНИСТРАЦИЯ</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СЕЛЬСКОГО ПОСЕЛЕНИЯ СЕРНОВОДСК</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МУНИЦИПАЛЬНОГО РАЙОНА СЕРГИЕВСКИЙ</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САМАРСКОЙ ОБЛАСТИ</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ПОСТАНОВЛЕНИЕ</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от «31» марта 2026 г. № 30</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p>
    <w:p w:rsid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 xml:space="preserve">ОБ УТВЕРЖДЕНИИ ПОРЯДКА ПРЕДОСТАВЛЕНИЯ СВЕДЕНИЙ О ДОХОДАХ, РАСХОДАХ, ОБ ИМУЩЕСТВЕ </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 xml:space="preserve">И </w:t>
      </w:r>
      <w:proofErr w:type="gramStart"/>
      <w:r w:rsidRPr="00615035">
        <w:rPr>
          <w:rFonts w:ascii="Times New Roman" w:eastAsia="Calibri" w:hAnsi="Times New Roman" w:cs="Times New Roman"/>
          <w:b/>
          <w:sz w:val="12"/>
          <w:szCs w:val="12"/>
        </w:rPr>
        <w:t>ОБЯЗАТЕЛЬСТВАХ</w:t>
      </w:r>
      <w:proofErr w:type="gramEnd"/>
      <w:r w:rsidRPr="00615035">
        <w:rPr>
          <w:rFonts w:ascii="Times New Roman" w:eastAsia="Calibri" w:hAnsi="Times New Roman" w:cs="Times New Roman"/>
          <w:b/>
          <w:sz w:val="12"/>
          <w:szCs w:val="12"/>
        </w:rPr>
        <w:t xml:space="preserve"> ИМУЩЕСТВЕННОГО ХАРАКТЕРА В АДМИНИСТРАЦИИ СЕЛЬСКОГО ПОСЕЛЕНИЯ СЕРНОВОДСК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jc w:val="both"/>
        <w:rPr>
          <w:rFonts w:ascii="Times New Roman" w:eastAsia="Calibri" w:hAnsi="Times New Roman" w:cs="Times New Roman"/>
          <w:sz w:val="12"/>
          <w:szCs w:val="12"/>
        </w:rPr>
      </w:pP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02.03.2007 № 25-ФЗ «О муниципальной службе в Российской Федерации», Указом Президента Российской</w:t>
      </w:r>
      <w:proofErr w:type="gramEnd"/>
      <w:r w:rsidRPr="00615035">
        <w:rPr>
          <w:rFonts w:ascii="Times New Roman" w:eastAsia="Calibri" w:hAnsi="Times New Roman" w:cs="Times New Roman"/>
          <w:sz w:val="12"/>
          <w:szCs w:val="12"/>
        </w:rPr>
        <w:t xml:space="preserve"> </w:t>
      </w:r>
      <w:proofErr w:type="gramStart"/>
      <w:r w:rsidRPr="00615035">
        <w:rPr>
          <w:rFonts w:ascii="Times New Roman" w:eastAsia="Calibri" w:hAnsi="Times New Roman" w:cs="Times New Roman"/>
          <w:sz w:val="12"/>
          <w:szCs w:val="12"/>
        </w:rPr>
        <w:t>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Законом Самарской области от</w:t>
      </w:r>
      <w:proofErr w:type="gramEnd"/>
      <w:r w:rsidRPr="00615035">
        <w:rPr>
          <w:rFonts w:ascii="Times New Roman" w:eastAsia="Calibri" w:hAnsi="Times New Roman" w:cs="Times New Roman"/>
          <w:sz w:val="12"/>
          <w:szCs w:val="12"/>
        </w:rPr>
        <w:t xml:space="preserve"> 09.10.2007 № 96-ГД «О муниципальной службе в Самарской области», Уставом сельского поселения Серноводск муниципального района Сергиевский Самарской области и в целях  приведения муниципальных правовых актов сельского поселения Серноводск муниципального района Сергиевский Самарской области в соответствие с действующим законодательством администрация сельского поселения Серноводск муниципального района Сергиевский Самарской области постановляет:</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Утвердить прилагаемый Порядок предоставления сведений о доходах, расходах, об имуществе и обязательствах имущественного характера в администрации сельского поселения Серноводск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2. </w:t>
      </w:r>
      <w:proofErr w:type="gramStart"/>
      <w:r w:rsidRPr="00615035">
        <w:rPr>
          <w:rFonts w:ascii="Times New Roman" w:eastAsia="Calibri" w:hAnsi="Times New Roman" w:cs="Times New Roman"/>
          <w:sz w:val="12"/>
          <w:szCs w:val="12"/>
        </w:rPr>
        <w:t>Признать утратившим силу постановление администрации сельского поселения Серноводск муниципального района Сергиевский от 19.05.2016 №21 «Об утверждении Положения о представлении гражданами, претендующими на замещение должностей муниципальной службы в Администрации сельского поселения Серноводск муниципального района Сергиевский Самарской области, и муниципальными служащими Администрации сельского поселения Серноводск муниципального района Сергиевский Самарской области сведений о доходах, об имуществе и обязательствах имущественного характера».</w:t>
      </w:r>
      <w:proofErr w:type="gramEnd"/>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3. Опубликовать настоящее постановление в газете «Сергиевский вестник».</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5. </w:t>
      </w:r>
      <w:proofErr w:type="gramStart"/>
      <w:r w:rsidRPr="00615035">
        <w:rPr>
          <w:rFonts w:ascii="Times New Roman" w:eastAsia="Calibri" w:hAnsi="Times New Roman" w:cs="Times New Roman"/>
          <w:sz w:val="12"/>
          <w:szCs w:val="12"/>
        </w:rPr>
        <w:t>Контроль за</w:t>
      </w:r>
      <w:proofErr w:type="gramEnd"/>
      <w:r w:rsidRPr="00615035">
        <w:rPr>
          <w:rFonts w:ascii="Times New Roman" w:eastAsia="Calibri" w:hAnsi="Times New Roman" w:cs="Times New Roman"/>
          <w:sz w:val="12"/>
          <w:szCs w:val="12"/>
        </w:rPr>
        <w:t xml:space="preserve"> выполнением настоящего постановления оставляю за собой.</w:t>
      </w:r>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sz w:val="12"/>
          <w:szCs w:val="12"/>
        </w:rPr>
      </w:pPr>
      <w:r w:rsidRPr="00615035">
        <w:rPr>
          <w:rFonts w:ascii="Times New Roman" w:eastAsia="Calibri" w:hAnsi="Times New Roman" w:cs="Times New Roman"/>
          <w:sz w:val="12"/>
          <w:szCs w:val="12"/>
        </w:rPr>
        <w:t>Глава сельского поселения Серноводск</w:t>
      </w:r>
    </w:p>
    <w:p w:rsidR="00615035" w:rsidRDefault="00615035" w:rsidP="00615035">
      <w:pPr>
        <w:tabs>
          <w:tab w:val="left" w:pos="284"/>
          <w:tab w:val="left" w:pos="3828"/>
        </w:tabs>
        <w:spacing w:after="0" w:line="240" w:lineRule="auto"/>
        <w:jc w:val="right"/>
        <w:rPr>
          <w:rFonts w:ascii="Times New Roman" w:eastAsia="Calibri" w:hAnsi="Times New Roman" w:cs="Times New Roman"/>
          <w:sz w:val="12"/>
          <w:szCs w:val="12"/>
        </w:rPr>
      </w:pPr>
      <w:r w:rsidRPr="00615035">
        <w:rPr>
          <w:rFonts w:ascii="Times New Roman" w:eastAsia="Calibri" w:hAnsi="Times New Roman" w:cs="Times New Roman"/>
          <w:sz w:val="12"/>
          <w:szCs w:val="12"/>
        </w:rPr>
        <w:t>муниципального района Сергиевский</w:t>
      </w:r>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В.В. </w:t>
      </w:r>
      <w:proofErr w:type="spellStart"/>
      <w:r w:rsidRPr="00615035">
        <w:rPr>
          <w:rFonts w:ascii="Times New Roman" w:eastAsia="Calibri" w:hAnsi="Times New Roman" w:cs="Times New Roman"/>
          <w:sz w:val="12"/>
          <w:szCs w:val="12"/>
        </w:rPr>
        <w:t>Тулгаев</w:t>
      </w:r>
      <w:proofErr w:type="spellEnd"/>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sz w:val="12"/>
          <w:szCs w:val="12"/>
        </w:rPr>
      </w:pPr>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i/>
          <w:sz w:val="12"/>
          <w:szCs w:val="12"/>
        </w:rPr>
      </w:pPr>
      <w:r w:rsidRPr="00615035">
        <w:rPr>
          <w:rFonts w:ascii="Times New Roman" w:eastAsia="Calibri" w:hAnsi="Times New Roman" w:cs="Times New Roman"/>
          <w:i/>
          <w:sz w:val="12"/>
          <w:szCs w:val="12"/>
        </w:rPr>
        <w:t>Приложение</w:t>
      </w:r>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i/>
          <w:sz w:val="12"/>
          <w:szCs w:val="12"/>
        </w:rPr>
      </w:pPr>
      <w:r w:rsidRPr="00615035">
        <w:rPr>
          <w:rFonts w:ascii="Times New Roman" w:eastAsia="Calibri" w:hAnsi="Times New Roman" w:cs="Times New Roman"/>
          <w:i/>
          <w:sz w:val="12"/>
          <w:szCs w:val="12"/>
        </w:rPr>
        <w:t>к постановлению администрации сельского поселения Серноводск</w:t>
      </w:r>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i/>
          <w:sz w:val="12"/>
          <w:szCs w:val="12"/>
        </w:rPr>
      </w:pPr>
      <w:r w:rsidRPr="00615035">
        <w:rPr>
          <w:rFonts w:ascii="Times New Roman" w:eastAsia="Calibri" w:hAnsi="Times New Roman" w:cs="Times New Roman"/>
          <w:i/>
          <w:sz w:val="12"/>
          <w:szCs w:val="12"/>
        </w:rPr>
        <w:t>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i/>
          <w:sz w:val="12"/>
          <w:szCs w:val="12"/>
        </w:rPr>
      </w:pPr>
      <w:r w:rsidRPr="00615035">
        <w:rPr>
          <w:rFonts w:ascii="Times New Roman" w:eastAsia="Calibri" w:hAnsi="Times New Roman" w:cs="Times New Roman"/>
          <w:i/>
          <w:sz w:val="12"/>
          <w:szCs w:val="12"/>
        </w:rPr>
        <w:t>№ 30  от «31 » марта  2026 г.</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ПОРЯДОК</w:t>
      </w:r>
    </w:p>
    <w:p w:rsid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ПРЕДОСТАВЛЕНИЯ СВЕДЕНИЙ О ДОХОДАХ, РАСХОДАХ, ОБ ИМУЩЕСТВЕ</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 xml:space="preserve"> И </w:t>
      </w:r>
      <w:proofErr w:type="gramStart"/>
      <w:r w:rsidRPr="00615035">
        <w:rPr>
          <w:rFonts w:ascii="Times New Roman" w:eastAsia="Calibri" w:hAnsi="Times New Roman" w:cs="Times New Roman"/>
          <w:b/>
          <w:sz w:val="12"/>
          <w:szCs w:val="12"/>
        </w:rPr>
        <w:t>ОБЯЗАТЕЛЬСТВАХ</w:t>
      </w:r>
      <w:proofErr w:type="gramEnd"/>
      <w:r w:rsidRPr="00615035">
        <w:rPr>
          <w:rFonts w:ascii="Times New Roman" w:eastAsia="Calibri" w:hAnsi="Times New Roman" w:cs="Times New Roman"/>
          <w:b/>
          <w:sz w:val="12"/>
          <w:szCs w:val="12"/>
        </w:rPr>
        <w:t xml:space="preserve"> ИМУЩЕСТВЕННОГО ХАРАКТЕРА В АДМИНИСТРАЦИИ СЕЛЬСКОГО ПОСЕЛЕНИЯ СЕРНОВОДСК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jc w:val="both"/>
        <w:rPr>
          <w:rFonts w:ascii="Times New Roman" w:eastAsia="Calibri" w:hAnsi="Times New Roman" w:cs="Times New Roman"/>
          <w:sz w:val="12"/>
          <w:szCs w:val="12"/>
        </w:rPr>
      </w:pP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lastRenderedPageBreak/>
        <w:t xml:space="preserve">1. </w:t>
      </w:r>
      <w:proofErr w:type="gramStart"/>
      <w:r w:rsidRPr="00615035">
        <w:rPr>
          <w:rFonts w:ascii="Times New Roman" w:eastAsia="Calibri" w:hAnsi="Times New Roman" w:cs="Times New Roman"/>
          <w:sz w:val="12"/>
          <w:szCs w:val="12"/>
        </w:rPr>
        <w:t>Настоящим Порядком определяется процедура представления гражданами, претендующими на замещение должностей муниципальной службы в администрации сельского поселения Серноводск муниципального района Сергиевский  Самарской области (далее - должности муниципальной службы), и муниципальными служащими администрации сельского поселения Серноводск муниципального района Сергиевский Самарской области  (далее - муниципальные служащие) сведений о своих доходах, расходах, об имуществе и обязательствах имущественного характера, а также о доходах, расходах, об имуществе и</w:t>
      </w:r>
      <w:proofErr w:type="gramEnd"/>
      <w:r w:rsidRPr="00615035">
        <w:rPr>
          <w:rFonts w:ascii="Times New Roman" w:eastAsia="Calibri" w:hAnsi="Times New Roman" w:cs="Times New Roman"/>
          <w:sz w:val="12"/>
          <w:szCs w:val="12"/>
        </w:rPr>
        <w:t xml:space="preserve"> </w:t>
      </w:r>
      <w:proofErr w:type="gramStart"/>
      <w:r w:rsidRPr="00615035">
        <w:rPr>
          <w:rFonts w:ascii="Times New Roman" w:eastAsia="Calibri" w:hAnsi="Times New Roman" w:cs="Times New Roman"/>
          <w:sz w:val="12"/>
          <w:szCs w:val="12"/>
        </w:rPr>
        <w:t>обязательствах</w:t>
      </w:r>
      <w:proofErr w:type="gramEnd"/>
      <w:r w:rsidRPr="00615035">
        <w:rPr>
          <w:rFonts w:ascii="Times New Roman" w:eastAsia="Calibri" w:hAnsi="Times New Roman" w:cs="Times New Roman"/>
          <w:sz w:val="12"/>
          <w:szCs w:val="12"/>
        </w:rPr>
        <w:t xml:space="preserve">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а) на гражданина, претендующего на замещение должности муниципальной службы, предусмотренной  Перечнем должностей муниципальной службы в администрации сельского поселения Серноводск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615035">
        <w:rPr>
          <w:rFonts w:ascii="Times New Roman" w:eastAsia="Calibri" w:hAnsi="Times New Roman" w:cs="Times New Roman"/>
          <w:sz w:val="12"/>
          <w:szCs w:val="12"/>
        </w:rPr>
        <w:t xml:space="preserve"> несовершеннолетних детей, утвержденным постановлением администрации сельского поселения Серноводск муниципального района Сергиевский Самарской области (дале</w:t>
      </w:r>
      <w:proofErr w:type="gramStart"/>
      <w:r w:rsidRPr="00615035">
        <w:rPr>
          <w:rFonts w:ascii="Times New Roman" w:eastAsia="Calibri" w:hAnsi="Times New Roman" w:cs="Times New Roman"/>
          <w:sz w:val="12"/>
          <w:szCs w:val="12"/>
        </w:rPr>
        <w:t>е-</w:t>
      </w:r>
      <w:proofErr w:type="gramEnd"/>
      <w:r w:rsidRPr="00615035">
        <w:rPr>
          <w:rFonts w:ascii="Times New Roman" w:eastAsia="Calibri" w:hAnsi="Times New Roman" w:cs="Times New Roman"/>
          <w:sz w:val="12"/>
          <w:szCs w:val="12"/>
        </w:rPr>
        <w:t xml:space="preserve"> гражданин, Перечень должностей);</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в) на муниципального служащего, замещающего должность муниципальной  службы, предусмотренную  Перечнем должностей (далее - муниципальный служащий)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3.  </w:t>
      </w:r>
      <w:proofErr w:type="gramStart"/>
      <w:r w:rsidRPr="00615035">
        <w:rPr>
          <w:rFonts w:ascii="Times New Roman" w:eastAsia="Calibri" w:hAnsi="Times New Roman" w:cs="Times New Roman"/>
          <w:sz w:val="12"/>
          <w:szCs w:val="12"/>
        </w:rPr>
        <w:t>Муниципальный служащий, замещающий должность муниципальной службы, включенную в  Перечень должностей, обязан представлять сведения о расходах, предусмотренные Федеральным законом от 03.12.2012 года №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а) гражданами - при поступлении на муниципальную службу на должности муниципальной службы</w:t>
      </w:r>
      <w:proofErr w:type="gramStart"/>
      <w:r w:rsidRPr="00615035">
        <w:rPr>
          <w:rFonts w:ascii="Times New Roman" w:eastAsia="Calibri" w:hAnsi="Times New Roman" w:cs="Times New Roman"/>
          <w:sz w:val="12"/>
          <w:szCs w:val="12"/>
        </w:rPr>
        <w:t xml:space="preserve"> ,</w:t>
      </w:r>
      <w:proofErr w:type="gramEnd"/>
      <w:r w:rsidRPr="00615035">
        <w:rPr>
          <w:rFonts w:ascii="Times New Roman" w:eastAsia="Calibri" w:hAnsi="Times New Roman" w:cs="Times New Roman"/>
          <w:sz w:val="12"/>
          <w:szCs w:val="12"/>
        </w:rPr>
        <w:t xml:space="preserve"> предусмотренные Перечнем должностей;</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б) муниципальными служащими в случае возникновения оснований для представления сведений о расходах в соответствии с Федеральным законом от 03.12.2012 № 230-ФЗ «О </w:t>
      </w:r>
      <w:proofErr w:type="gramStart"/>
      <w:r w:rsidRPr="00615035">
        <w:rPr>
          <w:rFonts w:ascii="Times New Roman" w:eastAsia="Calibri" w:hAnsi="Times New Roman" w:cs="Times New Roman"/>
          <w:sz w:val="12"/>
          <w:szCs w:val="12"/>
        </w:rPr>
        <w:t>контроле за</w:t>
      </w:r>
      <w:proofErr w:type="gramEnd"/>
      <w:r w:rsidRPr="00615035">
        <w:rPr>
          <w:rFonts w:ascii="Times New Roman" w:eastAsia="Calibri" w:hAnsi="Times New Roman" w:cs="Times New Roman"/>
          <w:sz w:val="12"/>
          <w:szCs w:val="12"/>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5. Гражданин при назначении на должность муниципальной службы, предусмотренную Перечнем должностей, представляет:</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615035">
        <w:rPr>
          <w:rFonts w:ascii="Times New Roman" w:eastAsia="Calibri" w:hAnsi="Times New Roman" w:cs="Times New Roman"/>
          <w:sz w:val="12"/>
          <w:szCs w:val="12"/>
        </w:rPr>
        <w:t xml:space="preserve"> подачи документов для замещения должности муниципальной службы (на отчетную дату);</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615035">
        <w:rPr>
          <w:rFonts w:ascii="Times New Roman" w:eastAsia="Calibri" w:hAnsi="Times New Roman" w:cs="Times New Roman"/>
          <w:sz w:val="12"/>
          <w:szCs w:val="12"/>
        </w:rPr>
        <w:t xml:space="preserve"> документов для замещения должности муниципальной службы (на отчетную дату).</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6.Кандидат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5 настоящего Порядка.</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7. Муниципальный служащий представляет:</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615035">
        <w:rPr>
          <w:rFonts w:ascii="Times New Roman" w:eastAsia="Calibri" w:hAnsi="Times New Roman" w:cs="Times New Roman"/>
          <w:sz w:val="12"/>
          <w:szCs w:val="12"/>
        </w:rPr>
        <w:t xml:space="preserve"> </w:t>
      </w:r>
      <w:proofErr w:type="gramStart"/>
      <w:r w:rsidRPr="00615035">
        <w:rPr>
          <w:rFonts w:ascii="Times New Roman" w:eastAsia="Calibri" w:hAnsi="Times New Roman" w:cs="Times New Roman"/>
          <w:sz w:val="12"/>
          <w:szCs w:val="12"/>
        </w:rPr>
        <w:t>имуществе</w:t>
      </w:r>
      <w:proofErr w:type="gramEnd"/>
      <w:r w:rsidRPr="00615035">
        <w:rPr>
          <w:rFonts w:ascii="Times New Roman" w:eastAsia="Calibri" w:hAnsi="Times New Roman" w:cs="Times New Roman"/>
          <w:sz w:val="12"/>
          <w:szCs w:val="12"/>
        </w:rPr>
        <w:t>, принадлежащем ему на праве собственности, и о своих обязательствах имущественного характера по состоянию на конец отчетного периода;</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w:t>
      </w:r>
      <w:proofErr w:type="gramEnd"/>
      <w:r w:rsidRPr="00615035">
        <w:rPr>
          <w:rFonts w:ascii="Times New Roman" w:eastAsia="Calibri" w:hAnsi="Times New Roman" w:cs="Times New Roman"/>
          <w:sz w:val="12"/>
          <w:szCs w:val="12"/>
        </w:rPr>
        <w:t>,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в)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Pr="00615035">
        <w:rPr>
          <w:rFonts w:ascii="Times New Roman" w:eastAsia="Calibri" w:hAnsi="Times New Roman" w:cs="Times New Roman"/>
          <w:sz w:val="12"/>
          <w:szCs w:val="12"/>
        </w:rPr>
        <w:t xml:space="preserve">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8. </w:t>
      </w:r>
      <w:proofErr w:type="gramStart"/>
      <w:r w:rsidRPr="00615035">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специалисту администрации сельского поселения Серноводск муниципального района Сергиевский Самарской области, ответственному за ведение кадрового учета (далее</w:t>
      </w:r>
      <w:proofErr w:type="gramEnd"/>
      <w:r w:rsidRPr="00615035">
        <w:rPr>
          <w:rFonts w:ascii="Times New Roman" w:eastAsia="Calibri" w:hAnsi="Times New Roman" w:cs="Times New Roman"/>
          <w:sz w:val="12"/>
          <w:szCs w:val="12"/>
        </w:rPr>
        <w:t xml:space="preserve"> - специалист).</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9. В случае если гражданин, кандидат на должность, предусмотренную Перечнем должностей, муниципальный служащий обнаружили, что в представленных ими специалисту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2 настоящего Порядка.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подпунктом «б» пункта 2 настоящего Порядка. Муниципальный </w:t>
      </w:r>
      <w:r w:rsidRPr="00615035">
        <w:rPr>
          <w:rFonts w:ascii="Times New Roman" w:eastAsia="Calibri" w:hAnsi="Times New Roman" w:cs="Times New Roman"/>
          <w:sz w:val="12"/>
          <w:szCs w:val="12"/>
        </w:rPr>
        <w:lastRenderedPageBreak/>
        <w:t>служащий может представить уточненные сведения в течение одного месяца после окончания срока, указанного в подпункте «в» пункта 2 настоящего Порядка.</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9.1. </w:t>
      </w:r>
      <w:proofErr w:type="gramStart"/>
      <w:r w:rsidRPr="00615035">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r w:rsidRPr="00615035">
        <w:rPr>
          <w:rFonts w:ascii="Times New Roman" w:eastAsia="Calibri" w:hAnsi="Times New Roman" w:cs="Times New Roman"/>
          <w:sz w:val="12"/>
          <w:szCs w:val="12"/>
        </w:rPr>
        <w:cr/>
      </w:r>
      <w:r w:rsidR="00C74F17">
        <w:rPr>
          <w:rFonts w:ascii="Times New Roman" w:eastAsia="Calibri" w:hAnsi="Times New Roman" w:cs="Times New Roman"/>
          <w:sz w:val="12"/>
          <w:szCs w:val="12"/>
        </w:rPr>
        <w:t xml:space="preserve">        </w:t>
      </w:r>
      <w:r w:rsidRPr="00615035">
        <w:rPr>
          <w:rFonts w:ascii="Times New Roman" w:eastAsia="Calibri" w:hAnsi="Times New Roman" w:cs="Times New Roman"/>
          <w:sz w:val="12"/>
          <w:szCs w:val="12"/>
        </w:rPr>
        <w:t xml:space="preserve">10. </w:t>
      </w:r>
      <w:proofErr w:type="gramStart"/>
      <w:r w:rsidRPr="00615035">
        <w:rPr>
          <w:rFonts w:ascii="Times New Roman" w:eastAsia="Calibri" w:hAnsi="Times New Roman" w:cs="Times New Roman"/>
          <w:sz w:val="12"/>
          <w:szCs w:val="12"/>
        </w:rPr>
        <w:t>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Серноводск муниципального района Сергиевский Самарской области (далее-Комиссия).</w:t>
      </w:r>
      <w:proofErr w:type="gramEnd"/>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специалистом в соответствии со статьёй 7.1   Закона Самарской области от 09.10.2007 № 96-ГД «О муниципальной службе в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12. Сведения о доходах, об имуществе и обязательствах имущественного характера, представляемые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13.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14. Сведения о доходах, расходах,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(решении Комиссии) приобщаются к личному делу муниципального служащего. Указанные сведения также могут храниться в электронном виде.</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В случае если гражданин, кандидат на должность, предусмотренную Перечнем должностей, представившие специалисту сведения о доходах, об имуществе и обязательствах имущественного характера в соответствии с настоящим Порядком,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15. </w:t>
      </w:r>
      <w:proofErr w:type="gramStart"/>
      <w:r w:rsidRPr="00615035">
        <w:rPr>
          <w:rFonts w:ascii="Times New Roman" w:eastAsia="Calibri" w:hAnsi="Times New Roman" w:cs="Times New Roman"/>
          <w:sz w:val="12"/>
          <w:szCs w:val="12"/>
        </w:rPr>
        <w:t>При непредставлении сведений о доходах, расходах,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w:t>
      </w:r>
      <w:proofErr w:type="gramEnd"/>
      <w:r w:rsidRPr="00615035">
        <w:rPr>
          <w:rFonts w:ascii="Times New Roman" w:eastAsia="Calibri" w:hAnsi="Times New Roman" w:cs="Times New Roman"/>
          <w:sz w:val="12"/>
          <w:szCs w:val="12"/>
        </w:rPr>
        <w:t xml:space="preserve"> законодательством Российской Федерации.</w:t>
      </w:r>
    </w:p>
    <w:p w:rsidR="00615035" w:rsidRPr="00615035" w:rsidRDefault="00615035" w:rsidP="00615035">
      <w:pPr>
        <w:tabs>
          <w:tab w:val="left" w:pos="284"/>
          <w:tab w:val="left" w:pos="3828"/>
        </w:tabs>
        <w:spacing w:after="0" w:line="240" w:lineRule="auto"/>
        <w:jc w:val="both"/>
        <w:rPr>
          <w:rFonts w:ascii="Times New Roman" w:eastAsia="Calibri" w:hAnsi="Times New Roman" w:cs="Times New Roman"/>
          <w:sz w:val="12"/>
          <w:szCs w:val="12"/>
        </w:rPr>
      </w:pP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АДМИНИСТРАЦИЯ</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СЕЛЬСКОГО ПОСЕЛЕНИЯ СЕРНОВОДСК</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МУНИЦИПАЛЬНОГО РАЙОНА СЕРГИЕВСКИЙ</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САМАРСКОЙ ОБЛАСТИ</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ПОСТАНОВЛЕНИЕ</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от «31» марта 2026 г. № 31_</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p>
    <w:p w:rsid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 xml:space="preserve">ОБ УТВЕРЖДЕНИИ ПОЛОЖЕНИЯ О ПРОВЕРКЕ ДОСТОВЕРНОСТИ И ПОЛНОТЫ СВЕДЕНИЙ О ДОХОДАХ, </w:t>
      </w:r>
    </w:p>
    <w:p w:rsid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 xml:space="preserve">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w:t>
      </w:r>
    </w:p>
    <w:p w:rsid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 xml:space="preserve">СЕЛЬСКОГО   ПОСЕЛЕНИЯ СЕРНОВОДСК МУНИЦИПАЛЬНОГО РАЙОНА СЕРГИЕВСКИЙ САМАРСКОЙ ОБЛАСТИ, </w:t>
      </w:r>
    </w:p>
    <w:p w:rsid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И МУНИЦИПАЛЬНЫМИ СЛУЖАЩИМИ  АДМИНИСТРАЦИИ СЕЛЬСКОГО   ПОСЕЛЕНИЯ СЕРНОВОДСК</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 xml:space="preserve"> МУНИЦИПАЛЬНОГО РАЙОНА СЕРГИЕВСКИЙ САМАРСКОЙ ОБЛАСТИ, И СОБЛЮДЕНИЯ МУНИЦИПАЛЬНЫМИ СЛУЖАЩИМИ АДМИНИСТРАЦИИ СЕЛЬСКОГО ПОСЕЛЕНИЯ СЕРНОВОДСК МУНИЦИПАЛЬНОГО РАЙОНА СЕРГИЕВСКИЙ САМАРСКОЙ ОБЛАСТИ ТРЕБОВАНИЙ К СЛУЖЕБНОМУ ПОВЕДЕНИЮ</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02.03.2007 № 25-ФЗ</w:t>
      </w:r>
      <w:r>
        <w:rPr>
          <w:rFonts w:ascii="Times New Roman" w:eastAsia="Calibri" w:hAnsi="Times New Roman" w:cs="Times New Roman"/>
          <w:sz w:val="12"/>
          <w:szCs w:val="12"/>
        </w:rPr>
        <w:t xml:space="preserve"> </w:t>
      </w:r>
      <w:r w:rsidRPr="00615035">
        <w:rPr>
          <w:rFonts w:ascii="Times New Roman" w:eastAsia="Calibri" w:hAnsi="Times New Roman" w:cs="Times New Roman"/>
          <w:sz w:val="12"/>
          <w:szCs w:val="12"/>
        </w:rPr>
        <w:t>«О муниципальной службе в Российской Федерации»,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w:t>
      </w:r>
      <w:proofErr w:type="gramEnd"/>
      <w:r w:rsidRPr="00615035">
        <w:rPr>
          <w:rFonts w:ascii="Times New Roman" w:eastAsia="Calibri" w:hAnsi="Times New Roman" w:cs="Times New Roman"/>
          <w:sz w:val="12"/>
          <w:szCs w:val="12"/>
        </w:rPr>
        <w:t xml:space="preserve">, </w:t>
      </w:r>
      <w:proofErr w:type="gramStart"/>
      <w:r w:rsidRPr="00615035">
        <w:rPr>
          <w:rFonts w:ascii="Times New Roman" w:eastAsia="Calibri" w:hAnsi="Times New Roman" w:cs="Times New Roman"/>
          <w:sz w:val="12"/>
          <w:szCs w:val="12"/>
        </w:rPr>
        <w:t>и федеральными государственными служащими, и соблюдения федеральными государственными служащими требований к служебному поведению», Законом Самарской области от 09.10.2007 № 96-ГД «О муниципальной службе в Самарской области», Уставом сельского поселения Серноводск муниципального района Сергиевский Самарской области и в целях  приведения муниципальных правовых актов сельского поселения Серноводск муниципального района Сергиевский Самарской области в соответствие с действующим законодательством администрация сельского поселения Серноводск муниципального района</w:t>
      </w:r>
      <w:proofErr w:type="gramEnd"/>
      <w:r w:rsidRPr="00615035">
        <w:rPr>
          <w:rFonts w:ascii="Times New Roman" w:eastAsia="Calibri" w:hAnsi="Times New Roman" w:cs="Times New Roman"/>
          <w:sz w:val="12"/>
          <w:szCs w:val="12"/>
        </w:rPr>
        <w:t xml:space="preserve"> Сергиевский Самарской области постановляет:</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1. </w:t>
      </w:r>
      <w:proofErr w:type="gramStart"/>
      <w:r w:rsidRPr="00615035">
        <w:rPr>
          <w:rFonts w:ascii="Times New Roman" w:eastAsia="Calibri" w:hAnsi="Times New Roman" w:cs="Times New Roman"/>
          <w:sz w:val="12"/>
          <w:szCs w:val="12"/>
        </w:rPr>
        <w:t>Утвердить прилагаемое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Серноводск муниципального района Сергиевский Самарской области, и муниципальными служащими  администрации сельского  поселения Серноводск муниципального района Сергиевский Самарской области, и соблюдения муниципальными служащими администрации сельского поселения Серноводск муниципального района Сергиевский Самарской области</w:t>
      </w:r>
      <w:proofErr w:type="gramEnd"/>
      <w:r w:rsidRPr="00615035">
        <w:rPr>
          <w:rFonts w:ascii="Times New Roman" w:eastAsia="Calibri" w:hAnsi="Times New Roman" w:cs="Times New Roman"/>
          <w:sz w:val="12"/>
          <w:szCs w:val="12"/>
        </w:rPr>
        <w:t xml:space="preserve"> требований к служебному поведению.</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2. </w:t>
      </w:r>
      <w:proofErr w:type="gramStart"/>
      <w:r w:rsidRPr="00615035">
        <w:rPr>
          <w:rFonts w:ascii="Times New Roman" w:eastAsia="Calibri" w:hAnsi="Times New Roman" w:cs="Times New Roman"/>
          <w:sz w:val="12"/>
          <w:szCs w:val="12"/>
        </w:rPr>
        <w:t>Признать утратившим силу постановление администрации сельского поселения Серноводск муниципального района Сергиевский от 29.11.2017 №51 «Об утверждении Положения о проведении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Серноводск муниципального района Сергиевский, и муниципальными служащими Администрации сельского поселения Серноводск  муниципального района Сергиевский».</w:t>
      </w:r>
      <w:proofErr w:type="gramEnd"/>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3. Опубликовать настоящее постановление в газете «Сергиевский вестник».</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5. </w:t>
      </w:r>
      <w:proofErr w:type="gramStart"/>
      <w:r w:rsidRPr="00615035">
        <w:rPr>
          <w:rFonts w:ascii="Times New Roman" w:eastAsia="Calibri" w:hAnsi="Times New Roman" w:cs="Times New Roman"/>
          <w:sz w:val="12"/>
          <w:szCs w:val="12"/>
        </w:rPr>
        <w:t>Контроль за</w:t>
      </w:r>
      <w:proofErr w:type="gramEnd"/>
      <w:r w:rsidRPr="00615035">
        <w:rPr>
          <w:rFonts w:ascii="Times New Roman" w:eastAsia="Calibri" w:hAnsi="Times New Roman" w:cs="Times New Roman"/>
          <w:sz w:val="12"/>
          <w:szCs w:val="12"/>
        </w:rPr>
        <w:t xml:space="preserve"> выполнением настоящего постановления оставляю за собой.</w:t>
      </w:r>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sz w:val="12"/>
          <w:szCs w:val="12"/>
        </w:rPr>
      </w:pPr>
      <w:r w:rsidRPr="00615035">
        <w:rPr>
          <w:rFonts w:ascii="Times New Roman" w:eastAsia="Calibri" w:hAnsi="Times New Roman" w:cs="Times New Roman"/>
          <w:sz w:val="12"/>
          <w:szCs w:val="12"/>
        </w:rPr>
        <w:t>Глава сельского поселения Серноводск</w:t>
      </w:r>
    </w:p>
    <w:p w:rsidR="00615035" w:rsidRDefault="00615035" w:rsidP="00615035">
      <w:pPr>
        <w:tabs>
          <w:tab w:val="left" w:pos="284"/>
          <w:tab w:val="left" w:pos="3828"/>
        </w:tabs>
        <w:spacing w:after="0" w:line="240" w:lineRule="auto"/>
        <w:jc w:val="right"/>
        <w:rPr>
          <w:rFonts w:ascii="Times New Roman" w:eastAsia="Calibri" w:hAnsi="Times New Roman" w:cs="Times New Roman"/>
          <w:sz w:val="12"/>
          <w:szCs w:val="12"/>
        </w:rPr>
      </w:pPr>
      <w:r w:rsidRPr="00615035">
        <w:rPr>
          <w:rFonts w:ascii="Times New Roman" w:eastAsia="Calibri" w:hAnsi="Times New Roman" w:cs="Times New Roman"/>
          <w:sz w:val="12"/>
          <w:szCs w:val="12"/>
        </w:rPr>
        <w:t>муниципального района Сергиевский</w:t>
      </w:r>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В.В. </w:t>
      </w:r>
      <w:proofErr w:type="spellStart"/>
      <w:r w:rsidRPr="00615035">
        <w:rPr>
          <w:rFonts w:ascii="Times New Roman" w:eastAsia="Calibri" w:hAnsi="Times New Roman" w:cs="Times New Roman"/>
          <w:sz w:val="12"/>
          <w:szCs w:val="12"/>
        </w:rPr>
        <w:t>Тулгаев</w:t>
      </w:r>
      <w:proofErr w:type="spellEnd"/>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i/>
          <w:sz w:val="12"/>
          <w:szCs w:val="12"/>
        </w:rPr>
      </w:pPr>
      <w:r w:rsidRPr="00615035">
        <w:rPr>
          <w:rFonts w:ascii="Times New Roman" w:eastAsia="Calibri" w:hAnsi="Times New Roman" w:cs="Times New Roman"/>
          <w:i/>
          <w:sz w:val="12"/>
          <w:szCs w:val="12"/>
        </w:rPr>
        <w:lastRenderedPageBreak/>
        <w:t>Приложение</w:t>
      </w:r>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i/>
          <w:sz w:val="12"/>
          <w:szCs w:val="12"/>
        </w:rPr>
      </w:pPr>
      <w:r w:rsidRPr="00615035">
        <w:rPr>
          <w:rFonts w:ascii="Times New Roman" w:eastAsia="Calibri" w:hAnsi="Times New Roman" w:cs="Times New Roman"/>
          <w:i/>
          <w:sz w:val="12"/>
          <w:szCs w:val="12"/>
        </w:rPr>
        <w:t>к постановлению администрации сельского поселения Серноводск</w:t>
      </w:r>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i/>
          <w:sz w:val="12"/>
          <w:szCs w:val="12"/>
        </w:rPr>
      </w:pPr>
      <w:r w:rsidRPr="00615035">
        <w:rPr>
          <w:rFonts w:ascii="Times New Roman" w:eastAsia="Calibri" w:hAnsi="Times New Roman" w:cs="Times New Roman"/>
          <w:i/>
          <w:sz w:val="12"/>
          <w:szCs w:val="12"/>
        </w:rPr>
        <w:t>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i/>
          <w:sz w:val="12"/>
          <w:szCs w:val="12"/>
        </w:rPr>
      </w:pPr>
      <w:r w:rsidRPr="00615035">
        <w:rPr>
          <w:rFonts w:ascii="Times New Roman" w:eastAsia="Calibri" w:hAnsi="Times New Roman" w:cs="Times New Roman"/>
          <w:i/>
          <w:sz w:val="12"/>
          <w:szCs w:val="12"/>
        </w:rPr>
        <w:t>№ 31 от «31 » марта 2026 г.</w:t>
      </w:r>
    </w:p>
    <w:p w:rsidR="00615035" w:rsidRPr="00615035" w:rsidRDefault="00615035" w:rsidP="00615035">
      <w:pPr>
        <w:tabs>
          <w:tab w:val="left" w:pos="284"/>
          <w:tab w:val="left" w:pos="3828"/>
        </w:tabs>
        <w:spacing w:after="0" w:line="240" w:lineRule="auto"/>
        <w:jc w:val="right"/>
        <w:rPr>
          <w:rFonts w:ascii="Times New Roman" w:eastAsia="Calibri" w:hAnsi="Times New Roman" w:cs="Times New Roman"/>
          <w:i/>
          <w:sz w:val="12"/>
          <w:szCs w:val="12"/>
        </w:rPr>
      </w:pP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ПОЛОЖЕНИЕ</w:t>
      </w:r>
    </w:p>
    <w:p w:rsid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О ПРОВЕРКЕ ДОСТОВЕРНОСТИ И ПОЛНОТЫ СВЕДЕНИЙ О ДОХОДАХ, ОБ ИМУЩЕСТВЕ</w:t>
      </w:r>
    </w:p>
    <w:p w:rsid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 xml:space="preserve"> </w:t>
      </w:r>
      <w:proofErr w:type="gramStart"/>
      <w:r w:rsidRPr="00615035">
        <w:rPr>
          <w:rFonts w:ascii="Times New Roman" w:eastAsia="Calibri" w:hAnsi="Times New Roman" w:cs="Times New Roman"/>
          <w:b/>
          <w:sz w:val="12"/>
          <w:szCs w:val="12"/>
        </w:rPr>
        <w:t xml:space="preserve">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СЕРНОВОДСК МУНИЦИПАЛЬНОГО РАЙОНА СЕРГИЕВСКИЙ САМАРСКОЙ ОБЛАСТИ, И МУНИЦИПАЛЬНЫМИ СЛУЖАЩИМИ  АДМИНИСТРАЦИИ СЕЛЬСКОГО   ПОСЕЛЕНИЯ СЕРНОВОДСК МУНИЦИПАЛЬНОГО РАЙОНА СЕРГИЕВСКИЙ </w:t>
      </w:r>
      <w:proofErr w:type="gramEnd"/>
    </w:p>
    <w:p w:rsid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САМАРСКОЙ ОБЛАСТИ, И СОБЛЮДЕНИЯ МУНИЦИПАЛЬНЫМИ СЛУЖАЩИМИ АДМИНИСТРАЦИИ</w:t>
      </w:r>
    </w:p>
    <w:p w:rsidR="00615035" w:rsidRPr="00615035" w:rsidRDefault="00615035" w:rsidP="00615035">
      <w:pPr>
        <w:tabs>
          <w:tab w:val="left" w:pos="284"/>
          <w:tab w:val="left" w:pos="3828"/>
        </w:tabs>
        <w:spacing w:after="0" w:line="240" w:lineRule="auto"/>
        <w:jc w:val="center"/>
        <w:rPr>
          <w:rFonts w:ascii="Times New Roman" w:eastAsia="Calibri" w:hAnsi="Times New Roman" w:cs="Times New Roman"/>
          <w:b/>
          <w:sz w:val="12"/>
          <w:szCs w:val="12"/>
        </w:rPr>
      </w:pPr>
      <w:r w:rsidRPr="00615035">
        <w:rPr>
          <w:rFonts w:ascii="Times New Roman" w:eastAsia="Calibri" w:hAnsi="Times New Roman" w:cs="Times New Roman"/>
          <w:b/>
          <w:sz w:val="12"/>
          <w:szCs w:val="12"/>
        </w:rPr>
        <w:t xml:space="preserve"> СЕЛЬСКОГО ПОСЕЛЕНИЯ СЕРНОВОДСК МУНИЦИПАЛЬНОГО РАЙОНА СЕРГИЕВСКИЙ САМАРСКОЙ ОБЛАСТИ ТРЕБОВАНИЙ</w:t>
      </w:r>
      <w:r>
        <w:rPr>
          <w:rFonts w:ascii="Times New Roman" w:eastAsia="Calibri" w:hAnsi="Times New Roman" w:cs="Times New Roman"/>
          <w:b/>
          <w:sz w:val="12"/>
          <w:szCs w:val="12"/>
        </w:rPr>
        <w:t xml:space="preserve"> </w:t>
      </w:r>
      <w:r w:rsidRPr="00615035">
        <w:rPr>
          <w:rFonts w:ascii="Times New Roman" w:eastAsia="Calibri" w:hAnsi="Times New Roman" w:cs="Times New Roman"/>
          <w:b/>
          <w:sz w:val="12"/>
          <w:szCs w:val="12"/>
        </w:rPr>
        <w:t xml:space="preserve"> К СЛУЖЕБНОМУ ПОВЕДЕНИЮ</w:t>
      </w:r>
    </w:p>
    <w:p w:rsidR="00615035" w:rsidRPr="00615035" w:rsidRDefault="00615035" w:rsidP="00615035">
      <w:pPr>
        <w:tabs>
          <w:tab w:val="left" w:pos="284"/>
          <w:tab w:val="left" w:pos="3828"/>
        </w:tabs>
        <w:spacing w:after="0" w:line="240" w:lineRule="auto"/>
        <w:jc w:val="both"/>
        <w:rPr>
          <w:rFonts w:ascii="Times New Roman" w:eastAsia="Calibri" w:hAnsi="Times New Roman" w:cs="Times New Roman"/>
          <w:sz w:val="12"/>
          <w:szCs w:val="12"/>
        </w:rPr>
      </w:pP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Настоящее Положение определяет порядок проверки, в том числе с использованием государственной информационной системы в области противодействия коррупции «Посейдон» (далее - система «Посейдон»):</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достоверности и полноты сведений о доходах, об имуществе и обязательствах имущественного характера, представленных в соответствии со статьей 7 Закона Самарской области от 09.10.2007 № 96-ГД «О муниципальной службе в Самарской области» (далее-Закон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 гражданами, претендующими на замещение должностей муниципальной службы в администрации сельского поселения Серноводск муниципального района Сергиевский Самарской области (далее - граждане), включенных в Перечни должностей муниципальной службы в администрации сельского поселения Серноводск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w:t>
      </w:r>
      <w:proofErr w:type="gramEnd"/>
      <w:r w:rsidRPr="00615035">
        <w:rPr>
          <w:rFonts w:ascii="Times New Roman" w:eastAsia="Calibri" w:hAnsi="Times New Roman" w:cs="Times New Roman"/>
          <w:sz w:val="12"/>
          <w:szCs w:val="12"/>
        </w:rPr>
        <w:t xml:space="preserve"> </w:t>
      </w:r>
      <w:proofErr w:type="gramStart"/>
      <w:r w:rsidRPr="00615035">
        <w:rPr>
          <w:rFonts w:ascii="Times New Roman" w:eastAsia="Calibri" w:hAnsi="Times New Roman" w:cs="Times New Roman"/>
          <w:sz w:val="12"/>
          <w:szCs w:val="12"/>
        </w:rPr>
        <w:t>доходах</w:t>
      </w:r>
      <w:proofErr w:type="gramEnd"/>
      <w:r w:rsidRPr="00615035">
        <w:rPr>
          <w:rFonts w:ascii="Times New Roman" w:eastAsia="Calibri" w:hAnsi="Times New Roman" w:cs="Times New Roman"/>
          <w:sz w:val="12"/>
          <w:szCs w:val="12"/>
        </w:rPr>
        <w:t>, об имуществе и обязательствах имущественного характера своих супруги (супруга) и несовершеннолетних детей, утвержденным постановлением администрации сельского поселения Серноводск муниципального района Сергиевский Самарской области (далее-Перечень должностей), на отчетную дату;</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муниципальными служащими, замещающими должности муниципальной службы в администрации сельского поселения Серноводск муниципального района Сергиевский Самарской области, включенные в Перечни должностей, за отчетный период и за два года, предшествующие отчетному периоду;</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 достоверности и полноты сведений (в части, касающейся профилактики коррупционных правонарушений), представленных гражданами в соответствии с нормативными правовыми актами Российской Федерации при поступлении на муниципальную службу в администрацию сельского поселения Серноводск муниципального района Сергиевский Самарской области (далее - сведения, представляемые гражданами в соответствии с нормативными правовыми актами Российской Федерации);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 противодействии коррупции», Федеральным законом «О муниципальной службе в Российской Федерации» и другими нормативными правовыми актами Российской Федерации (далее - требования к служебному поведению).</w:t>
      </w:r>
      <w:proofErr w:type="gramEnd"/>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2. </w:t>
      </w:r>
      <w:proofErr w:type="gramStart"/>
      <w:r w:rsidRPr="00615035">
        <w:rPr>
          <w:rFonts w:ascii="Times New Roman" w:eastAsia="Calibri" w:hAnsi="Times New Roman" w:cs="Times New Roman"/>
          <w:sz w:val="12"/>
          <w:szCs w:val="12"/>
        </w:rPr>
        <w:t>Проверка, предусмотренная подпунктами 2 и 3 пункта 1 настоящего Положения осуществляется (в том числе с использованием системы «Посейдон») соответственно в отношении граждан, претендующих на замещение любой должности муниципальной службы в администрации сельского поселения Серноводск муниципального района Сергиевский Самарской области, и муниципальных служащих администрации сельского поселения Серноводск муниципального района Сергиевский Самарской области, замещающих любую должность муниципальной службы в администрации сельского поселения</w:t>
      </w:r>
      <w:proofErr w:type="gramEnd"/>
      <w:r w:rsidRPr="00615035">
        <w:rPr>
          <w:rFonts w:ascii="Times New Roman" w:eastAsia="Calibri" w:hAnsi="Times New Roman" w:cs="Times New Roman"/>
          <w:sz w:val="12"/>
          <w:szCs w:val="12"/>
        </w:rPr>
        <w:t xml:space="preserve"> Серноводск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3. </w:t>
      </w:r>
      <w:proofErr w:type="gramStart"/>
      <w:r w:rsidRPr="00615035">
        <w:rPr>
          <w:rFonts w:ascii="Times New Roman" w:eastAsia="Calibri" w:hAnsi="Times New Roman" w:cs="Times New Roman"/>
          <w:sz w:val="12"/>
          <w:szCs w:val="12"/>
        </w:rPr>
        <w:t>Проверка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в администрации сельского поселения Серноводск муниципального района Сергиевский Самарской области, не включенные в Перечни должностей, и претендующими на замещение должностей муниципальной службы, предусмотренных этим Перечнем должностей, осуществляется (в том числе с использованием системы «Посейдон») в порядке, установленном настоящим Положением для</w:t>
      </w:r>
      <w:proofErr w:type="gramEnd"/>
      <w:r w:rsidRPr="00615035">
        <w:rPr>
          <w:rFonts w:ascii="Times New Roman" w:eastAsia="Calibri" w:hAnsi="Times New Roman" w:cs="Times New Roman"/>
          <w:sz w:val="12"/>
          <w:szCs w:val="12"/>
        </w:rPr>
        <w:t xml:space="preserve"> проверки сведений, представляемых гражданами в соответствии с нормативными правовыми актами Российской Федерации.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4. Проверка, предусмотренная пунктом 1 настоящего Положения, осуществляется по решению Главы сельского поселения Серноводск муниципального района Сергиевский Самарской области (далее-Глава поселения) или лица, которому такие полномочия предоставлены Главой поселения на основании распоряжения администрации сельского поселения Серноводск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Решение принимается отдельно в отношении каждого гражданина или муниципального служащего и оформляется распоряжением администрации сельского поселения Серноводск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Проверка осуществляется, в том числе с использованием системы «Посейдон», специалистом администрации сельского поселения Серноводск муниципального района Сергиевский Самарской области, ответственным за ведение кадрового учета (далее - уполномоченный сотрудник).</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4.1. </w:t>
      </w:r>
      <w:proofErr w:type="gramStart"/>
      <w:r w:rsidRPr="00615035">
        <w:rPr>
          <w:rFonts w:ascii="Times New Roman" w:eastAsia="Calibri" w:hAnsi="Times New Roman" w:cs="Times New Roman"/>
          <w:sz w:val="12"/>
          <w:szCs w:val="12"/>
        </w:rP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w:t>
      </w:r>
      <w:proofErr w:type="gramEnd"/>
      <w:r w:rsidRPr="00615035">
        <w:rPr>
          <w:rFonts w:ascii="Times New Roman" w:eastAsia="Calibri" w:hAnsi="Times New Roman" w:cs="Times New Roman"/>
          <w:sz w:val="12"/>
          <w:szCs w:val="12"/>
        </w:rPr>
        <w:t xml:space="preserve"> сумме, превышающей их совокупный доход за отчетный период и предшествующие два года, уполномоченный сотрудник обязан истребовать у проверяемого лица сведения, подтверждающие законность получения этих денежных средств.</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В случае увольнения (прекращения полномочий) проверяемого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w:t>
      </w:r>
      <w:proofErr w:type="gramEnd"/>
      <w:r w:rsidRPr="00615035">
        <w:rPr>
          <w:rFonts w:ascii="Times New Roman" w:eastAsia="Calibri" w:hAnsi="Times New Roman" w:cs="Times New Roman"/>
          <w:sz w:val="12"/>
          <w:szCs w:val="12"/>
        </w:rPr>
        <w:t>,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5. Основанием для осуществления проверки является достаточная информация, представленная в письменном виде в установленном порядке:</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lastRenderedPageBreak/>
        <w:t>1) о представлении гражданином или муниципальным служащим недостоверных или неполных сведений, указанных в подпунктах 1 и 2 пункта 1 настоящего Положения;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 о несоблюдении муниципальным служащим требований к служебному поведению.</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6. Информация, предусмотренная пунктом 5 настоящего Положения, может быть предоставлена:</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правоохранительными, налоговыми и другими федеральными государственными органами, органами местного самоуправления и их должностными лицами;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 уполномоченным сотрудником;</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и местных отделений политических партий, межрегиональных, региональных и местных общественных объединений;</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4) Губернатором Самарской области, органами государственной власти Самарской области, государственными органами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5) областной межведомственной комиссией по противодействию коррупции;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6) общественной палатой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7) общероссийскими, региональными и муниципальными средствами массовой информации;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8) другими органами, организациями, их должностными лицами и гражданами, если это предусмотрено муниципальными правовыми актами сельского поселения Серноводск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7. Информация анонимного характера не может служить основанием для проведения проверки.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8. Проверка осуществляется в срок, не превышающий 60 дней со дня принятия решения о ее проведении. Срок проведения проверки может быть продлен до 90 дней лицами, принявшими решение о ее проведении.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9. Уполномоченный сотрудник осуществляет проверку:</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самостоятельно;</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2) посредством подготовки мотивированного обращения к Губернатору Самарской области, руководителю комитета по противодействию коррупции Самарской области о направлении Губернатором Самарской области, руководителем комитета по противодействию коррупции Самарской области в интересах администрации сельского поселения Серноводск муниципального района Сергиевский Самарской области запросов (в том числе с использованием государственной информационной системы в области противодействия коррупции «Посейдон») в кредитные организации, налоговые органы, органы, осуществляющие</w:t>
      </w:r>
      <w:proofErr w:type="gramEnd"/>
      <w:r w:rsidRPr="00615035">
        <w:rPr>
          <w:rFonts w:ascii="Times New Roman" w:eastAsia="Calibri" w:hAnsi="Times New Roman" w:cs="Times New Roman"/>
          <w:sz w:val="12"/>
          <w:szCs w:val="12"/>
        </w:rPr>
        <w:t xml:space="preserve"> </w:t>
      </w:r>
      <w:proofErr w:type="gramStart"/>
      <w:r w:rsidRPr="00615035">
        <w:rPr>
          <w:rFonts w:ascii="Times New Roman" w:eastAsia="Calibri" w:hAnsi="Times New Roman" w:cs="Times New Roman"/>
          <w:sz w:val="12"/>
          <w:szCs w:val="12"/>
        </w:rPr>
        <w:t>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запроса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 администрации сельского поселения Серноводск муниципального района Сергиевский Самарской области, включенных в Перечни должностей, муниципальных служащих администрации сельского поселения Серноводск муниципального района</w:t>
      </w:r>
      <w:proofErr w:type="gramEnd"/>
      <w:r w:rsidRPr="00615035">
        <w:rPr>
          <w:rFonts w:ascii="Times New Roman" w:eastAsia="Calibri" w:hAnsi="Times New Roman" w:cs="Times New Roman"/>
          <w:sz w:val="12"/>
          <w:szCs w:val="12"/>
        </w:rPr>
        <w:t xml:space="preserve"> Сергиевский Самарской области Самарской области, замещающих указанные должности, супруги (супруга) и несовершеннолетних детей таких граждан и муниципальных служащих администрации сельского поселения Серноводск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10. При осуществлении проверки, предусмотренной подпунктом 1 пункта 9 настоящего Положения, уполномоченный сотрудник вправе:</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проводить беседу с гражданином или муниципальным служащим администрации сельского поселения Серноводск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 изучать представленные гражданином или муниципальным служащим администрации сельского поселения Серноводск муниципального района Сергиевский Самарской области сведения о доходах, об имуществе и обязательствах имущественного характера и дополнительные материалы;</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3) получать от гражданина или муниципального служащего администрации сельского поселения Серноводск муниципального района Сергиевский Самарской области пояснения по представленным им сведениям о доходах, об имуществе и обязательствах имущественного характера и материалам;</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4) направлять в установленном порядке, в том числе с использованием системы «Посейдон», запрос (кроме запросов, указанных в подпункте 2 пункта 9 настоящего Положения и касающихся представления сведений, составляющих банковскую, налоговую и иную охраняемую законом тайну, а также осуществления оперативно-розыскных мероприятий и их результатов)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w:t>
      </w:r>
      <w:proofErr w:type="gramEnd"/>
      <w:r w:rsidRPr="00615035">
        <w:rPr>
          <w:rFonts w:ascii="Times New Roman" w:eastAsia="Calibri" w:hAnsi="Times New Roman" w:cs="Times New Roman"/>
          <w:sz w:val="12"/>
          <w:szCs w:val="12"/>
        </w:rPr>
        <w:t xml:space="preserve"> </w:t>
      </w:r>
      <w:proofErr w:type="gramStart"/>
      <w:r w:rsidRPr="00615035">
        <w:rPr>
          <w:rFonts w:ascii="Times New Roman" w:eastAsia="Calibri" w:hAnsi="Times New Roman" w:cs="Times New Roman"/>
          <w:sz w:val="12"/>
          <w:szCs w:val="12"/>
        </w:rPr>
        <w:t>власти Самарской области, государственные органы Самарской области, органы местного самоуправления, на предприятия, в организации и общественные объединения (далее - государственные, муниципальные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администрации сельского поселения Серноводск муниципального района Сергиевский Самарской области, его супруги (супруга) и несовершеннолетних детей, о достоверности и полноте сведений</w:t>
      </w:r>
      <w:proofErr w:type="gramEnd"/>
      <w:r w:rsidRPr="00615035">
        <w:rPr>
          <w:rFonts w:ascii="Times New Roman" w:eastAsia="Calibri" w:hAnsi="Times New Roman" w:cs="Times New Roman"/>
          <w:sz w:val="12"/>
          <w:szCs w:val="12"/>
        </w:rPr>
        <w:t>, представленных гражданином в соответствии с нормативными правовыми актами Российской Федерации, о соблюдении муниципальным служащим администрации сельского поселения Серноводск муниципального района Сергиевский Самарской области требований к служебному поведению;</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5) наводить справки у физических лиц и получать от них информацию с их согласия;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6) осуществлять (в том числе с использованием системы «Посейдон») анализ сведений, представленных гражданином или муниципальным служащим администрации сельского поселения Серноводск муниципального района Сергиевский Самарской области в соответствии с законодательством Российской Федерации о противодействии коррупции.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11. В запросе, предусмотренном подпунктом 4 пункта 10 настоящего Положения, указываются: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фамилия, имя, отчество руководителя государственного, муниципального органа или организации, в которые направляется запрос;</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 нормативный правовой акт, на основании которого направляется запрос;</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3) фамилия, имя, отчество, дата и место рождения, место регистрации, жительства и (или) пребывания, должность и место работы (службы):</w:t>
      </w:r>
      <w:proofErr w:type="gramEnd"/>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гражданина или муниципального служащего администрации сельского поселения Серноводск муниципального района Сергиевский Самарской области,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гражданина, представившего сведения в соответствии с нормативными правовыми актами Российской Федерации, полнота и достоверность которых проверяются;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муниципального служащего администрации сельского поселения Серноводск муниципального района Сергиевский Самарской области, в отношении которого имеются сведения о несоблюдении им требований к служебному поведению;</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4) содержание и объем сведений, подлежащих проверке;</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5) срок представления запрашиваемых сведений (за исключением запроса, направляемого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 власти Самарской области, государственные органы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6) фамилия, инициалы и номер телефона лица, подготовившего запрос;</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7) другие необходимые сведения.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lastRenderedPageBreak/>
        <w:t>12. Запросы, предусмотренные подпунктом 4 пункта 10 настоящего Положения, направляются Главой поселения.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13. Запросы, предусмотренные подпунктом 2 пункта 9 настоящего Положения, в интересах администрации сельского поселения Серноводск муниципального района Сергиевский Самарской области направляются (в том числе с использованием системы «Посейдон») Губернатором Самарской области или руководителем комитета по противодействию коррупции Самарской области по мотивированному обращению Главы поселения.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В запросе о представлении сведений, составляющих банковскую, налоговую и иную охраняемую законом тайну, в запросе о проведении оперативно-розыскных мероприятий, помимо сведений, перечисленных в пункте 11 настоящего Положения, указываются сведения, послужившие основанием для проверки, государственные, муниципальные органы и организации, в которые направлялись (направлены) запросы, а также поставленные в данных запросах вопросы, дается соответствующая ссылка на часть 7 статьи 15 Федерального закона</w:t>
      </w:r>
      <w:proofErr w:type="gramEnd"/>
      <w:r w:rsidRPr="00615035">
        <w:rPr>
          <w:rFonts w:ascii="Times New Roman" w:eastAsia="Calibri" w:hAnsi="Times New Roman" w:cs="Times New Roman"/>
          <w:sz w:val="12"/>
          <w:szCs w:val="12"/>
        </w:rPr>
        <w:t xml:space="preserve"> «О муниципальной службе в Российской Федерации», а в запросах в правоохранительные органы - дополнительно ссылка на часть 3 статьи 7 Федерального закона «Об оперативно-розыскной деятельности».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14. Руководители государственных, муниципальных органов и организаций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в адрес которых поступил запрос, обязаны организовать исполнение запроса в соответствии с действующим законодательством и представить запрашиваемую информацию.</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15. </w:t>
      </w:r>
      <w:proofErr w:type="gramStart"/>
      <w:r w:rsidRPr="00615035">
        <w:rPr>
          <w:rFonts w:ascii="Times New Roman" w:eastAsia="Calibri" w:hAnsi="Times New Roman" w:cs="Times New Roman"/>
          <w:sz w:val="12"/>
          <w:szCs w:val="12"/>
        </w:rPr>
        <w:t>Государственные, муниципальные органы и организации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муниципальный орган или организацию.</w:t>
      </w:r>
      <w:proofErr w:type="gramEnd"/>
      <w:r w:rsidRPr="00615035">
        <w:rPr>
          <w:rFonts w:ascii="Times New Roman" w:eastAsia="Calibri" w:hAnsi="Times New Roman" w:cs="Times New Roman"/>
          <w:sz w:val="12"/>
          <w:szCs w:val="12"/>
        </w:rPr>
        <w:t xml:space="preserve"> В исключительных случаях срок исполнения запроса может быть продлен до 60 дней с согласия лица, направившего запрос.</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16. Уполномоченный сотрудник обеспечивает:</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уведомление в письменной форме гражданина или муниципального служащего администрации сельского поселения Серноводск муниципального района Сергиевский Самарской области о начале проведения в отношении него проверки и разъяснение ему содержания подпункта 2 настоящего пункта - в течение двух рабочих дней со дня получения соответствующего решения;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2) проведение в случае обращения гражданина или муниципального служащего администрации сельского поселения Серноводск муниципального района Сергиевский Самарской области беседы с ним, в ходе которой тот должен быть проинформирован о том, какие сведения, представляемые им в соответствии с Законом Самарской области, и соблюдение каких требований к служебному поведению подлежат проверке, - в течение семи рабочих дней со дня обращения гражданина или муниципального</w:t>
      </w:r>
      <w:proofErr w:type="gramEnd"/>
      <w:r w:rsidRPr="00615035">
        <w:rPr>
          <w:rFonts w:ascii="Times New Roman" w:eastAsia="Calibri" w:hAnsi="Times New Roman" w:cs="Times New Roman"/>
          <w:sz w:val="12"/>
          <w:szCs w:val="12"/>
        </w:rPr>
        <w:t xml:space="preserve"> служащего администрации сельского поселения Серноводск муниципального района Сергиевский Самарской области, а при наличии уважительной причины - в срок, согласованный с гражданином или муниципальным служащим администрации сельского поселения Серноводск муниципального района Сергиевский Самарской области</w:t>
      </w:r>
      <w:proofErr w:type="gramStart"/>
      <w:r w:rsidRPr="00615035">
        <w:rPr>
          <w:rFonts w:ascii="Times New Roman" w:eastAsia="Calibri" w:hAnsi="Times New Roman" w:cs="Times New Roman"/>
          <w:sz w:val="12"/>
          <w:szCs w:val="12"/>
        </w:rPr>
        <w:t xml:space="preserve"> .</w:t>
      </w:r>
      <w:proofErr w:type="gramEnd"/>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17. По окончании проверки уполномоченный сотрудник обязан ознакомить с соблюдением законодательства Российской Федерации о государственной тайне гражданина или муниципального служащего администрации сельского поселения Серноводск муниципального района Сергиевский Самарской области с результатами проверки.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18. Гражданин или муниципальный служащий администрации сельского поселения Серноводск муниципального района Сергиевский Самарской области вправе:</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давать пояснения в письменной форме:</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в ходе проверки;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по вопросам, указанным в подпункте 2 пункта 16 настоящего Положения;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по результатам проверки;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 представлять дополнительные материалы и давать по ним пояснения в письменной форме;</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3) обращаться к уполномоченному сотруднику с подлежащим удовлетворению ходатайством о проведении с ним беседы по вопросам, указанным в подпункте 2 пункта 16 настоящего Положения.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19. Пояснения, указанные в пункте 18 настоящего Положения, приобщаются к материалам проверки.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20. На период проведения проверки муниципальный служащий администрации сельского поселения Серноводск муниципального района Сергиевский Самарской области может быть отстранен от замещаемой должности муниципальной службы в администрации сельского поселения Серноводск муниципального района Сергиевский Самарской области в порядке, установленном федеральным законодательством.</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21. По результатам проверки Главе поселения представляется доклад. При этом в докладе должно содержаться одно из следующих предложений;</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а) о назначении гражданина на должность муниципальной службы в администрации сельского поселения Серноводск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б) об отказе гражданину в назначении на должность муниципальной службы в администрации сельского поселения Серноводск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в) об отсутствии оснований для применения к муниципальному служащему администрации сельского поселения Серноводск муниципального района Сергиевский Самарской области юридической ответственности;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г) о применении к муниципальному служащему  администрации сельского поселения Серноводск муниципального района Сергиевский Самарской области мер юридической ответственности;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д)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 в администрации сельского поселения Серноводск муниципального района Сергиевский Самарской области (далее-Комиссия).</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22. </w:t>
      </w:r>
      <w:proofErr w:type="gramStart"/>
      <w:r w:rsidRPr="00615035">
        <w:rPr>
          <w:rFonts w:ascii="Times New Roman" w:eastAsia="Calibri" w:hAnsi="Times New Roman" w:cs="Times New Roman"/>
          <w:sz w:val="12"/>
          <w:szCs w:val="12"/>
        </w:rPr>
        <w:t>Сведения о результатах проверки с письменного согласия лица, принявшего решение о ее проведении, представляются с соблюдением законодательства Российской Федерации о персональных данных и государственной тайне  уполномоченным сотрудником с одновременным уведомлением об этом гражданина или муниципального служащего администрации сельского поселения Серноводск муниципального района Сергиевский Самарской области, в отношении которого проводилась проверка, государственным, муниципальным органам, организациям и иным лицам, указанным в пункте</w:t>
      </w:r>
      <w:proofErr w:type="gramEnd"/>
      <w:r w:rsidRPr="00615035">
        <w:rPr>
          <w:rFonts w:ascii="Times New Roman" w:eastAsia="Calibri" w:hAnsi="Times New Roman" w:cs="Times New Roman"/>
          <w:sz w:val="12"/>
          <w:szCs w:val="12"/>
        </w:rPr>
        <w:t xml:space="preserve"> 6 настоящего Положения и представившим информацию, явившуюся основанием для проведения проверки.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24. Глава поселения, рассмотрев доклад и соответствующее предложение, указанные в пункте 21 настоящего Положения, принимает одно из следующих решений:</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а) назначить гражданина на должность муниципальной службы администрации сельского поселения Серноводск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б) отказать гражданину в назначении на должность муниципальной службы администрации сельского поселения Серноводск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в) применить к муниципальному служащему администрации сельского поселения Серноводск муниципального района Сергиевский Самарской области меры юридической ответственности;</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lastRenderedPageBreak/>
        <w:t>г) представить материалы проверки в Комиссию.</w:t>
      </w:r>
    </w:p>
    <w:p w:rsidR="00615035" w:rsidRPr="00615035" w:rsidRDefault="00615035" w:rsidP="00615035">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25. Материалы проверки хранятся у уполномоченного сотрудника в течение трех лет со дня ее окончания, после чего передаются в архив.</w:t>
      </w:r>
    </w:p>
    <w:p w:rsidR="00615035" w:rsidRPr="00615035" w:rsidRDefault="00615035" w:rsidP="00615035">
      <w:pPr>
        <w:tabs>
          <w:tab w:val="left" w:pos="284"/>
          <w:tab w:val="left" w:pos="3828"/>
        </w:tabs>
        <w:spacing w:after="0" w:line="240" w:lineRule="auto"/>
        <w:jc w:val="both"/>
        <w:rPr>
          <w:rFonts w:ascii="Times New Roman" w:eastAsia="Calibri" w:hAnsi="Times New Roman" w:cs="Times New Roman"/>
          <w:sz w:val="12"/>
          <w:szCs w:val="12"/>
        </w:rPr>
      </w:pPr>
    </w:p>
    <w:p w:rsidR="00615035" w:rsidRPr="00615035" w:rsidRDefault="00615035" w:rsidP="00615035">
      <w:pPr>
        <w:tabs>
          <w:tab w:val="left" w:pos="284"/>
          <w:tab w:val="left" w:pos="3828"/>
        </w:tabs>
        <w:spacing w:after="0" w:line="240" w:lineRule="auto"/>
        <w:jc w:val="both"/>
        <w:rPr>
          <w:rFonts w:ascii="Times New Roman" w:eastAsia="Calibri" w:hAnsi="Times New Roman" w:cs="Times New Roman"/>
          <w:sz w:val="12"/>
          <w:szCs w:val="12"/>
        </w:rPr>
      </w:pPr>
    </w:p>
    <w:p w:rsidR="00615035" w:rsidRPr="00615035" w:rsidRDefault="00615035" w:rsidP="00615035">
      <w:pPr>
        <w:tabs>
          <w:tab w:val="left" w:pos="284"/>
          <w:tab w:val="left" w:pos="3828"/>
        </w:tabs>
        <w:spacing w:after="0" w:line="240" w:lineRule="auto"/>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ab/>
      </w:r>
    </w:p>
    <w:p w:rsidR="00B61592"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АДМИНИСТРАЦИЯ</w:t>
      </w:r>
    </w:p>
    <w:p w:rsidR="00615035"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СЕЛЬСКОГО ПОСЕЛЕНИЯ СУРГУТ</w:t>
      </w:r>
    </w:p>
    <w:p w:rsidR="00615035"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МУНИЦИПАЛЬНОГО РАЙОНА СЕРГИЕВСКИЙ</w:t>
      </w:r>
    </w:p>
    <w:p w:rsidR="00615035"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САМАРСКОЙ ОБЛАСТИ</w:t>
      </w:r>
    </w:p>
    <w:p w:rsidR="00615035"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p>
    <w:p w:rsidR="00615035"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ПОСТАНОВЛЕНИЕ</w:t>
      </w:r>
    </w:p>
    <w:p w:rsidR="00615035"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от «01» апреля 2026 г. № 33</w:t>
      </w:r>
    </w:p>
    <w:p w:rsidR="00615035"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p>
    <w:p w:rsidR="00615035"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B61592">
        <w:rPr>
          <w:rFonts w:ascii="Times New Roman" w:eastAsia="Calibri" w:hAnsi="Times New Roman" w:cs="Times New Roman"/>
          <w:b/>
          <w:sz w:val="12"/>
          <w:szCs w:val="12"/>
        </w:rPr>
        <w:t>ОБ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СУРГУТ МУНИЦИПАЛЬНОГО РАЙОНА СЕРГИЕВСКИЙ САМАРСКОЙ ОБЛАСТИ, И МУНИЦИПАЛЬНЫМИ СЛУЖАЩИМИ  АДМИНИСТРАЦИИ СЕЛЬСКОГО ПОСЕЛЕНИЯ СУРГУТ МУНИЦИПАЛЬНОГО РАЙОНА СЕРГИЕВСКИЙ САМАРСКОЙ ОБЛАСТИ, И СОБЛЮДЕНИЯ МУНИЦИПАЛЬНЫМИ СЛУЖАЩИМИ АДМИНИСТРАЦИИ СЕЛЬСКОГО ПОСЕЛЕНИЯ СУРГУТ МУНИЦИПАЛЬНОГО РАЙОНА СЕРГИЕВСКИЙ САМАРСКОЙ ОБЛАСТИ</w:t>
      </w:r>
      <w:proofErr w:type="gramEnd"/>
      <w:r w:rsidRPr="00B61592">
        <w:rPr>
          <w:rFonts w:ascii="Times New Roman" w:eastAsia="Calibri" w:hAnsi="Times New Roman" w:cs="Times New Roman"/>
          <w:b/>
          <w:sz w:val="12"/>
          <w:szCs w:val="12"/>
        </w:rPr>
        <w:t xml:space="preserve"> ТРЕБОВАНИЙ К СЛУЖЕБНОМУ ПОВЕДЕНИЮ</w:t>
      </w:r>
    </w:p>
    <w:p w:rsidR="00615035"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02.03.2007 № 25-ФЗ</w:t>
      </w:r>
      <w:r w:rsidR="00B61592">
        <w:rPr>
          <w:rFonts w:ascii="Times New Roman" w:eastAsia="Calibri" w:hAnsi="Times New Roman" w:cs="Times New Roman"/>
          <w:sz w:val="12"/>
          <w:szCs w:val="12"/>
        </w:rPr>
        <w:t xml:space="preserve"> </w:t>
      </w:r>
      <w:r w:rsidRPr="00615035">
        <w:rPr>
          <w:rFonts w:ascii="Times New Roman" w:eastAsia="Calibri" w:hAnsi="Times New Roman" w:cs="Times New Roman"/>
          <w:sz w:val="12"/>
          <w:szCs w:val="12"/>
        </w:rPr>
        <w:t>«О муниципальной службе в Российской Федерации»,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w:t>
      </w:r>
      <w:proofErr w:type="gramEnd"/>
      <w:r w:rsidRPr="00615035">
        <w:rPr>
          <w:rFonts w:ascii="Times New Roman" w:eastAsia="Calibri" w:hAnsi="Times New Roman" w:cs="Times New Roman"/>
          <w:sz w:val="12"/>
          <w:szCs w:val="12"/>
        </w:rPr>
        <w:t xml:space="preserve">, </w:t>
      </w:r>
      <w:proofErr w:type="gramStart"/>
      <w:r w:rsidRPr="00615035">
        <w:rPr>
          <w:rFonts w:ascii="Times New Roman" w:eastAsia="Calibri" w:hAnsi="Times New Roman" w:cs="Times New Roman"/>
          <w:sz w:val="12"/>
          <w:szCs w:val="12"/>
        </w:rPr>
        <w:t>и федеральными государственными служащими, и соблюдения федеральными государственными служащими требований к служебному поведению», Законом Самарской области от 09.10.2007 № 96-ГД «О муниципальной службе в Самарской области», Уставом сельского поселения Сургут муниципального района Сергиевский Самарской области и в целях  приведения муниципальных правовых актов сельского поселения Сургут муниципального района Сергиевский Самарской области в соответствие с действующим законодательством администрация сельского поселения Сургут муниципального района</w:t>
      </w:r>
      <w:proofErr w:type="gramEnd"/>
      <w:r w:rsidRPr="00615035">
        <w:rPr>
          <w:rFonts w:ascii="Times New Roman" w:eastAsia="Calibri" w:hAnsi="Times New Roman" w:cs="Times New Roman"/>
          <w:sz w:val="12"/>
          <w:szCs w:val="12"/>
        </w:rPr>
        <w:t xml:space="preserve"> Сергиевский Самарской области постановляет:</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1. </w:t>
      </w:r>
      <w:proofErr w:type="gramStart"/>
      <w:r w:rsidRPr="00615035">
        <w:rPr>
          <w:rFonts w:ascii="Times New Roman" w:eastAsia="Calibri" w:hAnsi="Times New Roman" w:cs="Times New Roman"/>
          <w:sz w:val="12"/>
          <w:szCs w:val="12"/>
        </w:rPr>
        <w:t>Утвердить прилагаемое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Сургут муниципального района Сергиевский Самарской области, и муниципальными служащими  администрации сельского  поселения Сургут муниципального района Сергиевский Самарской области, и соблюдения муниципальными служащими администрации сельского поселения Сургут муниципального района Сергиевский Самарской области</w:t>
      </w:r>
      <w:proofErr w:type="gramEnd"/>
      <w:r w:rsidRPr="00615035">
        <w:rPr>
          <w:rFonts w:ascii="Times New Roman" w:eastAsia="Calibri" w:hAnsi="Times New Roman" w:cs="Times New Roman"/>
          <w:sz w:val="12"/>
          <w:szCs w:val="12"/>
        </w:rPr>
        <w:t xml:space="preserve"> требований к служебному поведению.</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2. </w:t>
      </w:r>
      <w:proofErr w:type="gramStart"/>
      <w:r w:rsidRPr="00615035">
        <w:rPr>
          <w:rFonts w:ascii="Times New Roman" w:eastAsia="Calibri" w:hAnsi="Times New Roman" w:cs="Times New Roman"/>
          <w:sz w:val="12"/>
          <w:szCs w:val="12"/>
        </w:rPr>
        <w:t>Признать утратившим силу постановление администрации сельского поселения Сургут муниципального района Сергиевский от 29.11.2017 №91 «Об утверждении Положения о проведении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Сургут муниципального района Сергиевский, и муниципальными служащими Администрации сельского поселения Сургут  муниципального района Сергиевский».</w:t>
      </w:r>
      <w:proofErr w:type="gramEnd"/>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3. Опубликовать настоящее постановление в газете «Сергиевский вестник».</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5. </w:t>
      </w:r>
      <w:proofErr w:type="gramStart"/>
      <w:r w:rsidRPr="00615035">
        <w:rPr>
          <w:rFonts w:ascii="Times New Roman" w:eastAsia="Calibri" w:hAnsi="Times New Roman" w:cs="Times New Roman"/>
          <w:sz w:val="12"/>
          <w:szCs w:val="12"/>
        </w:rPr>
        <w:t>Контроль за</w:t>
      </w:r>
      <w:proofErr w:type="gramEnd"/>
      <w:r w:rsidRPr="00615035">
        <w:rPr>
          <w:rFonts w:ascii="Times New Roman" w:eastAsia="Calibri" w:hAnsi="Times New Roman" w:cs="Times New Roman"/>
          <w:sz w:val="12"/>
          <w:szCs w:val="12"/>
        </w:rPr>
        <w:t xml:space="preserve"> выполнением настоящего постановления оставляю за собой.</w:t>
      </w:r>
    </w:p>
    <w:p w:rsidR="00615035" w:rsidRPr="00615035" w:rsidRDefault="00615035" w:rsidP="00B61592">
      <w:pPr>
        <w:tabs>
          <w:tab w:val="left" w:pos="284"/>
          <w:tab w:val="left" w:pos="3828"/>
        </w:tabs>
        <w:spacing w:after="0" w:line="240" w:lineRule="auto"/>
        <w:jc w:val="right"/>
        <w:rPr>
          <w:rFonts w:ascii="Times New Roman" w:eastAsia="Calibri" w:hAnsi="Times New Roman" w:cs="Times New Roman"/>
          <w:sz w:val="12"/>
          <w:szCs w:val="12"/>
        </w:rPr>
      </w:pPr>
      <w:r w:rsidRPr="00615035">
        <w:rPr>
          <w:rFonts w:ascii="Times New Roman" w:eastAsia="Calibri" w:hAnsi="Times New Roman" w:cs="Times New Roman"/>
          <w:sz w:val="12"/>
          <w:szCs w:val="12"/>
        </w:rPr>
        <w:t>Глава сельского поселения Сургут</w:t>
      </w:r>
    </w:p>
    <w:p w:rsidR="00B61592" w:rsidRDefault="00615035" w:rsidP="00B61592">
      <w:pPr>
        <w:tabs>
          <w:tab w:val="left" w:pos="284"/>
          <w:tab w:val="left" w:pos="3828"/>
        </w:tabs>
        <w:spacing w:after="0" w:line="240" w:lineRule="auto"/>
        <w:jc w:val="right"/>
        <w:rPr>
          <w:rFonts w:ascii="Times New Roman" w:eastAsia="Calibri" w:hAnsi="Times New Roman" w:cs="Times New Roman"/>
          <w:sz w:val="12"/>
          <w:szCs w:val="12"/>
        </w:rPr>
      </w:pPr>
      <w:r w:rsidRPr="00615035">
        <w:rPr>
          <w:rFonts w:ascii="Times New Roman" w:eastAsia="Calibri" w:hAnsi="Times New Roman" w:cs="Times New Roman"/>
          <w:sz w:val="12"/>
          <w:szCs w:val="12"/>
        </w:rPr>
        <w:t>муниципального района Сергиевский</w:t>
      </w:r>
    </w:p>
    <w:p w:rsidR="00615035" w:rsidRPr="00615035" w:rsidRDefault="00615035" w:rsidP="00B61592">
      <w:pPr>
        <w:tabs>
          <w:tab w:val="left" w:pos="284"/>
          <w:tab w:val="left" w:pos="3828"/>
        </w:tabs>
        <w:spacing w:after="0" w:line="240" w:lineRule="auto"/>
        <w:jc w:val="right"/>
        <w:rPr>
          <w:rFonts w:ascii="Times New Roman" w:eastAsia="Calibri" w:hAnsi="Times New Roman" w:cs="Times New Roman"/>
          <w:sz w:val="12"/>
          <w:szCs w:val="12"/>
        </w:rPr>
      </w:pPr>
      <w:r w:rsidRPr="00615035">
        <w:rPr>
          <w:rFonts w:ascii="Times New Roman" w:eastAsia="Calibri" w:hAnsi="Times New Roman" w:cs="Times New Roman"/>
          <w:sz w:val="12"/>
          <w:szCs w:val="12"/>
        </w:rPr>
        <w:t>С.А. Содомов</w:t>
      </w:r>
    </w:p>
    <w:p w:rsidR="00615035" w:rsidRPr="00615035" w:rsidRDefault="00615035" w:rsidP="00615035">
      <w:pPr>
        <w:tabs>
          <w:tab w:val="left" w:pos="284"/>
          <w:tab w:val="left" w:pos="3828"/>
        </w:tabs>
        <w:spacing w:after="0" w:line="240" w:lineRule="auto"/>
        <w:jc w:val="both"/>
        <w:rPr>
          <w:rFonts w:ascii="Times New Roman" w:eastAsia="Calibri" w:hAnsi="Times New Roman" w:cs="Times New Roman"/>
          <w:sz w:val="12"/>
          <w:szCs w:val="12"/>
        </w:rPr>
      </w:pPr>
    </w:p>
    <w:p w:rsidR="00615035" w:rsidRPr="00B61592" w:rsidRDefault="00615035" w:rsidP="00B61592">
      <w:pPr>
        <w:tabs>
          <w:tab w:val="left" w:pos="284"/>
          <w:tab w:val="left" w:pos="3828"/>
        </w:tabs>
        <w:spacing w:after="0" w:line="240" w:lineRule="auto"/>
        <w:jc w:val="right"/>
        <w:rPr>
          <w:rFonts w:ascii="Times New Roman" w:eastAsia="Calibri" w:hAnsi="Times New Roman" w:cs="Times New Roman"/>
          <w:i/>
          <w:sz w:val="12"/>
          <w:szCs w:val="12"/>
        </w:rPr>
      </w:pPr>
      <w:r w:rsidRPr="00B61592">
        <w:rPr>
          <w:rFonts w:ascii="Times New Roman" w:eastAsia="Calibri" w:hAnsi="Times New Roman" w:cs="Times New Roman"/>
          <w:i/>
          <w:sz w:val="12"/>
          <w:szCs w:val="12"/>
        </w:rPr>
        <w:t>Приложение</w:t>
      </w:r>
    </w:p>
    <w:p w:rsidR="00B61592" w:rsidRDefault="00615035" w:rsidP="00B61592">
      <w:pPr>
        <w:tabs>
          <w:tab w:val="left" w:pos="284"/>
          <w:tab w:val="left" w:pos="3828"/>
        </w:tabs>
        <w:spacing w:after="0" w:line="240" w:lineRule="auto"/>
        <w:jc w:val="right"/>
        <w:rPr>
          <w:rFonts w:ascii="Times New Roman" w:eastAsia="Calibri" w:hAnsi="Times New Roman" w:cs="Times New Roman"/>
          <w:i/>
          <w:sz w:val="12"/>
          <w:szCs w:val="12"/>
        </w:rPr>
      </w:pPr>
      <w:r w:rsidRPr="00B61592">
        <w:rPr>
          <w:rFonts w:ascii="Times New Roman" w:eastAsia="Calibri" w:hAnsi="Times New Roman" w:cs="Times New Roman"/>
          <w:i/>
          <w:sz w:val="12"/>
          <w:szCs w:val="12"/>
        </w:rPr>
        <w:t>к постановлению администрации</w:t>
      </w:r>
      <w:r w:rsidR="00B61592">
        <w:rPr>
          <w:rFonts w:ascii="Times New Roman" w:eastAsia="Calibri" w:hAnsi="Times New Roman" w:cs="Times New Roman"/>
          <w:i/>
          <w:sz w:val="12"/>
          <w:szCs w:val="12"/>
        </w:rPr>
        <w:t xml:space="preserve"> </w:t>
      </w:r>
      <w:r w:rsidRPr="00B61592">
        <w:rPr>
          <w:rFonts w:ascii="Times New Roman" w:eastAsia="Calibri" w:hAnsi="Times New Roman" w:cs="Times New Roman"/>
          <w:i/>
          <w:sz w:val="12"/>
          <w:szCs w:val="12"/>
        </w:rPr>
        <w:t xml:space="preserve">сельского поселения Сургут </w:t>
      </w:r>
    </w:p>
    <w:p w:rsidR="00615035" w:rsidRPr="00B61592" w:rsidRDefault="00615035" w:rsidP="00B61592">
      <w:pPr>
        <w:tabs>
          <w:tab w:val="left" w:pos="284"/>
          <w:tab w:val="left" w:pos="3828"/>
        </w:tabs>
        <w:spacing w:after="0" w:line="240" w:lineRule="auto"/>
        <w:jc w:val="right"/>
        <w:rPr>
          <w:rFonts w:ascii="Times New Roman" w:eastAsia="Calibri" w:hAnsi="Times New Roman" w:cs="Times New Roman"/>
          <w:i/>
          <w:sz w:val="12"/>
          <w:szCs w:val="12"/>
        </w:rPr>
      </w:pPr>
      <w:r w:rsidRPr="00B61592">
        <w:rPr>
          <w:rFonts w:ascii="Times New Roman" w:eastAsia="Calibri" w:hAnsi="Times New Roman" w:cs="Times New Roman"/>
          <w:i/>
          <w:sz w:val="12"/>
          <w:szCs w:val="12"/>
        </w:rPr>
        <w:t>муниципального района Сергиевский Самарской области</w:t>
      </w:r>
    </w:p>
    <w:p w:rsidR="00615035" w:rsidRPr="00B61592" w:rsidRDefault="00615035" w:rsidP="00B61592">
      <w:pPr>
        <w:tabs>
          <w:tab w:val="left" w:pos="284"/>
          <w:tab w:val="left" w:pos="3828"/>
        </w:tabs>
        <w:spacing w:after="0" w:line="240" w:lineRule="auto"/>
        <w:jc w:val="right"/>
        <w:rPr>
          <w:rFonts w:ascii="Times New Roman" w:eastAsia="Calibri" w:hAnsi="Times New Roman" w:cs="Times New Roman"/>
          <w:i/>
          <w:sz w:val="12"/>
          <w:szCs w:val="12"/>
        </w:rPr>
      </w:pPr>
      <w:r w:rsidRPr="00B61592">
        <w:rPr>
          <w:rFonts w:ascii="Times New Roman" w:eastAsia="Calibri" w:hAnsi="Times New Roman" w:cs="Times New Roman"/>
          <w:i/>
          <w:sz w:val="12"/>
          <w:szCs w:val="12"/>
        </w:rPr>
        <w:t>№ 33 от «01» апреля  2026 г.</w:t>
      </w:r>
    </w:p>
    <w:p w:rsidR="00615035"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ПОЛОЖЕНИЕ</w:t>
      </w:r>
    </w:p>
    <w:p w:rsidR="00615035"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B61592">
        <w:rPr>
          <w:rFonts w:ascii="Times New Roman" w:eastAsia="Calibri" w:hAnsi="Times New Roman" w:cs="Times New Roman"/>
          <w:b/>
          <w:sz w:val="12"/>
          <w:szCs w:val="12"/>
        </w:rPr>
        <w:t>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СУРГУТ МУНИЦИПАЛЬНОГО РАЙОНА СЕРГИЕВСКИЙ САМАРСКОЙ ОБЛАСТИ, И МУНИЦИПАЛЬНЫМИ СЛУЖАЩИМИ  АДМИНИСТРАЦИИ СЕЛЬСКОГО   ПОСЕЛЕНИЯ СУРГУТ МУНИЦИПАЛЬНОГО РАЙОНА СЕРГИЕВСКИЙ САМАРСКОЙ ОБЛАСТИ, И СОБЛЮДЕНИЯ МУНИЦИПАЛЬНЫМИ СЛУЖАЩИМИ АДМИНИСТРАЦИИ СЕЛЬСКОГО ПОСЕЛЕНИЯ СУРГУТ МУНИЦИПАЛЬНОГО РАЙОНА СЕРГИЕВСКИЙ САМАРСКОЙ ОБЛАСТИ ТРЕБОВАНИЙ К СЛУЖЕБНОМУ</w:t>
      </w:r>
      <w:proofErr w:type="gramEnd"/>
      <w:r w:rsidRPr="00B61592">
        <w:rPr>
          <w:rFonts w:ascii="Times New Roman" w:eastAsia="Calibri" w:hAnsi="Times New Roman" w:cs="Times New Roman"/>
          <w:b/>
          <w:sz w:val="12"/>
          <w:szCs w:val="12"/>
        </w:rPr>
        <w:t xml:space="preserve"> ПОВЕДЕНИЮ</w:t>
      </w:r>
    </w:p>
    <w:p w:rsidR="00615035" w:rsidRPr="00615035" w:rsidRDefault="00615035" w:rsidP="00615035">
      <w:pPr>
        <w:tabs>
          <w:tab w:val="left" w:pos="284"/>
          <w:tab w:val="left" w:pos="3828"/>
        </w:tabs>
        <w:spacing w:after="0" w:line="240" w:lineRule="auto"/>
        <w:jc w:val="both"/>
        <w:rPr>
          <w:rFonts w:ascii="Times New Roman" w:eastAsia="Calibri" w:hAnsi="Times New Roman" w:cs="Times New Roman"/>
          <w:sz w:val="12"/>
          <w:szCs w:val="12"/>
        </w:rPr>
      </w:pP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Настоящее Положение определяет порядок проверки, в том числе с использованием государственной информационной системы в области противодействия коррупции «Посейдон» (далее - система «Посейдон»):</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достоверности и полноты сведений о доходах, об имуществе и обязательствах имущественного характера, представленных в соответствии со статьей 7 Закона Самарской области от 09.10.2007 № 96-ГД «О муниципальной службе в Самарской области» (далее-Закон Самарской области):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 гражданами, претендующими на замещение должностей муниципальной службы в администрации сельского поселения Сургут муниципального района Сергиевский Самарской области (далее - граждане), включенных в Перечни должностей муниципальной службы в администрации сельского поселения Сургут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w:t>
      </w:r>
      <w:proofErr w:type="gramEnd"/>
      <w:r w:rsidRPr="00615035">
        <w:rPr>
          <w:rFonts w:ascii="Times New Roman" w:eastAsia="Calibri" w:hAnsi="Times New Roman" w:cs="Times New Roman"/>
          <w:sz w:val="12"/>
          <w:szCs w:val="12"/>
        </w:rPr>
        <w:t xml:space="preserve"> </w:t>
      </w:r>
      <w:proofErr w:type="gramStart"/>
      <w:r w:rsidRPr="00615035">
        <w:rPr>
          <w:rFonts w:ascii="Times New Roman" w:eastAsia="Calibri" w:hAnsi="Times New Roman" w:cs="Times New Roman"/>
          <w:sz w:val="12"/>
          <w:szCs w:val="12"/>
        </w:rPr>
        <w:t>доходах</w:t>
      </w:r>
      <w:proofErr w:type="gramEnd"/>
      <w:r w:rsidRPr="00615035">
        <w:rPr>
          <w:rFonts w:ascii="Times New Roman" w:eastAsia="Calibri" w:hAnsi="Times New Roman" w:cs="Times New Roman"/>
          <w:sz w:val="12"/>
          <w:szCs w:val="12"/>
        </w:rPr>
        <w:t>, об имуществе и обязательствах имущественного характера своих супруги (супруга) и несовершеннолетних детей, утвержденным постановлением администрации сельского поселения Сургут муниципального района Сергиевский Самарской области (далее-Перечень должностей), на отчетную дату;</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муниципальными служащими, замещающими должности муниципальной службы в администрации сельского поселения Сургут муниципального района Сергиевский Самарской области, включенные в Перечни должностей, за отчетный период и за два года, предшествующие отчетному периоду;</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lastRenderedPageBreak/>
        <w:t>2) достоверности и полноты сведений (в части, касающейся профилактики коррупционных правонарушений), представленных гражданами в соответствии с нормативными правовыми актами Российской Федерации при поступлении на муниципальную службу в администрацию сельского поселения Сургут муниципального района Сергиевский Самарской области (далее - сведения, представляемые гражданами в соответствии с нормативными правовыми актами Российской Федерации);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 противодействии коррупции», Федеральным законом «О муниципальной службе в Российской Федерации» и другими нормативными правовыми актами Российской Федерации (далее - требования к служебному поведению).</w:t>
      </w:r>
      <w:proofErr w:type="gramEnd"/>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2. </w:t>
      </w:r>
      <w:proofErr w:type="gramStart"/>
      <w:r w:rsidRPr="00615035">
        <w:rPr>
          <w:rFonts w:ascii="Times New Roman" w:eastAsia="Calibri" w:hAnsi="Times New Roman" w:cs="Times New Roman"/>
          <w:sz w:val="12"/>
          <w:szCs w:val="12"/>
        </w:rPr>
        <w:t>Проверка, предусмотренная подпунктами 2 и 3 пункта 1 настоящего Положения осуществляется (в том числе с использованием системы «Посейдон») соответственно в отношении граждан, претендующих на замещение любой должности муниципальной службы в администрации сельского поселения Сургут муниципального района Сергиевский Самарской области, и муниципальных служащих администрации сельского поселения Сургут муниципального района Сергиевский Самарской области, замещающих любую должность муниципальной службы в администрации сельского поселения</w:t>
      </w:r>
      <w:proofErr w:type="gramEnd"/>
      <w:r w:rsidRPr="00615035">
        <w:rPr>
          <w:rFonts w:ascii="Times New Roman" w:eastAsia="Calibri" w:hAnsi="Times New Roman" w:cs="Times New Roman"/>
          <w:sz w:val="12"/>
          <w:szCs w:val="12"/>
        </w:rPr>
        <w:t xml:space="preserve"> Сургут муниципального района Сергиевский Самарской области.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3. </w:t>
      </w:r>
      <w:proofErr w:type="gramStart"/>
      <w:r w:rsidRPr="00615035">
        <w:rPr>
          <w:rFonts w:ascii="Times New Roman" w:eastAsia="Calibri" w:hAnsi="Times New Roman" w:cs="Times New Roman"/>
          <w:sz w:val="12"/>
          <w:szCs w:val="12"/>
        </w:rPr>
        <w:t>Проверка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в администрации сельского поселения Сургут муниципального района Сергиевский Самарской области, не включенные в Перечни должностей, и претендующими на замещение должностей муниципальной службы, предусмотренных этим Перечнем должностей, осуществляется (в том числе с использованием системы «Посейдон») в порядке, установленном настоящим Положением для</w:t>
      </w:r>
      <w:proofErr w:type="gramEnd"/>
      <w:r w:rsidRPr="00615035">
        <w:rPr>
          <w:rFonts w:ascii="Times New Roman" w:eastAsia="Calibri" w:hAnsi="Times New Roman" w:cs="Times New Roman"/>
          <w:sz w:val="12"/>
          <w:szCs w:val="12"/>
        </w:rPr>
        <w:t xml:space="preserve"> проверки сведений, представляемых гражданами в соответствии с нормативными правовыми актами Российской Федерации.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4. Проверка, предусмотренная пунктом 1 настоящего Положения, осуществляется по решению Главы сельского поселения Сургут муниципального района Сергиевский Самарской области (далее-Глава поселения) или лица, которому такие полномочия предоставлены Главой поселения на основании распоряжения администрации сельского поселения Сургут муниципального района Сергиевский Самарской области.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Решение принимается отдельно в отношении каждого гражданина или муниципального служащего и оформляется распоряжением администрации сельского поселения Сургут муниципального района Сергиевский Самарской области.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Проверка осуществляется, в том числе с использованием системы «Посейдон», специалистом администрации сельского поселения Сургут муниципального района Сергиевский Самарской области, ответственным за ведение кадрового учета (далее - уполномоченный сотрудник).</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4.1. </w:t>
      </w:r>
      <w:proofErr w:type="gramStart"/>
      <w:r w:rsidRPr="00615035">
        <w:rPr>
          <w:rFonts w:ascii="Times New Roman" w:eastAsia="Calibri" w:hAnsi="Times New Roman" w:cs="Times New Roman"/>
          <w:sz w:val="12"/>
          <w:szCs w:val="12"/>
        </w:rP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w:t>
      </w:r>
      <w:proofErr w:type="gramEnd"/>
      <w:r w:rsidRPr="00615035">
        <w:rPr>
          <w:rFonts w:ascii="Times New Roman" w:eastAsia="Calibri" w:hAnsi="Times New Roman" w:cs="Times New Roman"/>
          <w:sz w:val="12"/>
          <w:szCs w:val="12"/>
        </w:rPr>
        <w:t xml:space="preserve"> сумме, превышающей их совокупный доход за отчетный период и предшествующие два года, уполномоченный сотрудник обязан истребовать у проверяемого лица сведения, подтверждающие законность получения этих денежных средств.</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В случае увольнения (прекращения полномочий) проверяемого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w:t>
      </w:r>
      <w:proofErr w:type="gramEnd"/>
      <w:r w:rsidRPr="00615035">
        <w:rPr>
          <w:rFonts w:ascii="Times New Roman" w:eastAsia="Calibri" w:hAnsi="Times New Roman" w:cs="Times New Roman"/>
          <w:sz w:val="12"/>
          <w:szCs w:val="12"/>
        </w:rPr>
        <w:t>,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5. Основанием для осуществления проверки является достаточная информация, представленная в письменном виде в установленном порядке:</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о представлении гражданином или муниципальным служащим недостоверных или неполных сведений, указанных в подпунктах 1 и 2 пункта 1 настоящего Положения;</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 о несоблюдении муниципальным служащим требований к служебному поведению.</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6. Информация, предусмотренная пунктом 5 настоящего Положения, может быть предоставлена:</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правоохранительными, налоговыми и другими федеральными государственными органами, органами местного самоуправления и их должностными лицами;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 уполномоченным сотрудником;</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и местных отделений политических партий, межрегиональных, региональных и местных общественных объединений;</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4) Губернатором Самарской области, органами государственной власти Самарской области, государственными органами Самарской области;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5) областной межведомственной комиссией по противодействию коррупции;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6) общественной палатой Самарской области, комиссией по служебному поведению  при администрации сельского поселения Сургут муниципального района Сергиевский Самарской области;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7) общероссийскими, региональными и муниципальными средствами массовой информации;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8) другими органами, организациями, их должностными лицами и гражданами, если это предусмотрено муниципальными правовыми актами сельского поселения Сургут муниципального района Сергиевский Самарской области.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7. Информация анонимного характера не может служить основанием для проведения проверки.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8. Проверка осуществляется в срок, не превышающий 60 дней со дня принятия решения о ее проведении. Срок проведения проверки может быть продлен до 90 дней лицами, принявшими решение о ее проведении.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9. Уполномоченный сотрудник осуществляет проверку:</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самостоятельно;</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2) посредством подготовки мотивированного обращения к Губернатору Самарской области, руководителю комитета по противодействию коррупции Самарской области о направлении Губернатором Самарской области, руководителем комитета по противодействию коррупции Самарской области в интересах администрации сельского поселения Сургут муниципального района Сергиевский Самарской области запросов (в том числе с использованием государственной информационной системы в области противодействия коррупции «Посейдон») в кредитные организации, налоговые органы, органы, осуществляющие</w:t>
      </w:r>
      <w:proofErr w:type="gramEnd"/>
      <w:r w:rsidRPr="00615035">
        <w:rPr>
          <w:rFonts w:ascii="Times New Roman" w:eastAsia="Calibri" w:hAnsi="Times New Roman" w:cs="Times New Roman"/>
          <w:sz w:val="12"/>
          <w:szCs w:val="12"/>
        </w:rPr>
        <w:t xml:space="preserve"> </w:t>
      </w:r>
      <w:proofErr w:type="gramStart"/>
      <w:r w:rsidRPr="00615035">
        <w:rPr>
          <w:rFonts w:ascii="Times New Roman" w:eastAsia="Calibri" w:hAnsi="Times New Roman" w:cs="Times New Roman"/>
          <w:sz w:val="12"/>
          <w:szCs w:val="12"/>
        </w:rPr>
        <w:t>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запроса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 администрации сельского поселения Сургут муниципального района Сергиевский Самарской области, включенных в Перечни должностей, муниципальных служащих администрации сельского поселения Сургут муниципального района</w:t>
      </w:r>
      <w:proofErr w:type="gramEnd"/>
      <w:r w:rsidRPr="00615035">
        <w:rPr>
          <w:rFonts w:ascii="Times New Roman" w:eastAsia="Calibri" w:hAnsi="Times New Roman" w:cs="Times New Roman"/>
          <w:sz w:val="12"/>
          <w:szCs w:val="12"/>
        </w:rPr>
        <w:t xml:space="preserve"> Сергиевский Самарской области Самарской </w:t>
      </w:r>
      <w:r w:rsidRPr="00615035">
        <w:rPr>
          <w:rFonts w:ascii="Times New Roman" w:eastAsia="Calibri" w:hAnsi="Times New Roman" w:cs="Times New Roman"/>
          <w:sz w:val="12"/>
          <w:szCs w:val="12"/>
        </w:rPr>
        <w:lastRenderedPageBreak/>
        <w:t>области, замещающих указанные должности, супруги (супруга) и несовершеннолетних детей таких граждан и муниципальных служащих администрации сельского поселения Сургут муниципального района Сергиевский Самарской области.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10. При осуществлении проверки, предусмотренной подпунктом 1 пункта 9 настоящего Положения, уполномоченный сотрудник вправе:</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проводить беседу с гражданином или муниципальным служащим администрации сельского поселения Сургут муниципального района Сергиевский Самарской области;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 изучать представленные гражданином или муниципальным служащим администрации сельского поселения Сургут муниципального района Сергиевский Самарской области сведения о доходах, об имуществе и обязательствах имущественного характера и дополнительные материалы;</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3) получать от гражданина или муниципального служащего администрации сельского поселения Сургут муниципального района Сергиевский Самарской области пояснения по представленным им сведениям о доходах, об имуществе и обязательствах имущественного характера и материалам;</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4) направлять в установленном порядке, в том числе с использованием системы «Посейдон», запрос (кроме запросов, указанных в подпункте 2 пункта 9 настоящего Положения и касающихся представления сведений, составляющих банковскую, налоговую и иную охраняемую законом тайну, а также осуществления оперативно-розыскных мероприятий и их результатов)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w:t>
      </w:r>
      <w:proofErr w:type="gramEnd"/>
      <w:r w:rsidRPr="00615035">
        <w:rPr>
          <w:rFonts w:ascii="Times New Roman" w:eastAsia="Calibri" w:hAnsi="Times New Roman" w:cs="Times New Roman"/>
          <w:sz w:val="12"/>
          <w:szCs w:val="12"/>
        </w:rPr>
        <w:t xml:space="preserve"> </w:t>
      </w:r>
      <w:proofErr w:type="gramStart"/>
      <w:r w:rsidRPr="00615035">
        <w:rPr>
          <w:rFonts w:ascii="Times New Roman" w:eastAsia="Calibri" w:hAnsi="Times New Roman" w:cs="Times New Roman"/>
          <w:sz w:val="12"/>
          <w:szCs w:val="12"/>
        </w:rPr>
        <w:t>власти Самарской области, государственные органы Самарской области, органы местного самоуправления, на предприятия, в организации и общественные объединения (далее - государственные, муниципальные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администрации сельского поселения Сургут муниципального района Сергиевский Самарской области, его супруги (супруга) и несовершеннолетних детей, о достоверности и полноте сведений</w:t>
      </w:r>
      <w:proofErr w:type="gramEnd"/>
      <w:r w:rsidRPr="00615035">
        <w:rPr>
          <w:rFonts w:ascii="Times New Roman" w:eastAsia="Calibri" w:hAnsi="Times New Roman" w:cs="Times New Roman"/>
          <w:sz w:val="12"/>
          <w:szCs w:val="12"/>
        </w:rPr>
        <w:t>, представленных гражданином в соответствии с нормативными правовыми актами Российской Федерации, о соблюдении муниципальным служащим администрации сельского поселения Сургут муниципального района Сергиевский Самарской области требований к служебному поведению;</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5) наводить справки у физических лиц и получать от них информацию с их согласия;</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6) осуществлять (в том числе с использованием системы «Посейдон») анализ сведений, представленных гражданином или муниципальным служащим администрации сельского поселения Сургут муниципального района Сергиевский Самарской области в соответствии с законодательством Российской Федерации о противодействии коррупции.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11. В запросе, предусмотренном подпунктом 4 пункта 10 настоящего Положения, указываются:</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фамилия, имя, отчество руководителя государственного, муниципального органа или организации, в которые направляется запрос;</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 нормативный правовой акт, на основании которого направляется запрос;</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3) фамилия, имя, отчество, дата и место рождения, место регистрации, жительства и (или) пребывания, должность и место работы (службы):</w:t>
      </w:r>
      <w:proofErr w:type="gramEnd"/>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гражданина или муниципального служащего администрации сельского поселения Сургут муниципального района Сергиевский Самарской области,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гражданина, представившего сведения в соответствии с нормативными правовыми актами Российской Федерации, полнота и достоверность которых проверяются;</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муниципального служащего администрации сельского поселения Сургут муниципального района Сергиевский Самарской области, в отношении которого имеются сведения о несоблюдении им требований к служебному поведению;</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4) содержание и объем сведений, подлежащих проверке;</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5) срок представления запрашиваемых сведений (за исключением запроса, направляемого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 власти Самарской области, государственные органы Самарской области);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6) фамилия, инициалы и номер телефона лица, подготовившего запрос;</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7) другие необходимые сведения.</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12. Запросы, предусмотренные подпунктом 4 пункта 10 настоящего Положения, направляются Главой поселения.</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13. Запросы, предусмотренные подпунктом 2 пункта 9 настоящего Положения, в интересах администрации сельского поселения Сургут муниципального района Сергиевский Самарской области направляются (в том числе с использованием системы «Посейдон») Губернатором Самарской области или руководителем комитета по противодействию коррупции Самарской области по мотивированному обращению Главы поселения.</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В запросе о представлении сведений, составляющих банковскую, налоговую и иную охраняемую законом тайну, в запросе о проведении оперативно-розыскных мероприятий, помимо сведений, перечисленных в пункте 11 настоящего Положения, указываются сведения, послужившие основанием для проверки, государственные, муниципальные органы и организации, в которые направлялись (направлены) запросы, а также поставленные в данных запросах вопросы, дается соответствующая ссылка на часть 7 статьи 15 Федерального закона</w:t>
      </w:r>
      <w:proofErr w:type="gramEnd"/>
      <w:r w:rsidRPr="00615035">
        <w:rPr>
          <w:rFonts w:ascii="Times New Roman" w:eastAsia="Calibri" w:hAnsi="Times New Roman" w:cs="Times New Roman"/>
          <w:sz w:val="12"/>
          <w:szCs w:val="12"/>
        </w:rPr>
        <w:t xml:space="preserve"> «О муниципальной службе в Российской Федерации», а в запросах в правоохранительные органы - дополнительно ссылка на часть 3 статьи 7 Федерального закона «Об оперативно-розыскной деятельности».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14. Руководители государственных, муниципальных органов и организаций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в адрес которых поступил запрос, обязаны организовать исполнение запроса в соответствии с действующим законодательством и представить запрашиваемую информацию.</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15. </w:t>
      </w:r>
      <w:proofErr w:type="gramStart"/>
      <w:r w:rsidRPr="00615035">
        <w:rPr>
          <w:rFonts w:ascii="Times New Roman" w:eastAsia="Calibri" w:hAnsi="Times New Roman" w:cs="Times New Roman"/>
          <w:sz w:val="12"/>
          <w:szCs w:val="12"/>
        </w:rPr>
        <w:t>Государственные, муниципальные органы и организации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муниципальный орган или организацию.</w:t>
      </w:r>
      <w:proofErr w:type="gramEnd"/>
      <w:r w:rsidRPr="00615035">
        <w:rPr>
          <w:rFonts w:ascii="Times New Roman" w:eastAsia="Calibri" w:hAnsi="Times New Roman" w:cs="Times New Roman"/>
          <w:sz w:val="12"/>
          <w:szCs w:val="12"/>
        </w:rPr>
        <w:t xml:space="preserve"> В исключительных случаях срок исполнения запроса может быть продлен до 60 дней с согласия лица, направившего запрос.</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16. Уполномоченный сотрудник обеспечивает:</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уведомление в письменной форме гражданина или муниципального служащего администрации сельского поселения Сургут муниципального района Сергиевский Самарской области о начале проведения в отношении него проверки и разъяснение ему содержания подпункта 2 настоящего пункта - в течение двух рабочих дней со дня получения соответствующего решения;</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2) проведение в случае обращения гражданина или муниципального служащего администрации сельского поселения Сургут муниципального района Сергиевский Самарской области беседы с ним, в ходе которой тот должен быть проинформирован о том, какие сведения, представляемые им в соответствии с Законом Самарской области, и соблюдение каких требований к служебному поведению подлежат проверке, - в течение семи рабочих дней со дня обращения гражданина или муниципального</w:t>
      </w:r>
      <w:proofErr w:type="gramEnd"/>
      <w:r w:rsidRPr="00615035">
        <w:rPr>
          <w:rFonts w:ascii="Times New Roman" w:eastAsia="Calibri" w:hAnsi="Times New Roman" w:cs="Times New Roman"/>
          <w:sz w:val="12"/>
          <w:szCs w:val="12"/>
        </w:rPr>
        <w:t xml:space="preserve"> служащего администрации сельского поселения Сургут муниципального района Сергиевский Самарской области, а при наличии уважительной причины - в срок, согласованный с гражданином или муниципальным служащим администрации сельского поселения Сургут муниципального района Сергиевский Самарской области</w:t>
      </w:r>
      <w:proofErr w:type="gramStart"/>
      <w:r w:rsidRPr="00615035">
        <w:rPr>
          <w:rFonts w:ascii="Times New Roman" w:eastAsia="Calibri" w:hAnsi="Times New Roman" w:cs="Times New Roman"/>
          <w:sz w:val="12"/>
          <w:szCs w:val="12"/>
        </w:rPr>
        <w:t xml:space="preserve"> .</w:t>
      </w:r>
      <w:proofErr w:type="gramEnd"/>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lastRenderedPageBreak/>
        <w:t>17. По окончании проверки уполномоченный сотрудник обязан ознакомить с соблюдением законодательства Российской Федерации о государственной тайне гражданина или муниципального служащего администрации сельского поселения Сургут муниципального района Сергиевский Самарской области с результатами проверки.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18. Гражданин или муниципальный служащий администрации сельского поселения Сургут муниципального района Сергиевский Самарской области вправе:</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давать пояснения в письменной форме:</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в ходе проверки;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по вопросам, указанным в подпункте 2 пункта 16 настоящего Положения;</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по результатам проверки;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 представлять дополнительные материалы и давать по ним пояснения в письменной форме;</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3) обращаться к уполномоченному сотруднику с подлежащим удовлетворению ходатайством о проведении с ним беседы по вопросам, указанным в подпункте 2 пункта 16 настоящего Положения.</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19. Пояснения, указанные в пункте 18 настоящего Положения, приобщаются к материалам проверки.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20. На период проведения проверки муниципальный служащий администрации сельского поселения Сургут муниципального района Сергиевский Самарской области может быть отстранен от замещаемой должности муниципальной службы в администрации сельского поселения Сургут муниципального района Сергиевский Самарской области в порядке, установленном федеральным законодательством.</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21. По результатам проверки Главе поселения представляется доклад. При этом в докладе должно содержаться одно из следующих предложений;</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а) о назначении гражданина на должность муниципальной службы в администрации сельского поселения Сургут муниципального района Сергиевский Самарской области;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б) об отказе гражданину в назначении на должность муниципальной службы в администрации сельского поселения Сургут муниципального района Сергиевский Самарской области;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в) об отсутствии оснований для применения к муниципальному служащему администрации сельского поселения Сургут муниципального района Сергиевский Самарской области юридической ответственности;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г) о применении к муниципальному служащему  администрации сельского поселения Сургут муниципального района Сергиевский Самарской области мер юридической ответственности;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д)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 в администрации сельского поселения Сургут муниципального района Сергиевский Самарской области (далее-Комиссия).</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22. </w:t>
      </w:r>
      <w:proofErr w:type="gramStart"/>
      <w:r w:rsidRPr="00615035">
        <w:rPr>
          <w:rFonts w:ascii="Times New Roman" w:eastAsia="Calibri" w:hAnsi="Times New Roman" w:cs="Times New Roman"/>
          <w:sz w:val="12"/>
          <w:szCs w:val="12"/>
        </w:rPr>
        <w:t>Сведения о результатах проверки с письменного согласия лица, принявшего решение о ее проведении, представляются с соблюдением законодательства Российской Федерации о персональных данных и государственной тайне  уполномоченным сотрудником с одновременным уведомлением об этом гражданина или муниципального служащего администрации сельского поселения Сургут муниципального района Сергиевский Самарской области, в отношении которого проводилась проверка, государственным, муниципальным органам, организациям и иным лицам, указанным в пункте</w:t>
      </w:r>
      <w:proofErr w:type="gramEnd"/>
      <w:r w:rsidRPr="00615035">
        <w:rPr>
          <w:rFonts w:ascii="Times New Roman" w:eastAsia="Calibri" w:hAnsi="Times New Roman" w:cs="Times New Roman"/>
          <w:sz w:val="12"/>
          <w:szCs w:val="12"/>
        </w:rPr>
        <w:t xml:space="preserve"> 6 настоящего Положения и представившим информацию, явившуюся основанием для проведения проверки.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24. Глава поселения, рассмотрев доклад и соответствующее предложение, указанные в пункте 21 настоящего Положения, принимает одно из следующих решений:</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а) назначить гражданина на должность муниципальной службы администрации сельского поселения Сургут муниципального района Сергиевский Самарской области;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б) отказать гражданину в назначении на должность муниципальной службы администрации сельского поселения Сургут муниципального района Сергиевский Самарской области;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в) применить к муниципальному служащему администрации сельского поселения Сургут муниципального района Сергиевский Самарской области меры юридической ответственности;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г) представить материалы проверки в Комиссию.</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25. Материалы проверки хранятся у уполномоченного сотрудника в течение трех лет со дня ее окончания, после чего передаются в архив.</w:t>
      </w:r>
    </w:p>
    <w:p w:rsidR="00615035" w:rsidRPr="00615035" w:rsidRDefault="00615035" w:rsidP="00615035">
      <w:pPr>
        <w:tabs>
          <w:tab w:val="left" w:pos="284"/>
          <w:tab w:val="left" w:pos="3828"/>
        </w:tabs>
        <w:spacing w:after="0" w:line="240" w:lineRule="auto"/>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ab/>
        <w:t xml:space="preserve">                          </w:t>
      </w:r>
    </w:p>
    <w:p w:rsidR="00615035"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p>
    <w:p w:rsid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 xml:space="preserve">АДМИНИСТРАЦИЯ </w:t>
      </w:r>
    </w:p>
    <w:p w:rsidR="00615035"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СЕЛЬСКОГО ПОСЕЛЕНИЯ СУРГУТ</w:t>
      </w:r>
    </w:p>
    <w:p w:rsidR="00615035"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МУНИЦИПАЛЬНОГО РАЙОНА СЕРГИЕВСКИЙ</w:t>
      </w:r>
    </w:p>
    <w:p w:rsidR="00615035"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САМАРСКОЙ ОБЛАСТИ</w:t>
      </w:r>
    </w:p>
    <w:p w:rsidR="00615035"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p>
    <w:p w:rsidR="00615035"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ПОСТАНОВЛЕНИЕ</w:t>
      </w:r>
    </w:p>
    <w:p w:rsidR="00615035"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от «01» апреля 2026 г. № 34</w:t>
      </w:r>
    </w:p>
    <w:p w:rsidR="00615035"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p>
    <w:p w:rsid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 xml:space="preserve">ОБ УТВЕРЖДЕНИИ ПОРЯДКА ПРЕДОСТАВЛЕНИЯ СВЕДЕНИЙ О ДОХОДАХ, РАСХОДАХ, ОБ ИМУЩЕСТВЕ </w:t>
      </w:r>
    </w:p>
    <w:p w:rsidR="00615035"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 xml:space="preserve">И </w:t>
      </w:r>
      <w:proofErr w:type="gramStart"/>
      <w:r w:rsidRPr="00B61592">
        <w:rPr>
          <w:rFonts w:ascii="Times New Roman" w:eastAsia="Calibri" w:hAnsi="Times New Roman" w:cs="Times New Roman"/>
          <w:b/>
          <w:sz w:val="12"/>
          <w:szCs w:val="12"/>
        </w:rPr>
        <w:t>ОБЯЗАТЕЛЬСТВАХ</w:t>
      </w:r>
      <w:proofErr w:type="gramEnd"/>
      <w:r w:rsidRPr="00B61592">
        <w:rPr>
          <w:rFonts w:ascii="Times New Roman" w:eastAsia="Calibri" w:hAnsi="Times New Roman" w:cs="Times New Roman"/>
          <w:b/>
          <w:sz w:val="12"/>
          <w:szCs w:val="12"/>
        </w:rPr>
        <w:t xml:space="preserve"> ИМУЩЕСТВЕННОГО ХАРАКТЕРА В АДМИНИСТРАЦИИ СЕЛЬСКОГО ПОСЕЛЕНИЯ СУРГУТ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jc w:val="both"/>
        <w:rPr>
          <w:rFonts w:ascii="Times New Roman" w:eastAsia="Calibri" w:hAnsi="Times New Roman" w:cs="Times New Roman"/>
          <w:sz w:val="12"/>
          <w:szCs w:val="12"/>
        </w:rPr>
      </w:pP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02.03.2007 № 25-ФЗ «О муниципальной службе в Российской Федерации», Указом Президента Российской</w:t>
      </w:r>
      <w:proofErr w:type="gramEnd"/>
      <w:r w:rsidRPr="00615035">
        <w:rPr>
          <w:rFonts w:ascii="Times New Roman" w:eastAsia="Calibri" w:hAnsi="Times New Roman" w:cs="Times New Roman"/>
          <w:sz w:val="12"/>
          <w:szCs w:val="12"/>
        </w:rPr>
        <w:t xml:space="preserve"> </w:t>
      </w:r>
      <w:proofErr w:type="gramStart"/>
      <w:r w:rsidRPr="00615035">
        <w:rPr>
          <w:rFonts w:ascii="Times New Roman" w:eastAsia="Calibri" w:hAnsi="Times New Roman" w:cs="Times New Roman"/>
          <w:sz w:val="12"/>
          <w:szCs w:val="12"/>
        </w:rPr>
        <w:t>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Законом Самарской области от</w:t>
      </w:r>
      <w:proofErr w:type="gramEnd"/>
      <w:r w:rsidRPr="00615035">
        <w:rPr>
          <w:rFonts w:ascii="Times New Roman" w:eastAsia="Calibri" w:hAnsi="Times New Roman" w:cs="Times New Roman"/>
          <w:sz w:val="12"/>
          <w:szCs w:val="12"/>
        </w:rPr>
        <w:t xml:space="preserve"> 09.10.2007 № 96-ГД «О муниципальной службе в Самарской области», Уставом сельского поселения Сургут муниципального района Сергиевский Самарской области и в целях  приведения муниципальных правовых актов сельского поселения Сургут муниципального района Сергиевский Самарской области в соответствие с действующим законодательством администрация сельского поселения Сургут муниципального района Сергиевский Самарской области постановляет:</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 Утвердить прилагаемый Порядок предоставления сведений о доходах, расходах, об имуществе и обязательствах имущественного характера в администрации сельского поселения Сургут муниципального района Сергиевский Самарской области.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lastRenderedPageBreak/>
        <w:t xml:space="preserve">2. </w:t>
      </w:r>
      <w:proofErr w:type="gramStart"/>
      <w:r w:rsidRPr="00615035">
        <w:rPr>
          <w:rFonts w:ascii="Times New Roman" w:eastAsia="Calibri" w:hAnsi="Times New Roman" w:cs="Times New Roman"/>
          <w:sz w:val="12"/>
          <w:szCs w:val="12"/>
        </w:rPr>
        <w:t>Признать утратившим силу постановление администрации сельского поселения Сургут муниципального района Сергиевский от 11.04.2016 №16 «Об утверждении Положения о представлении гражданами, претендующими на замещение должностей муниципальной службы в Администрации сельского поселения Сургут муниципального района Сергиевский Самарской области, и муниципальными служащими Администрации сельского поселения Сургут муниципального района Сергиевский Самарской области сведений о доходах, об имуществе и обязательствах имущественного характера».</w:t>
      </w:r>
      <w:proofErr w:type="gramEnd"/>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3. Опубликовать настоящее постановление в газете «Сергиевский вестник».</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5. </w:t>
      </w:r>
      <w:proofErr w:type="gramStart"/>
      <w:r w:rsidRPr="00615035">
        <w:rPr>
          <w:rFonts w:ascii="Times New Roman" w:eastAsia="Calibri" w:hAnsi="Times New Roman" w:cs="Times New Roman"/>
          <w:sz w:val="12"/>
          <w:szCs w:val="12"/>
        </w:rPr>
        <w:t>Контроль за</w:t>
      </w:r>
      <w:proofErr w:type="gramEnd"/>
      <w:r w:rsidRPr="00615035">
        <w:rPr>
          <w:rFonts w:ascii="Times New Roman" w:eastAsia="Calibri" w:hAnsi="Times New Roman" w:cs="Times New Roman"/>
          <w:sz w:val="12"/>
          <w:szCs w:val="12"/>
        </w:rPr>
        <w:t xml:space="preserve"> выполнением настоящего постановления оставляю за собой.</w:t>
      </w:r>
    </w:p>
    <w:p w:rsidR="00615035" w:rsidRPr="00615035" w:rsidRDefault="00615035" w:rsidP="00B61592">
      <w:pPr>
        <w:tabs>
          <w:tab w:val="left" w:pos="284"/>
          <w:tab w:val="left" w:pos="3828"/>
        </w:tabs>
        <w:spacing w:after="0" w:line="240" w:lineRule="auto"/>
        <w:jc w:val="right"/>
        <w:rPr>
          <w:rFonts w:ascii="Times New Roman" w:eastAsia="Calibri" w:hAnsi="Times New Roman" w:cs="Times New Roman"/>
          <w:sz w:val="12"/>
          <w:szCs w:val="12"/>
        </w:rPr>
      </w:pPr>
      <w:r w:rsidRPr="00615035">
        <w:rPr>
          <w:rFonts w:ascii="Times New Roman" w:eastAsia="Calibri" w:hAnsi="Times New Roman" w:cs="Times New Roman"/>
          <w:sz w:val="12"/>
          <w:szCs w:val="12"/>
        </w:rPr>
        <w:t>Глава сельского поселения Сургут</w:t>
      </w:r>
    </w:p>
    <w:p w:rsidR="00B61592" w:rsidRDefault="00615035" w:rsidP="00B61592">
      <w:pPr>
        <w:tabs>
          <w:tab w:val="left" w:pos="284"/>
          <w:tab w:val="left" w:pos="3828"/>
        </w:tabs>
        <w:spacing w:after="0" w:line="240" w:lineRule="auto"/>
        <w:jc w:val="right"/>
        <w:rPr>
          <w:rFonts w:ascii="Times New Roman" w:eastAsia="Calibri" w:hAnsi="Times New Roman" w:cs="Times New Roman"/>
          <w:sz w:val="12"/>
          <w:szCs w:val="12"/>
        </w:rPr>
      </w:pPr>
      <w:r w:rsidRPr="00615035">
        <w:rPr>
          <w:rFonts w:ascii="Times New Roman" w:eastAsia="Calibri" w:hAnsi="Times New Roman" w:cs="Times New Roman"/>
          <w:sz w:val="12"/>
          <w:szCs w:val="12"/>
        </w:rPr>
        <w:t>муниципального района Сергиевский</w:t>
      </w:r>
    </w:p>
    <w:p w:rsidR="00615035" w:rsidRPr="00615035" w:rsidRDefault="00615035" w:rsidP="00B61592">
      <w:pPr>
        <w:tabs>
          <w:tab w:val="left" w:pos="284"/>
          <w:tab w:val="left" w:pos="3828"/>
        </w:tabs>
        <w:spacing w:after="0" w:line="240" w:lineRule="auto"/>
        <w:jc w:val="right"/>
        <w:rPr>
          <w:rFonts w:ascii="Times New Roman" w:eastAsia="Calibri" w:hAnsi="Times New Roman" w:cs="Times New Roman"/>
          <w:sz w:val="12"/>
          <w:szCs w:val="12"/>
        </w:rPr>
      </w:pPr>
      <w:r w:rsidRPr="00615035">
        <w:rPr>
          <w:rFonts w:ascii="Times New Roman" w:eastAsia="Calibri" w:hAnsi="Times New Roman" w:cs="Times New Roman"/>
          <w:sz w:val="12"/>
          <w:szCs w:val="12"/>
        </w:rPr>
        <w:t>С.А. Содомов</w:t>
      </w:r>
    </w:p>
    <w:p w:rsidR="00B61592" w:rsidRDefault="00B61592" w:rsidP="00615035">
      <w:pPr>
        <w:tabs>
          <w:tab w:val="left" w:pos="284"/>
          <w:tab w:val="left" w:pos="3828"/>
        </w:tabs>
        <w:spacing w:after="0" w:line="240" w:lineRule="auto"/>
        <w:jc w:val="both"/>
        <w:rPr>
          <w:rFonts w:ascii="Times New Roman" w:eastAsia="Calibri" w:hAnsi="Times New Roman" w:cs="Times New Roman"/>
          <w:sz w:val="12"/>
          <w:szCs w:val="12"/>
        </w:rPr>
      </w:pPr>
    </w:p>
    <w:p w:rsidR="00615035" w:rsidRPr="00B61592" w:rsidRDefault="00615035" w:rsidP="00B61592">
      <w:pPr>
        <w:tabs>
          <w:tab w:val="left" w:pos="284"/>
          <w:tab w:val="left" w:pos="3828"/>
        </w:tabs>
        <w:spacing w:after="0" w:line="240" w:lineRule="auto"/>
        <w:jc w:val="right"/>
        <w:rPr>
          <w:rFonts w:ascii="Times New Roman" w:eastAsia="Calibri" w:hAnsi="Times New Roman" w:cs="Times New Roman"/>
          <w:i/>
          <w:sz w:val="12"/>
          <w:szCs w:val="12"/>
        </w:rPr>
      </w:pPr>
      <w:r w:rsidRPr="00B61592">
        <w:rPr>
          <w:rFonts w:ascii="Times New Roman" w:eastAsia="Calibri" w:hAnsi="Times New Roman" w:cs="Times New Roman"/>
          <w:i/>
          <w:sz w:val="12"/>
          <w:szCs w:val="12"/>
        </w:rPr>
        <w:t>Приложение</w:t>
      </w:r>
    </w:p>
    <w:p w:rsidR="00B61592" w:rsidRDefault="00615035" w:rsidP="00B61592">
      <w:pPr>
        <w:tabs>
          <w:tab w:val="left" w:pos="284"/>
          <w:tab w:val="left" w:pos="3828"/>
        </w:tabs>
        <w:spacing w:after="0" w:line="240" w:lineRule="auto"/>
        <w:jc w:val="right"/>
        <w:rPr>
          <w:rFonts w:ascii="Times New Roman" w:eastAsia="Calibri" w:hAnsi="Times New Roman" w:cs="Times New Roman"/>
          <w:i/>
          <w:sz w:val="12"/>
          <w:szCs w:val="12"/>
        </w:rPr>
      </w:pPr>
      <w:r w:rsidRPr="00B61592">
        <w:rPr>
          <w:rFonts w:ascii="Times New Roman" w:eastAsia="Calibri" w:hAnsi="Times New Roman" w:cs="Times New Roman"/>
          <w:i/>
          <w:sz w:val="12"/>
          <w:szCs w:val="12"/>
        </w:rPr>
        <w:t>к постановлению администрации</w:t>
      </w:r>
      <w:r w:rsidR="00B61592">
        <w:rPr>
          <w:rFonts w:ascii="Times New Roman" w:eastAsia="Calibri" w:hAnsi="Times New Roman" w:cs="Times New Roman"/>
          <w:i/>
          <w:sz w:val="12"/>
          <w:szCs w:val="12"/>
        </w:rPr>
        <w:t xml:space="preserve"> </w:t>
      </w:r>
      <w:r w:rsidRPr="00B61592">
        <w:rPr>
          <w:rFonts w:ascii="Times New Roman" w:eastAsia="Calibri" w:hAnsi="Times New Roman" w:cs="Times New Roman"/>
          <w:i/>
          <w:sz w:val="12"/>
          <w:szCs w:val="12"/>
        </w:rPr>
        <w:t xml:space="preserve">сельского поселения Сургут </w:t>
      </w:r>
    </w:p>
    <w:p w:rsidR="00615035" w:rsidRPr="00B61592" w:rsidRDefault="00615035" w:rsidP="00B61592">
      <w:pPr>
        <w:tabs>
          <w:tab w:val="left" w:pos="284"/>
          <w:tab w:val="left" w:pos="3828"/>
        </w:tabs>
        <w:spacing w:after="0" w:line="240" w:lineRule="auto"/>
        <w:jc w:val="right"/>
        <w:rPr>
          <w:rFonts w:ascii="Times New Roman" w:eastAsia="Calibri" w:hAnsi="Times New Roman" w:cs="Times New Roman"/>
          <w:i/>
          <w:sz w:val="12"/>
          <w:szCs w:val="12"/>
        </w:rPr>
      </w:pPr>
      <w:r w:rsidRPr="00B61592">
        <w:rPr>
          <w:rFonts w:ascii="Times New Roman" w:eastAsia="Calibri" w:hAnsi="Times New Roman" w:cs="Times New Roman"/>
          <w:i/>
          <w:sz w:val="12"/>
          <w:szCs w:val="12"/>
        </w:rPr>
        <w:t>муниципального района Сергиевский Самарской области</w:t>
      </w:r>
    </w:p>
    <w:p w:rsidR="00615035" w:rsidRPr="00B61592" w:rsidRDefault="00615035" w:rsidP="00B61592">
      <w:pPr>
        <w:tabs>
          <w:tab w:val="left" w:pos="284"/>
          <w:tab w:val="left" w:pos="3828"/>
        </w:tabs>
        <w:spacing w:after="0" w:line="240" w:lineRule="auto"/>
        <w:jc w:val="right"/>
        <w:rPr>
          <w:rFonts w:ascii="Times New Roman" w:eastAsia="Calibri" w:hAnsi="Times New Roman" w:cs="Times New Roman"/>
          <w:i/>
          <w:sz w:val="12"/>
          <w:szCs w:val="12"/>
        </w:rPr>
      </w:pPr>
      <w:r w:rsidRPr="00B61592">
        <w:rPr>
          <w:rFonts w:ascii="Times New Roman" w:eastAsia="Calibri" w:hAnsi="Times New Roman" w:cs="Times New Roman"/>
          <w:i/>
          <w:sz w:val="12"/>
          <w:szCs w:val="12"/>
        </w:rPr>
        <w:t>№ 34 от «01» апреля  2026 г.</w:t>
      </w:r>
    </w:p>
    <w:p w:rsidR="00615035"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ПОРЯДОК</w:t>
      </w:r>
    </w:p>
    <w:p w:rsid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 xml:space="preserve">ПРЕДОСТАВЛЕНИЯ СВЕДЕНИЙ О ДОХОДАХ, РАСХОДАХ, ОБ ИМУЩЕСТВЕ </w:t>
      </w:r>
    </w:p>
    <w:p w:rsidR="00615035" w:rsidRPr="00B61592" w:rsidRDefault="00615035"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 xml:space="preserve">И </w:t>
      </w:r>
      <w:proofErr w:type="gramStart"/>
      <w:r w:rsidRPr="00B61592">
        <w:rPr>
          <w:rFonts w:ascii="Times New Roman" w:eastAsia="Calibri" w:hAnsi="Times New Roman" w:cs="Times New Roman"/>
          <w:b/>
          <w:sz w:val="12"/>
          <w:szCs w:val="12"/>
        </w:rPr>
        <w:t>ОБЯЗАТЕЛЬСТВАХ</w:t>
      </w:r>
      <w:proofErr w:type="gramEnd"/>
      <w:r w:rsidRPr="00B61592">
        <w:rPr>
          <w:rFonts w:ascii="Times New Roman" w:eastAsia="Calibri" w:hAnsi="Times New Roman" w:cs="Times New Roman"/>
          <w:b/>
          <w:sz w:val="12"/>
          <w:szCs w:val="12"/>
        </w:rPr>
        <w:t xml:space="preserve"> ИМУЩЕСТВЕННОГО ХАРАКТЕРА В АДМИНИСТРАЦИИ СЕЛЬСКОГО ПОСЕЛЕНИЯ СУРГУТ МУНИЦИПАЛЬНОГО РАЙОНА СЕРГИЕВСКИЙ САМАРСКОЙ ОБЛАСТИ</w:t>
      </w:r>
    </w:p>
    <w:p w:rsidR="00615035" w:rsidRPr="00615035" w:rsidRDefault="00615035" w:rsidP="00615035">
      <w:pPr>
        <w:tabs>
          <w:tab w:val="left" w:pos="284"/>
          <w:tab w:val="left" w:pos="3828"/>
        </w:tabs>
        <w:spacing w:after="0" w:line="240" w:lineRule="auto"/>
        <w:jc w:val="both"/>
        <w:rPr>
          <w:rFonts w:ascii="Times New Roman" w:eastAsia="Calibri" w:hAnsi="Times New Roman" w:cs="Times New Roman"/>
          <w:sz w:val="12"/>
          <w:szCs w:val="12"/>
        </w:rPr>
      </w:pP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1. </w:t>
      </w:r>
      <w:proofErr w:type="gramStart"/>
      <w:r w:rsidRPr="00615035">
        <w:rPr>
          <w:rFonts w:ascii="Times New Roman" w:eastAsia="Calibri" w:hAnsi="Times New Roman" w:cs="Times New Roman"/>
          <w:sz w:val="12"/>
          <w:szCs w:val="12"/>
        </w:rPr>
        <w:t>Настоящим Порядком определяется процедура представления гражданами, претендующими на замещение должностей муниципальной службы в администрации сельского поселения Сургут муниципального района Сергиевский  Самарской области (далее - должности муниципальной службы), и муниципальными служащими администрации сельского поселения Сургут муниципального района Сергиевский Самарской области  (далее - муниципальные служащие) сведений о своих доходах, расходах, об имуществе и обязательствах имущественного характера, а также о доходах, расходах, об имуществе и</w:t>
      </w:r>
      <w:proofErr w:type="gramEnd"/>
      <w:r w:rsidRPr="00615035">
        <w:rPr>
          <w:rFonts w:ascii="Times New Roman" w:eastAsia="Calibri" w:hAnsi="Times New Roman" w:cs="Times New Roman"/>
          <w:sz w:val="12"/>
          <w:szCs w:val="12"/>
        </w:rPr>
        <w:t xml:space="preserve"> </w:t>
      </w:r>
      <w:proofErr w:type="gramStart"/>
      <w:r w:rsidRPr="00615035">
        <w:rPr>
          <w:rFonts w:ascii="Times New Roman" w:eastAsia="Calibri" w:hAnsi="Times New Roman" w:cs="Times New Roman"/>
          <w:sz w:val="12"/>
          <w:szCs w:val="12"/>
        </w:rPr>
        <w:t>обязательствах</w:t>
      </w:r>
      <w:proofErr w:type="gramEnd"/>
      <w:r w:rsidRPr="00615035">
        <w:rPr>
          <w:rFonts w:ascii="Times New Roman" w:eastAsia="Calibri" w:hAnsi="Times New Roman" w:cs="Times New Roman"/>
          <w:sz w:val="12"/>
          <w:szCs w:val="12"/>
        </w:rPr>
        <w:t xml:space="preserve">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а) на гражданина, претендующего на замещение должности муниципальной службы, предусмотренной Перечнем должностей муниципальной службы в администрации сельского поселения Сургут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615035">
        <w:rPr>
          <w:rFonts w:ascii="Times New Roman" w:eastAsia="Calibri" w:hAnsi="Times New Roman" w:cs="Times New Roman"/>
          <w:sz w:val="12"/>
          <w:szCs w:val="12"/>
        </w:rPr>
        <w:t xml:space="preserve"> несовершеннолетних детей, утвержденным постановлением администрации сельского поселения Сургут муниципального района Сергиевский Самарской области (дале</w:t>
      </w:r>
      <w:proofErr w:type="gramStart"/>
      <w:r w:rsidRPr="00615035">
        <w:rPr>
          <w:rFonts w:ascii="Times New Roman" w:eastAsia="Calibri" w:hAnsi="Times New Roman" w:cs="Times New Roman"/>
          <w:sz w:val="12"/>
          <w:szCs w:val="12"/>
        </w:rPr>
        <w:t>е-</w:t>
      </w:r>
      <w:proofErr w:type="gramEnd"/>
      <w:r w:rsidRPr="00615035">
        <w:rPr>
          <w:rFonts w:ascii="Times New Roman" w:eastAsia="Calibri" w:hAnsi="Times New Roman" w:cs="Times New Roman"/>
          <w:sz w:val="12"/>
          <w:szCs w:val="12"/>
        </w:rPr>
        <w:t xml:space="preserve"> гражданин, Перечень должностей);</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в) на муниципального служащего, замещающего должность муниципальной  службы, предусмотренную  Перечнем должностей (далее - муниципальный служащий)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3.  </w:t>
      </w:r>
      <w:proofErr w:type="gramStart"/>
      <w:r w:rsidRPr="00615035">
        <w:rPr>
          <w:rFonts w:ascii="Times New Roman" w:eastAsia="Calibri" w:hAnsi="Times New Roman" w:cs="Times New Roman"/>
          <w:sz w:val="12"/>
          <w:szCs w:val="12"/>
        </w:rPr>
        <w:t>Муниципальный служащий, замещающий должность муниципальной службы, включенную в  Перечень должностей, обязан представлять сведения о расходах, предусмотренные Федеральным законом от 03.12.2012 года №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а) гражданами - при поступлении на муниципальную службу на должности муниципальной службы, предусмотренные Перечнем должностей;</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б) муниципальными служащими в случае возникновения оснований для представления сведений о расходах в соответствии с Федеральным законом от 03.12.2012 № 230-ФЗ «О </w:t>
      </w:r>
      <w:proofErr w:type="gramStart"/>
      <w:r w:rsidRPr="00615035">
        <w:rPr>
          <w:rFonts w:ascii="Times New Roman" w:eastAsia="Calibri" w:hAnsi="Times New Roman" w:cs="Times New Roman"/>
          <w:sz w:val="12"/>
          <w:szCs w:val="12"/>
        </w:rPr>
        <w:t>контроле за</w:t>
      </w:r>
      <w:proofErr w:type="gramEnd"/>
      <w:r w:rsidRPr="00615035">
        <w:rPr>
          <w:rFonts w:ascii="Times New Roman" w:eastAsia="Calibri" w:hAnsi="Times New Roman" w:cs="Times New Roman"/>
          <w:sz w:val="12"/>
          <w:szCs w:val="12"/>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5. Гражданин при назначении на должность муниципальной службы, предусмотренную Перечнем должностей, представляет:</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615035">
        <w:rPr>
          <w:rFonts w:ascii="Times New Roman" w:eastAsia="Calibri" w:hAnsi="Times New Roman" w:cs="Times New Roman"/>
          <w:sz w:val="12"/>
          <w:szCs w:val="12"/>
        </w:rPr>
        <w:t xml:space="preserve"> подачи документов для замещения должности муниципальной службы (на отчетную дату);</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615035">
        <w:rPr>
          <w:rFonts w:ascii="Times New Roman" w:eastAsia="Calibri" w:hAnsi="Times New Roman" w:cs="Times New Roman"/>
          <w:sz w:val="12"/>
          <w:szCs w:val="12"/>
        </w:rPr>
        <w:t xml:space="preserve"> документов для замещения должности муниципальной службы (на отчетную дату).</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6.Кандидат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5 настоящего Порядка.</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7. Муниципальный служащий представляет:</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615035">
        <w:rPr>
          <w:rFonts w:ascii="Times New Roman" w:eastAsia="Calibri" w:hAnsi="Times New Roman" w:cs="Times New Roman"/>
          <w:sz w:val="12"/>
          <w:szCs w:val="12"/>
        </w:rPr>
        <w:t xml:space="preserve"> </w:t>
      </w:r>
      <w:proofErr w:type="gramStart"/>
      <w:r w:rsidRPr="00615035">
        <w:rPr>
          <w:rFonts w:ascii="Times New Roman" w:eastAsia="Calibri" w:hAnsi="Times New Roman" w:cs="Times New Roman"/>
          <w:sz w:val="12"/>
          <w:szCs w:val="12"/>
        </w:rPr>
        <w:t>имуществе</w:t>
      </w:r>
      <w:proofErr w:type="gramEnd"/>
      <w:r w:rsidRPr="00615035">
        <w:rPr>
          <w:rFonts w:ascii="Times New Roman" w:eastAsia="Calibri" w:hAnsi="Times New Roman" w:cs="Times New Roman"/>
          <w:sz w:val="12"/>
          <w:szCs w:val="12"/>
        </w:rPr>
        <w:t>, принадлежащем ему на праве собственности, и о своих обязательствах имущественного характера по состоянию на конец отчетного периода;</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 № 230-ФЗ «О контроле за </w:t>
      </w:r>
      <w:r w:rsidRPr="00615035">
        <w:rPr>
          <w:rFonts w:ascii="Times New Roman" w:eastAsia="Calibri" w:hAnsi="Times New Roman" w:cs="Times New Roman"/>
          <w:sz w:val="12"/>
          <w:szCs w:val="12"/>
        </w:rPr>
        <w:lastRenderedPageBreak/>
        <w:t>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w:t>
      </w:r>
      <w:proofErr w:type="gramEnd"/>
      <w:r w:rsidRPr="00615035">
        <w:rPr>
          <w:rFonts w:ascii="Times New Roman" w:eastAsia="Calibri" w:hAnsi="Times New Roman" w:cs="Times New Roman"/>
          <w:sz w:val="12"/>
          <w:szCs w:val="12"/>
        </w:rPr>
        <w:t>,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15035">
        <w:rPr>
          <w:rFonts w:ascii="Times New Roman" w:eastAsia="Calibri" w:hAnsi="Times New Roman" w:cs="Times New Roman"/>
          <w:sz w:val="12"/>
          <w:szCs w:val="12"/>
        </w:rPr>
        <w:t>в)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Pr="00615035">
        <w:rPr>
          <w:rFonts w:ascii="Times New Roman" w:eastAsia="Calibri" w:hAnsi="Times New Roman" w:cs="Times New Roman"/>
          <w:sz w:val="12"/>
          <w:szCs w:val="12"/>
        </w:rPr>
        <w:t xml:space="preserve">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8. </w:t>
      </w:r>
      <w:proofErr w:type="gramStart"/>
      <w:r w:rsidRPr="00615035">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специалисту администрации сельского поселения Сургут муниципального района Сергиевский Самарской области, ответственному за ведение кадрового учета (далее</w:t>
      </w:r>
      <w:proofErr w:type="gramEnd"/>
      <w:r w:rsidRPr="00615035">
        <w:rPr>
          <w:rFonts w:ascii="Times New Roman" w:eastAsia="Calibri" w:hAnsi="Times New Roman" w:cs="Times New Roman"/>
          <w:sz w:val="12"/>
          <w:szCs w:val="12"/>
        </w:rPr>
        <w:t xml:space="preserve"> - специалист).</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9. В случае если гражданин, кандидат на должность, предусмотренную Перечнем должностей, муниципальный служащий обнаружили, что в представленных ими специалисту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Гражданин может представить уточненные сведения в течение одного месяца со дня представления сведений в соответствии с подпунктом «а» пункта 2 настоящего Порядка.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подпунктом «б» пункта 2 настоящего Порядка. Муниципальный служащий может представить уточненные сведения в течение одного месяца после окончания срока, указанного в подпункте «в» пункта 2 настоящего Порядка.</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9.1. </w:t>
      </w:r>
      <w:proofErr w:type="gramStart"/>
      <w:r w:rsidRPr="00615035">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r w:rsidRPr="00615035">
        <w:rPr>
          <w:rFonts w:ascii="Times New Roman" w:eastAsia="Calibri" w:hAnsi="Times New Roman" w:cs="Times New Roman"/>
          <w:sz w:val="12"/>
          <w:szCs w:val="12"/>
        </w:rPr>
        <w:cr/>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10. </w:t>
      </w:r>
      <w:proofErr w:type="gramStart"/>
      <w:r w:rsidRPr="00615035">
        <w:rPr>
          <w:rFonts w:ascii="Times New Roman" w:eastAsia="Calibri" w:hAnsi="Times New Roman" w:cs="Times New Roman"/>
          <w:sz w:val="12"/>
          <w:szCs w:val="12"/>
        </w:rPr>
        <w:t>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Сургут муниципального района Сергиевский Самарской области (далее-Комиссия).</w:t>
      </w:r>
      <w:proofErr w:type="gramEnd"/>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специалистом в соответствии со статьёй 7.1 Закона Самарской области от 09.10.2007 №96-ГД «О муниципальной службе в Самарской области».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12. Сведения о доходах, об имуществе и обязательствах имущественного характера, представляемые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13.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14. Сведения о доходах, расходах,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(решении Комиссии) приобщаются к личному делу муниципального служащего. Указанные сведения также могут храниться в электронном виде.</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В случае если гражданин, кандидат на должность, предусмотренную Перечнем должностей, представившие специалисту сведения о доходах, об имуществе и обязательствах имущественного характера в соответствии с настоящим Порядком,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615035" w:rsidRPr="00615035" w:rsidRDefault="00615035"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615035">
        <w:rPr>
          <w:rFonts w:ascii="Times New Roman" w:eastAsia="Calibri" w:hAnsi="Times New Roman" w:cs="Times New Roman"/>
          <w:sz w:val="12"/>
          <w:szCs w:val="12"/>
        </w:rPr>
        <w:t xml:space="preserve">15. </w:t>
      </w:r>
      <w:proofErr w:type="gramStart"/>
      <w:r w:rsidRPr="00615035">
        <w:rPr>
          <w:rFonts w:ascii="Times New Roman" w:eastAsia="Calibri" w:hAnsi="Times New Roman" w:cs="Times New Roman"/>
          <w:sz w:val="12"/>
          <w:szCs w:val="12"/>
        </w:rPr>
        <w:t>При непредставлении сведений о доходах, расходах,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w:t>
      </w:r>
      <w:proofErr w:type="gramEnd"/>
      <w:r w:rsidRPr="00615035">
        <w:rPr>
          <w:rFonts w:ascii="Times New Roman" w:eastAsia="Calibri" w:hAnsi="Times New Roman" w:cs="Times New Roman"/>
          <w:sz w:val="12"/>
          <w:szCs w:val="12"/>
        </w:rPr>
        <w:t xml:space="preserve"> законодательством Российской Федерации.</w:t>
      </w:r>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4A104C" w:rsidRPr="004A104C" w:rsidRDefault="004A104C" w:rsidP="004A104C">
      <w:pPr>
        <w:tabs>
          <w:tab w:val="left" w:pos="284"/>
          <w:tab w:val="left" w:pos="3828"/>
        </w:tabs>
        <w:spacing w:after="0" w:line="240" w:lineRule="auto"/>
        <w:jc w:val="both"/>
        <w:rPr>
          <w:rFonts w:ascii="Times New Roman" w:eastAsia="Calibri" w:hAnsi="Times New Roman" w:cs="Times New Roman"/>
          <w:sz w:val="12"/>
          <w:szCs w:val="12"/>
        </w:rPr>
      </w:pPr>
    </w:p>
    <w:p w:rsidR="00B61592" w:rsidRPr="00B61592" w:rsidRDefault="00B61592" w:rsidP="00B61592">
      <w:pPr>
        <w:tabs>
          <w:tab w:val="left" w:pos="284"/>
          <w:tab w:val="left" w:pos="3828"/>
        </w:tabs>
        <w:spacing w:after="0" w:line="240" w:lineRule="auto"/>
        <w:jc w:val="both"/>
        <w:rPr>
          <w:rFonts w:ascii="Times New Roman" w:eastAsia="Calibri" w:hAnsi="Times New Roman" w:cs="Times New Roman"/>
          <w:sz w:val="12"/>
          <w:szCs w:val="12"/>
        </w:rPr>
      </w:pP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АДМИНИСТРАЦИЯ</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ГОРОДСКОГО ПОСЕЛЕНИЯ СУХОДОЛ</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МУНИЦИПАЛЬНОГО РАЙОНА СЕРГИЕВСКИЙ</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САМАРСКОЙ ОБЛАСТИ</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ПОСТАНОВЛЕНИЕ</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от «02» апреля 2026 г. № 45</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p>
    <w:p w:rsid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ОБ УТВЕРЖДЕНИИ ПОЛОЖЕНИЯ О ПРОВЕРКЕ ДОСТОВЕРНОСТИ И ПОЛНОТЫ СВЕДЕНИЙ О ДОХОДАХ,</w:t>
      </w:r>
    </w:p>
    <w:p w:rsid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 xml:space="preserve">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w:t>
      </w:r>
    </w:p>
    <w:p w:rsid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 xml:space="preserve"> ГОРОДСКОГО ПОСЕЛЕНИЯ СУХОДОЛ МУНИЦИПАЛЬНОГО РАЙОНА СЕРГИЕВСКИЙ САМАРСКОЙ ОБЛАСТИ, </w:t>
      </w:r>
    </w:p>
    <w:p w:rsid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 xml:space="preserve">И МУНИЦИПАЛЬНЫМИ СЛУЖАЩИМИ  АДМИНИСТРАЦИИ ГОРОДСКОГО    ПОСЕЛЕНИЯ СУХОДОЛ </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МУНИЦИПАЛЬНОГО РАЙОНА СЕРГИЕВСКИЙ САМАРСКОЙ ОБЛАСТИ, И СОБЛЮДЕНИЯ МУНИЦИПАЛЬНЫМИ СЛУЖАЩИМИ АДМИНИСТРАЦИИ ГОРОДСКОГО ПОСЕЛЕНИЯ СУХОДОЛ МУНИЦИПАЛЬНОГО РАЙОНА СЕРГИЕВСКИЙ САМАРСКОЙ ОБЛАСТИ ТРЕБОВАНИЙ К СЛУЖЕБНОМУ ПОВЕДЕНИЮ</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lastRenderedPageBreak/>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02.03.2007 № 25-ФЗ</w:t>
      </w:r>
      <w:r>
        <w:rPr>
          <w:rFonts w:ascii="Times New Roman" w:eastAsia="Calibri" w:hAnsi="Times New Roman" w:cs="Times New Roman"/>
          <w:sz w:val="12"/>
          <w:szCs w:val="12"/>
        </w:rPr>
        <w:t xml:space="preserve"> </w:t>
      </w:r>
      <w:r w:rsidRPr="00B61592">
        <w:rPr>
          <w:rFonts w:ascii="Times New Roman" w:eastAsia="Calibri" w:hAnsi="Times New Roman" w:cs="Times New Roman"/>
          <w:sz w:val="12"/>
          <w:szCs w:val="12"/>
        </w:rPr>
        <w:t>«О муниципальной службе в Российской Федерации»,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w:t>
      </w:r>
      <w:proofErr w:type="gramEnd"/>
      <w:r w:rsidRPr="00B61592">
        <w:rPr>
          <w:rFonts w:ascii="Times New Roman" w:eastAsia="Calibri" w:hAnsi="Times New Roman" w:cs="Times New Roman"/>
          <w:sz w:val="12"/>
          <w:szCs w:val="12"/>
        </w:rPr>
        <w:t xml:space="preserve">, </w:t>
      </w:r>
      <w:proofErr w:type="gramStart"/>
      <w:r w:rsidRPr="00B61592">
        <w:rPr>
          <w:rFonts w:ascii="Times New Roman" w:eastAsia="Calibri" w:hAnsi="Times New Roman" w:cs="Times New Roman"/>
          <w:sz w:val="12"/>
          <w:szCs w:val="12"/>
        </w:rPr>
        <w:t>и федеральными государственными служащими, и соблюдения федеральными государственными служащими требований к служебному поведению», Законом Самарской области от 09.10.2007 № 96-ГД «О муниципальной службе в Самарской области», Уставом городского поселения Суходол муниципального района Сергиевский Самарской области и в целях  приведения муниципальных правовых актов городского поселения Суходол муниципального района Сергиевский Самарской области в соответствие с действующим законодательством администрация городского поселения Суходол муниципального района</w:t>
      </w:r>
      <w:proofErr w:type="gramEnd"/>
      <w:r w:rsidRPr="00B61592">
        <w:rPr>
          <w:rFonts w:ascii="Times New Roman" w:eastAsia="Calibri" w:hAnsi="Times New Roman" w:cs="Times New Roman"/>
          <w:sz w:val="12"/>
          <w:szCs w:val="12"/>
        </w:rPr>
        <w:t xml:space="preserve"> Сергиевский Самарской области постановляет:</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1. </w:t>
      </w:r>
      <w:proofErr w:type="gramStart"/>
      <w:r w:rsidRPr="00B61592">
        <w:rPr>
          <w:rFonts w:ascii="Times New Roman" w:eastAsia="Calibri" w:hAnsi="Times New Roman" w:cs="Times New Roman"/>
          <w:sz w:val="12"/>
          <w:szCs w:val="12"/>
        </w:rPr>
        <w:t>Утвердить прилагаемое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городского    поселения Суходол муниципального района Сергиевский Самарской области, и муниципальными служащими  администрации городского   поселения Суходол муниципального района Сергиевский Самарской области, и соблюдения муниципальными служащими администрации городского поселения Суходол муниципального района Сергиевский Самарской области</w:t>
      </w:r>
      <w:proofErr w:type="gramEnd"/>
      <w:r w:rsidRPr="00B61592">
        <w:rPr>
          <w:rFonts w:ascii="Times New Roman" w:eastAsia="Calibri" w:hAnsi="Times New Roman" w:cs="Times New Roman"/>
          <w:sz w:val="12"/>
          <w:szCs w:val="12"/>
        </w:rPr>
        <w:t xml:space="preserve"> требований к служебному поведению.</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2. </w:t>
      </w:r>
      <w:proofErr w:type="gramStart"/>
      <w:r w:rsidRPr="00B61592">
        <w:rPr>
          <w:rFonts w:ascii="Times New Roman" w:eastAsia="Calibri" w:hAnsi="Times New Roman" w:cs="Times New Roman"/>
          <w:sz w:val="12"/>
          <w:szCs w:val="12"/>
        </w:rPr>
        <w:t>Признать утратившим силу постановление администрации городского поселения Суходол муниципального района Сергиевский от 29.11.2017 № 60 «Об утверждении Положения о проведении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городского поселения Суходол муниципального района Сергиевский, и муниципальными служащими Администрации городского поселения Суходол  муниципального района Сергиевский».</w:t>
      </w:r>
      <w:proofErr w:type="gramEnd"/>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3. Опубликовать настоящее постановление в газете «Сергиевский вестник».</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5. </w:t>
      </w:r>
      <w:proofErr w:type="gramStart"/>
      <w:r w:rsidRPr="00B61592">
        <w:rPr>
          <w:rFonts w:ascii="Times New Roman" w:eastAsia="Calibri" w:hAnsi="Times New Roman" w:cs="Times New Roman"/>
          <w:sz w:val="12"/>
          <w:szCs w:val="12"/>
        </w:rPr>
        <w:t>Контроль за</w:t>
      </w:r>
      <w:proofErr w:type="gramEnd"/>
      <w:r w:rsidRPr="00B61592">
        <w:rPr>
          <w:rFonts w:ascii="Times New Roman" w:eastAsia="Calibri" w:hAnsi="Times New Roman" w:cs="Times New Roman"/>
          <w:sz w:val="12"/>
          <w:szCs w:val="12"/>
        </w:rPr>
        <w:t xml:space="preserve"> выполнением настоящего постановления оставляю за собой.</w:t>
      </w:r>
    </w:p>
    <w:p w:rsidR="00B61592" w:rsidRPr="00B61592" w:rsidRDefault="00B61592" w:rsidP="00B61592">
      <w:pPr>
        <w:tabs>
          <w:tab w:val="left" w:pos="284"/>
          <w:tab w:val="left" w:pos="3828"/>
        </w:tabs>
        <w:spacing w:after="0" w:line="240" w:lineRule="auto"/>
        <w:jc w:val="right"/>
        <w:rPr>
          <w:rFonts w:ascii="Times New Roman" w:eastAsia="Calibri" w:hAnsi="Times New Roman" w:cs="Times New Roman"/>
          <w:sz w:val="12"/>
          <w:szCs w:val="12"/>
        </w:rPr>
      </w:pPr>
      <w:r w:rsidRPr="00B61592">
        <w:rPr>
          <w:rFonts w:ascii="Times New Roman" w:eastAsia="Calibri" w:hAnsi="Times New Roman" w:cs="Times New Roman"/>
          <w:sz w:val="12"/>
          <w:szCs w:val="12"/>
        </w:rPr>
        <w:t>Глава городского поселения Суходол</w:t>
      </w:r>
    </w:p>
    <w:p w:rsidR="00B61592" w:rsidRDefault="00B61592" w:rsidP="00B61592">
      <w:pPr>
        <w:tabs>
          <w:tab w:val="left" w:pos="284"/>
          <w:tab w:val="left" w:pos="3828"/>
        </w:tabs>
        <w:spacing w:after="0" w:line="240" w:lineRule="auto"/>
        <w:jc w:val="right"/>
        <w:rPr>
          <w:rFonts w:ascii="Times New Roman" w:eastAsia="Calibri" w:hAnsi="Times New Roman" w:cs="Times New Roman"/>
          <w:sz w:val="12"/>
          <w:szCs w:val="12"/>
        </w:rPr>
      </w:pPr>
      <w:r w:rsidRPr="00B61592">
        <w:rPr>
          <w:rFonts w:ascii="Times New Roman" w:eastAsia="Calibri" w:hAnsi="Times New Roman" w:cs="Times New Roman"/>
          <w:sz w:val="12"/>
          <w:szCs w:val="12"/>
        </w:rPr>
        <w:t>муниципального района Сергиевский</w:t>
      </w:r>
    </w:p>
    <w:p w:rsidR="00B61592" w:rsidRPr="00B61592" w:rsidRDefault="00B61592" w:rsidP="00B61592">
      <w:pPr>
        <w:tabs>
          <w:tab w:val="left" w:pos="284"/>
          <w:tab w:val="left" w:pos="3828"/>
        </w:tabs>
        <w:spacing w:after="0" w:line="240" w:lineRule="auto"/>
        <w:jc w:val="right"/>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И.О. </w:t>
      </w:r>
      <w:proofErr w:type="spellStart"/>
      <w:r w:rsidRPr="00B61592">
        <w:rPr>
          <w:rFonts w:ascii="Times New Roman" w:eastAsia="Calibri" w:hAnsi="Times New Roman" w:cs="Times New Roman"/>
          <w:sz w:val="12"/>
          <w:szCs w:val="12"/>
        </w:rPr>
        <w:t>Беседин</w:t>
      </w:r>
      <w:proofErr w:type="spellEnd"/>
    </w:p>
    <w:p w:rsidR="00B61592" w:rsidRPr="00B61592" w:rsidRDefault="00B61592" w:rsidP="00B61592">
      <w:pPr>
        <w:tabs>
          <w:tab w:val="left" w:pos="284"/>
          <w:tab w:val="left" w:pos="3828"/>
        </w:tabs>
        <w:spacing w:after="0" w:line="240" w:lineRule="auto"/>
        <w:jc w:val="both"/>
        <w:rPr>
          <w:rFonts w:ascii="Times New Roman" w:eastAsia="Calibri" w:hAnsi="Times New Roman" w:cs="Times New Roman"/>
          <w:sz w:val="12"/>
          <w:szCs w:val="12"/>
        </w:rPr>
      </w:pPr>
    </w:p>
    <w:p w:rsidR="00B61592" w:rsidRPr="00B61592" w:rsidRDefault="00B61592" w:rsidP="00B61592">
      <w:pPr>
        <w:tabs>
          <w:tab w:val="left" w:pos="284"/>
          <w:tab w:val="left" w:pos="3828"/>
        </w:tabs>
        <w:spacing w:after="0" w:line="240" w:lineRule="auto"/>
        <w:jc w:val="right"/>
        <w:rPr>
          <w:rFonts w:ascii="Times New Roman" w:eastAsia="Calibri" w:hAnsi="Times New Roman" w:cs="Times New Roman"/>
          <w:i/>
          <w:sz w:val="12"/>
          <w:szCs w:val="12"/>
        </w:rPr>
      </w:pPr>
      <w:r w:rsidRPr="00B61592">
        <w:rPr>
          <w:rFonts w:ascii="Times New Roman" w:eastAsia="Calibri" w:hAnsi="Times New Roman" w:cs="Times New Roman"/>
          <w:i/>
          <w:sz w:val="12"/>
          <w:szCs w:val="12"/>
        </w:rPr>
        <w:t>Приложение</w:t>
      </w:r>
    </w:p>
    <w:p w:rsidR="00B61592" w:rsidRPr="00B61592" w:rsidRDefault="00B61592" w:rsidP="00B61592">
      <w:pPr>
        <w:tabs>
          <w:tab w:val="left" w:pos="284"/>
          <w:tab w:val="left" w:pos="3828"/>
        </w:tabs>
        <w:spacing w:after="0" w:line="240" w:lineRule="auto"/>
        <w:jc w:val="right"/>
        <w:rPr>
          <w:rFonts w:ascii="Times New Roman" w:eastAsia="Calibri" w:hAnsi="Times New Roman" w:cs="Times New Roman"/>
          <w:i/>
          <w:sz w:val="12"/>
          <w:szCs w:val="12"/>
        </w:rPr>
      </w:pPr>
      <w:r w:rsidRPr="00B61592">
        <w:rPr>
          <w:rFonts w:ascii="Times New Roman" w:eastAsia="Calibri" w:hAnsi="Times New Roman" w:cs="Times New Roman"/>
          <w:i/>
          <w:sz w:val="12"/>
          <w:szCs w:val="12"/>
        </w:rPr>
        <w:t>к постановлению администрации городского поселения Суходол</w:t>
      </w:r>
    </w:p>
    <w:p w:rsidR="00B61592" w:rsidRPr="00B61592" w:rsidRDefault="00B61592" w:rsidP="00B61592">
      <w:pPr>
        <w:tabs>
          <w:tab w:val="left" w:pos="284"/>
          <w:tab w:val="left" w:pos="3828"/>
        </w:tabs>
        <w:spacing w:after="0" w:line="240" w:lineRule="auto"/>
        <w:jc w:val="right"/>
        <w:rPr>
          <w:rFonts w:ascii="Times New Roman" w:eastAsia="Calibri" w:hAnsi="Times New Roman" w:cs="Times New Roman"/>
          <w:i/>
          <w:sz w:val="12"/>
          <w:szCs w:val="12"/>
        </w:rPr>
      </w:pPr>
      <w:r w:rsidRPr="00B61592">
        <w:rPr>
          <w:rFonts w:ascii="Times New Roman" w:eastAsia="Calibri" w:hAnsi="Times New Roman" w:cs="Times New Roman"/>
          <w:i/>
          <w:sz w:val="12"/>
          <w:szCs w:val="12"/>
        </w:rPr>
        <w:t>муниципального района Сергиевский Самарской области</w:t>
      </w:r>
    </w:p>
    <w:p w:rsidR="00B61592" w:rsidRPr="00B61592" w:rsidRDefault="00B61592" w:rsidP="00B61592">
      <w:pPr>
        <w:tabs>
          <w:tab w:val="left" w:pos="284"/>
          <w:tab w:val="left" w:pos="3828"/>
        </w:tabs>
        <w:spacing w:after="0" w:line="240" w:lineRule="auto"/>
        <w:jc w:val="right"/>
        <w:rPr>
          <w:rFonts w:ascii="Times New Roman" w:eastAsia="Calibri" w:hAnsi="Times New Roman" w:cs="Times New Roman"/>
          <w:i/>
          <w:sz w:val="12"/>
          <w:szCs w:val="12"/>
        </w:rPr>
      </w:pPr>
      <w:r w:rsidRPr="00B61592">
        <w:rPr>
          <w:rFonts w:ascii="Times New Roman" w:eastAsia="Calibri" w:hAnsi="Times New Roman" w:cs="Times New Roman"/>
          <w:i/>
          <w:sz w:val="12"/>
          <w:szCs w:val="12"/>
        </w:rPr>
        <w:t>№45  от «02»  апреля  2026г.</w:t>
      </w:r>
    </w:p>
    <w:p w:rsidR="00B61592" w:rsidRPr="00B61592" w:rsidRDefault="00B61592" w:rsidP="00B61592">
      <w:pPr>
        <w:tabs>
          <w:tab w:val="left" w:pos="284"/>
          <w:tab w:val="left" w:pos="3828"/>
        </w:tabs>
        <w:spacing w:after="0" w:line="240" w:lineRule="auto"/>
        <w:jc w:val="right"/>
        <w:rPr>
          <w:rFonts w:ascii="Times New Roman" w:eastAsia="Calibri" w:hAnsi="Times New Roman" w:cs="Times New Roman"/>
          <w:i/>
          <w:sz w:val="12"/>
          <w:szCs w:val="12"/>
        </w:rPr>
      </w:pP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ПОЛОЖЕНИЕ</w:t>
      </w:r>
    </w:p>
    <w:p w:rsid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О ПРОВЕРКЕ ДОСТОВЕРНОСТИ И ПОЛНОТЫ СВЕДЕНИЙ О ДОХОДАХ, ОБ ИМУЩЕСТВЕ</w:t>
      </w:r>
    </w:p>
    <w:p w:rsid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 xml:space="preserve"> </w:t>
      </w:r>
      <w:proofErr w:type="gramStart"/>
      <w:r w:rsidRPr="00B61592">
        <w:rPr>
          <w:rFonts w:ascii="Times New Roman" w:eastAsia="Calibri" w:hAnsi="Times New Roman" w:cs="Times New Roman"/>
          <w:b/>
          <w:sz w:val="12"/>
          <w:szCs w:val="12"/>
        </w:rPr>
        <w:t xml:space="preserve">И ОБЯЗАТЕЛЬСТВАХ ИМУЩЕСТВЕННОГО ХАРАКТЕРА, ПРЕДСТАВЛЯЕМЫХ ГРАЖДАНАМИ, ПРЕТЕНДУЮЩИМИ НА ЗАМЕЩЕНИЕ ДОЛЖНОСТЕЙ МУНИЦИПАЛЬНОЙ СЛУЖБЫ В АДМИНИСТРАЦИИ ГОРОДСКОГО ПОСЕЛЕНИЯ СУХОДОЛ МУНИЦИПАЛЬНОГО РАЙОНА СЕРГИЕВСКИЙ САМАРСКОЙ ОБЛАСТИ, И МУНИЦИПАЛЬНЫМИ СЛУЖАЩИМИ  АДМИНИСТРАЦИИ ГОРОДСКОГО    ПОСЕЛЕНИЯ СУХОДОЛ МУНИЦИПАЛЬНОГО РАЙОНА СЕРГИЕВСКИЙ </w:t>
      </w:r>
      <w:proofErr w:type="gramEnd"/>
    </w:p>
    <w:p w:rsid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 xml:space="preserve">САМАРСКОЙ ОБЛАСТИ, И СОБЛЮДЕНИЯ МУНИЦИПАЛЬНЫМИ СЛУЖАЩИМИ АДМИНИСТРАЦИИ </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ГОРОДСКОГО ПОСЕЛЕНИЯ СУХОДОЛ МУНИЦИПАЛЬНОГО РАЙОНА СЕРГИЕВСКИЙ САМАРСКОЙ ОБЛАСТИ ТРЕБОВАНИЙ К СЛУЖЕБНОМУ ПОВЕДЕНИЮ</w:t>
      </w:r>
    </w:p>
    <w:p w:rsidR="00B61592" w:rsidRPr="00B61592" w:rsidRDefault="00B61592" w:rsidP="00B61592">
      <w:pPr>
        <w:tabs>
          <w:tab w:val="left" w:pos="284"/>
          <w:tab w:val="left" w:pos="3828"/>
        </w:tabs>
        <w:spacing w:after="0" w:line="240" w:lineRule="auto"/>
        <w:jc w:val="both"/>
        <w:rPr>
          <w:rFonts w:ascii="Times New Roman" w:eastAsia="Calibri" w:hAnsi="Times New Roman" w:cs="Times New Roman"/>
          <w:sz w:val="12"/>
          <w:szCs w:val="12"/>
        </w:rPr>
      </w:pP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 Настоящее Положение определяет порядок проверки, в том числе с использованием государственной информационной системы в области противодействия коррупции «Посейдон» (далее - система «Посейдон»):</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 достоверности и полноты сведений о доходах, об имуществе и обязательствах имущественного характера, представленных в соответствии со статьей 7 Закона Самарской области от 09.10.2007 № 96-ГД «О муниципальной службе в Самарской области» (далее-Закон Самарской области):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 гражданами, претендующими на замещение должностей муниципальной службы в администрации городского поселения Суходол муниципального района Сергиевский Самарской области (далее - граждане), включенных в Перечни должностей муниципальной службы в администрации городского поселения Суходол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w:t>
      </w:r>
      <w:proofErr w:type="gramEnd"/>
      <w:r w:rsidRPr="00B61592">
        <w:rPr>
          <w:rFonts w:ascii="Times New Roman" w:eastAsia="Calibri" w:hAnsi="Times New Roman" w:cs="Times New Roman"/>
          <w:sz w:val="12"/>
          <w:szCs w:val="12"/>
        </w:rPr>
        <w:t xml:space="preserve"> </w:t>
      </w:r>
      <w:proofErr w:type="gramStart"/>
      <w:r w:rsidRPr="00B61592">
        <w:rPr>
          <w:rFonts w:ascii="Times New Roman" w:eastAsia="Calibri" w:hAnsi="Times New Roman" w:cs="Times New Roman"/>
          <w:sz w:val="12"/>
          <w:szCs w:val="12"/>
        </w:rPr>
        <w:t>доходах</w:t>
      </w:r>
      <w:proofErr w:type="gramEnd"/>
      <w:r w:rsidRPr="00B61592">
        <w:rPr>
          <w:rFonts w:ascii="Times New Roman" w:eastAsia="Calibri" w:hAnsi="Times New Roman" w:cs="Times New Roman"/>
          <w:sz w:val="12"/>
          <w:szCs w:val="12"/>
        </w:rPr>
        <w:t>, об имуществе и обязательствах имущественного характера своих супруги (супруга) и несовершеннолетних детей, утвержденным постановлением администрации городского поселения Суходол муниципального района Сергиевский Самарской области (далее-Перечень должностей), на отчетную дату;</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муниципальными служащими, замещающими должности муниципальной службы в администрации городского поселения Суходол муниципального района Сергиевский Самарской области, включенные в Перечни должностей, за отчетный период и за два года, предшествующие отчетному периоду;</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 достоверности и полноты сведений (в части, касающейся профилактики коррупционных правонарушений), представленных гражданами в соответствии с нормативными правовыми актами Российской Федерации при поступлении на муниципальную службу в администрацию городского поселения Суходол муниципального района Сергиевский Самарской области (далее - сведения, представляемые гражданами в соответствии с нормативными правовыми актами Российской Федерации);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 противодействии коррупции», Федеральным законом «О муниципальной службе в Российской Федерации» и другими нормативными правовыми актами Российской Федерации (далее - требования к служебному поведению).</w:t>
      </w:r>
      <w:proofErr w:type="gramEnd"/>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2. </w:t>
      </w:r>
      <w:proofErr w:type="gramStart"/>
      <w:r w:rsidRPr="00B61592">
        <w:rPr>
          <w:rFonts w:ascii="Times New Roman" w:eastAsia="Calibri" w:hAnsi="Times New Roman" w:cs="Times New Roman"/>
          <w:sz w:val="12"/>
          <w:szCs w:val="12"/>
        </w:rPr>
        <w:t>Проверка, предусмотренная подпунктами 2 и 3 пункта 1 настоящего Положения осуществляется (в том числе с использованием системы «Посейдон») соответственно в отношении граждан, претендующих на замещение любой должности муниципальной службы в администрации городского поселения Суходол муниципального района Сергиевский Самарской области, и муниципальных служащих администрации городского поселения Суходол муниципального района Сергиевский Самарской области, замещающих любую должность муниципальной службы в администрации городского поселения</w:t>
      </w:r>
      <w:proofErr w:type="gramEnd"/>
      <w:r w:rsidRPr="00B61592">
        <w:rPr>
          <w:rFonts w:ascii="Times New Roman" w:eastAsia="Calibri" w:hAnsi="Times New Roman" w:cs="Times New Roman"/>
          <w:sz w:val="12"/>
          <w:szCs w:val="12"/>
        </w:rPr>
        <w:t xml:space="preserve"> Суходол муниципального района Сергиевский Самарской области.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3. </w:t>
      </w:r>
      <w:proofErr w:type="gramStart"/>
      <w:r w:rsidRPr="00B61592">
        <w:rPr>
          <w:rFonts w:ascii="Times New Roman" w:eastAsia="Calibri" w:hAnsi="Times New Roman" w:cs="Times New Roman"/>
          <w:sz w:val="12"/>
          <w:szCs w:val="12"/>
        </w:rPr>
        <w:t xml:space="preserve">Проверка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в администрации городского поселения Суходол муниципального района Сергиевский Самарской области, не включенные в Перечни должностей, и претендующими на замещение должностей муниципальной службы, предусмотренных этим Перечнем должностей, осуществляется (в том числе с использованием системы «Посейдон») в </w:t>
      </w:r>
      <w:r w:rsidRPr="00B61592">
        <w:rPr>
          <w:rFonts w:ascii="Times New Roman" w:eastAsia="Calibri" w:hAnsi="Times New Roman" w:cs="Times New Roman"/>
          <w:sz w:val="12"/>
          <w:szCs w:val="12"/>
        </w:rPr>
        <w:lastRenderedPageBreak/>
        <w:t>порядке, установленном настоящим Положением для</w:t>
      </w:r>
      <w:proofErr w:type="gramEnd"/>
      <w:r w:rsidRPr="00B61592">
        <w:rPr>
          <w:rFonts w:ascii="Times New Roman" w:eastAsia="Calibri" w:hAnsi="Times New Roman" w:cs="Times New Roman"/>
          <w:sz w:val="12"/>
          <w:szCs w:val="12"/>
        </w:rPr>
        <w:t xml:space="preserve"> проверки сведений, представляемых гражданами в соответствии с нормативными правовыми актами Российской Федерации.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4. Проверка, предусмотренная пунктом 1 настоящего Положения, осуществляется по решению Главы городского поселения Суходол муниципального района Сергиевский Самарской области (далее-Глава поселения) или лица, которому такие полномочия предоставлены Главой поселения на основании распоряжения администрации городского поселения Суходол муниципального района Сергиевский Самарской области.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Решение принимается отдельно в отношении каждого гражданина или муниципального служащего и оформляется распоряжением администрации городского поселения Суходол муниципального района Сергиевский Самарской области.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Проверка осуществляется, в том числе с использованием системы «Посейдон», специалистом администрации городского поселения Суходол муниципального района Сергиевский Самарской области, ответственным за ведение кадрового учета (далее - уполномоченный сотрудник).</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4.1. </w:t>
      </w:r>
      <w:proofErr w:type="gramStart"/>
      <w:r w:rsidRPr="00B61592">
        <w:rPr>
          <w:rFonts w:ascii="Times New Roman" w:eastAsia="Calibri" w:hAnsi="Times New Roman" w:cs="Times New Roman"/>
          <w:sz w:val="12"/>
          <w:szCs w:val="12"/>
        </w:rP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w:t>
      </w:r>
      <w:proofErr w:type="gramEnd"/>
      <w:r w:rsidRPr="00B61592">
        <w:rPr>
          <w:rFonts w:ascii="Times New Roman" w:eastAsia="Calibri" w:hAnsi="Times New Roman" w:cs="Times New Roman"/>
          <w:sz w:val="12"/>
          <w:szCs w:val="12"/>
        </w:rPr>
        <w:t xml:space="preserve"> сумме, превышающей их совокупный доход за отчетный период и предшествующие два года, уполномоченный сотрудник обязан истребовать у проверяемого лица сведения, подтверждающие законность получения этих денежных средств.</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В случае увольнения (прекращения полномочий) проверяемого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w:t>
      </w:r>
      <w:proofErr w:type="gramEnd"/>
      <w:r w:rsidRPr="00B61592">
        <w:rPr>
          <w:rFonts w:ascii="Times New Roman" w:eastAsia="Calibri" w:hAnsi="Times New Roman" w:cs="Times New Roman"/>
          <w:sz w:val="12"/>
          <w:szCs w:val="12"/>
        </w:rPr>
        <w:t>,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5. Основанием для осуществления проверки является достаточная информация, представленная в письменном виде в установленном порядке:</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 о представлении гражданином или муниципальным служащим недостоверных или неполных сведений, указанных в подпунктах 1 и 2 пункта 1 настоящего Положения;</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 о несоблюдении муниципальным служащим требований к служебному поведению.</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6. Информация, предусмотренная пунктом 5 настоящего Положения, может быть предоставлена:</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 правоохранительными, налоговыми и другими федеральными государственными органами, органами местного самоуправления и их должностными лицами;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 уполномоченным сотрудником;</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и местных отделений политических партий, межрегиональных, региональных и местных общественных объединений;</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4) Губернатором Самарской области, органами государственной власти Самарской области, государственными органами Самарской области;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5) областной межведомственной комиссией по противодействию коррупции;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6) общественной палатой Самарской области;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7) общероссийскими, региональными и муниципальными средствами массовой информации;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8) другими органами, организациями, их должностными лицами и гражданами, если это предусмотрено муниципальными правовыми актами городского поселения Суходол муниципального района Сергиевский Самарской области.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7. Информация анонимного характера не может служить основанием для проведения проверки.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8. Проверка осуществляется в срок, не превышающий 60 дней со дня принятия решения о ее проведении. Срок проведения проверки может быть продлен до 90 дней лицами, принявшими решение о ее проведении.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9. Уполномоченный сотрудник осуществляет проверку:</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 самостоятельно;</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2) посредством подготовки мотивированного обращения к Губернатору Самарской области, руководителю комитета по противодействию коррупции Самарской области о направлении Губернатором Самарской области, руководителем комитета по противодействию коррупции Самарской области в интересах администрации городского поселения Суходол муниципального района Сергиевский Самарской области запросов (в том числе с использованием государственной информационной системы в области противодействия коррупции «Посейдон») в кредитные организации, налоговые органы, органы, осуществляющие</w:t>
      </w:r>
      <w:proofErr w:type="gramEnd"/>
      <w:r w:rsidRPr="00B61592">
        <w:rPr>
          <w:rFonts w:ascii="Times New Roman" w:eastAsia="Calibri" w:hAnsi="Times New Roman" w:cs="Times New Roman"/>
          <w:sz w:val="12"/>
          <w:szCs w:val="12"/>
        </w:rPr>
        <w:t xml:space="preserve"> </w:t>
      </w:r>
      <w:proofErr w:type="gramStart"/>
      <w:r w:rsidRPr="00B61592">
        <w:rPr>
          <w:rFonts w:ascii="Times New Roman" w:eastAsia="Calibri" w:hAnsi="Times New Roman" w:cs="Times New Roman"/>
          <w:sz w:val="12"/>
          <w:szCs w:val="12"/>
        </w:rPr>
        <w:t>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запроса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 администрации городского поселения Суходол муниципального района Сергиевский Самарской области, включенных в Перечни должностей, муниципальных служащих администрации городского поселения Суходол муниципального района</w:t>
      </w:r>
      <w:proofErr w:type="gramEnd"/>
      <w:r w:rsidRPr="00B61592">
        <w:rPr>
          <w:rFonts w:ascii="Times New Roman" w:eastAsia="Calibri" w:hAnsi="Times New Roman" w:cs="Times New Roman"/>
          <w:sz w:val="12"/>
          <w:szCs w:val="12"/>
        </w:rPr>
        <w:t xml:space="preserve"> Сергиевский Самарской области Самарской области, замещающих указанные должности, супруги (супруга) и несовершеннолетних детей таких граждан и муниципальных служащих администрации городского поселения Суходол муниципального района Сергиевский Самарской области.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10. При осуществлении проверки, предусмотренной подпунктом 1 пункта 9 настоящего Положения, уполномоченный сотрудник вправе:</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 проводить беседу с гражданином или муниципальным служащим администрации городского поселения Суходол муниципального района Сергиевский Самарской области;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 изучать представленные гражданином или муниципальным служащим администрации городского поселения Суходол муниципального района Сергиевский Самарской области сведения о доходах, об имуществе и обязательствах имущественного характера и дополнительные материалы;</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3) получать от гражданина или муниципального служащего администрации городского поселения Суходол муниципального района Сергиевский Самарской области пояснения по представленным им сведениям о доходах, об имуществе и обязательствах имущественного характера и материалам;</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4) направлять в установленном порядке, в том числе с использованием системы «Посейдон», запрос (кроме запросов, указанных в подпункте 2 пункта 9 настоящего Положения и касающихся представления сведений, составляющих банковскую, налоговую и иную охраняемую законом тайну, а также осуществления оперативно-розыскных мероприятий и их результатов)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w:t>
      </w:r>
      <w:proofErr w:type="gramEnd"/>
      <w:r w:rsidRPr="00B61592">
        <w:rPr>
          <w:rFonts w:ascii="Times New Roman" w:eastAsia="Calibri" w:hAnsi="Times New Roman" w:cs="Times New Roman"/>
          <w:sz w:val="12"/>
          <w:szCs w:val="12"/>
        </w:rPr>
        <w:t xml:space="preserve"> </w:t>
      </w:r>
      <w:proofErr w:type="gramStart"/>
      <w:r w:rsidRPr="00B61592">
        <w:rPr>
          <w:rFonts w:ascii="Times New Roman" w:eastAsia="Calibri" w:hAnsi="Times New Roman" w:cs="Times New Roman"/>
          <w:sz w:val="12"/>
          <w:szCs w:val="12"/>
        </w:rPr>
        <w:t xml:space="preserve">власти Самарской области, государственные органы Самарской области, органы местного самоуправления, на предприятия, в организации и общественные объединения (далее - государственные, муниципальные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администрации городского поселения </w:t>
      </w:r>
      <w:r w:rsidRPr="00B61592">
        <w:rPr>
          <w:rFonts w:ascii="Times New Roman" w:eastAsia="Calibri" w:hAnsi="Times New Roman" w:cs="Times New Roman"/>
          <w:sz w:val="12"/>
          <w:szCs w:val="12"/>
        </w:rPr>
        <w:lastRenderedPageBreak/>
        <w:t>Суходол муниципального района Сергиевский Самарской области, его супруги (супруга) и несовершеннолетних детей, о достоверности и полноте сведений</w:t>
      </w:r>
      <w:proofErr w:type="gramEnd"/>
      <w:r w:rsidRPr="00B61592">
        <w:rPr>
          <w:rFonts w:ascii="Times New Roman" w:eastAsia="Calibri" w:hAnsi="Times New Roman" w:cs="Times New Roman"/>
          <w:sz w:val="12"/>
          <w:szCs w:val="12"/>
        </w:rPr>
        <w:t>, представленных гражданином в соответствии с нормативными правовыми актами Российской Федерации, о соблюдении муниципальным служащим администрации городского поселения Суходол муниципального района Сергиевский Самарской области требований к служебному поведению;</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5) наводить справки у физических лиц и получать от них информацию с их согласия;</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6) осуществлять (в том числе с использованием системы «Посейдон») анализ сведений, представленных гражданином или муниципальным служащим администрации городского поселения Суходол муниципального района Сергиевский Самарской области в соответствии с законодательством Российской Федерации о противодействии коррупции.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11. В запросе, предусмотренном подпунктом 4 пункта 10 настоящего Положения, указываются:</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 фамилия, имя, отчество руководителя государственного, муниципального органа или организации, в которые направляется запрос;</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 нормативный правовой акт, на основании которого направляется запрос;</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3) фамилия, имя, отчество, дата и место рождения, место регистрации, жительства и (или) пребывания, должность и место работы (службы):</w:t>
      </w:r>
      <w:proofErr w:type="gramEnd"/>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гражданина или муниципального служащего администрации городского поселения Суходол муниципального района Сергиевский Самарской области,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гражданина, представившего сведения в соответствии с нормативными правовыми актами Российской Федерации, полнота и достоверность которых проверяются;</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муниципального служащего администрации городского поселения Суходол муниципального района Сергиевский Самарской области, в отношении которого имеются сведения о несоблюдении им требований к служебному поведению;</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4) содержание и объем сведений, подлежащих проверке;</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5) срок представления запрашиваемых сведений (за исключением запроса, направляемого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 власти Самарской области, государственные органы Самарской области);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6) фамилия, инициалы и номер телефона лица, подготовившего запрос;</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7) другие необходимые сведения.</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12. Запросы, предусмотренные подпунктом 4 пункта 10 настоящего Положения, направляются Главой поселения.</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13. Запросы, предусмотренные подпунктом 2 пункта 9 настоящего Положения, в интересах администрации городского поселения Суходол муниципального района Сергиевский Самарской области направляются (в том числе с использованием системы «Посейдон») Губернатором Самарской области или руководителем комитета по противодействию коррупции Самарской области по мотивированному обращению Главы поселения.</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В запросе о представлении сведений, составляющих банковскую, налоговую и иную охраняемую законом тайну, в запросе о проведении оперативно-розыскных мероприятий, помимо сведений, перечисленных в пункте 11 настоящего Положения, указываются сведения, послужившие основанием для проверки, государственные, муниципальные органы и организации, в которые направлялись (направлены) запросы, а также поставленные в данных запросах вопросы, дается соответствующая ссылка на часть 7 статьи 15 Федерального закона</w:t>
      </w:r>
      <w:proofErr w:type="gramEnd"/>
      <w:r w:rsidRPr="00B61592">
        <w:rPr>
          <w:rFonts w:ascii="Times New Roman" w:eastAsia="Calibri" w:hAnsi="Times New Roman" w:cs="Times New Roman"/>
          <w:sz w:val="12"/>
          <w:szCs w:val="12"/>
        </w:rPr>
        <w:t xml:space="preserve"> «О муниципальной службе в Российской Федерации», а в запросах в правоохранительные органы - дополнительно ссылка на часть 3 статьи 7 Федерального закона «Об оперативно-розыскной деятельности».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14. Руководители государственных, муниципальных органов и организаций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в адрес которых поступил запрос, обязаны организовать исполнение запроса в соответствии с действующим законодательством и представить запрашиваемую информацию.</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15. </w:t>
      </w:r>
      <w:proofErr w:type="gramStart"/>
      <w:r w:rsidRPr="00B61592">
        <w:rPr>
          <w:rFonts w:ascii="Times New Roman" w:eastAsia="Calibri" w:hAnsi="Times New Roman" w:cs="Times New Roman"/>
          <w:sz w:val="12"/>
          <w:szCs w:val="12"/>
        </w:rPr>
        <w:t>Государственные, муниципальные органы и организации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муниципальный орган или организацию.</w:t>
      </w:r>
      <w:proofErr w:type="gramEnd"/>
      <w:r w:rsidRPr="00B61592">
        <w:rPr>
          <w:rFonts w:ascii="Times New Roman" w:eastAsia="Calibri" w:hAnsi="Times New Roman" w:cs="Times New Roman"/>
          <w:sz w:val="12"/>
          <w:szCs w:val="12"/>
        </w:rPr>
        <w:t xml:space="preserve"> В исключительных случаях срок исполнения запроса может быть продлен до 60 дней с согласия лица, направившего запрос.</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16. Уполномоченный сотрудник обеспечивает:</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 уведомление в письменной форме гражданина или муниципального служащего администрации городского поселения Суходол муниципального района Сергиевский Самарской области о начале проведения в отношении него проверки и разъяснение ему содержания подпункта 2 настоящего пункта - в течение двух рабочих дней со дня получения соответствующего решения;</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2) проведение в случае обращения гражданина или муниципального служащего администрации городского поселения Суходол муниципального района Сергиевский Самарской области беседы с ним, в ходе которой тот должен быть проинформирован о том, какие сведения, представляемые им в соответствии с Законом Самарской области, и соблюдение каких требований к служебному поведению подлежат проверке, - в течение семи рабочих дней со дня обращения гражданина или муниципального</w:t>
      </w:r>
      <w:proofErr w:type="gramEnd"/>
      <w:r w:rsidRPr="00B61592">
        <w:rPr>
          <w:rFonts w:ascii="Times New Roman" w:eastAsia="Calibri" w:hAnsi="Times New Roman" w:cs="Times New Roman"/>
          <w:sz w:val="12"/>
          <w:szCs w:val="12"/>
        </w:rPr>
        <w:t xml:space="preserve"> служащего администрации городского поселения Суходол муниципального района Сергиевский Самарской области, а при наличии уважительной причины - в срок, согласованный с гражданином или муниципальным служащим администрации городского поселения Суходол муниципального района Сергиевский Самарской области</w:t>
      </w:r>
      <w:proofErr w:type="gramStart"/>
      <w:r w:rsidRPr="00B61592">
        <w:rPr>
          <w:rFonts w:ascii="Times New Roman" w:eastAsia="Calibri" w:hAnsi="Times New Roman" w:cs="Times New Roman"/>
          <w:sz w:val="12"/>
          <w:szCs w:val="12"/>
        </w:rPr>
        <w:t xml:space="preserve"> .</w:t>
      </w:r>
      <w:proofErr w:type="gramEnd"/>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17. По окончании проверки уполномоченный сотрудник обязан ознакомить с соблюдением законодательства Российской Федерации о государственной тайне гражданина или муниципального служащего администрации городского поселения Суходол муниципального района Сергиевский Самарской области с результатами проверки.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18. Гражданин или муниципальный служащий администрации городского поселения Суходол муниципального района Сергиевский Самарской области вправе:</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 давать пояснения в письменной форме:</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в ходе проверки;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по вопросам, указанным в подпункте 2 пункта 16 настоящего Положения;</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по результатам проверки;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 представлять дополнительные материалы и давать по ним пояснения в письменной форме;</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3) обращаться к уполномоченному сотруднику с подлежащим удовлетворению ходатайством о проведении с ним беседы по вопросам, указанным в подпункте 2 пункта 16 настоящего Положения.</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19. Пояснения, указанные в пункте 18 настоящего Положения, приобщаются к материалам проверки.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20. На период проведения проверки муниципальный служащий администрации городского поселения Суходол муниципального района Сергиевский Самарской области может быть отстранен от замещаемой должности муниципальной службы в администрации городского поселения Суходол муниципального района Сергиевский Самарской области в порядке, установленном федеральным законодательством.</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21. По результатам проверки Главе поселения представляется доклад. При этом в докладе должно содержаться одно из следующих предложений;</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lastRenderedPageBreak/>
        <w:t>а) о назначении гражданина на должность муниципальной службы в администрации городского поселения Суходол муниципального района Сергиевский Самарской области;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б) об отказе гражданину в назначении на должность муниципальной службы в администрации городского поселения Суходол муниципального района Сергиевский Самарской области;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в) об отсутствии оснований для применения к муниципальному служащему администрации городского поселения Суходол муниципального района Сергиевский Самарской области юридической ответственности;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г) о применении к муниципальному служащему  администрации городского поселения Суходол муниципального района Сергиевский Самарской области мер юридической ответственности;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д)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 в администрации городского поселения Суходол муниципального района Сергиевский Самарской области (далее-Комиссия).</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22. </w:t>
      </w:r>
      <w:proofErr w:type="gramStart"/>
      <w:r w:rsidRPr="00B61592">
        <w:rPr>
          <w:rFonts w:ascii="Times New Roman" w:eastAsia="Calibri" w:hAnsi="Times New Roman" w:cs="Times New Roman"/>
          <w:sz w:val="12"/>
          <w:szCs w:val="12"/>
        </w:rPr>
        <w:t>Сведения о результатах проверки с письменного согласия лица, принявшего решение о ее проведении, представляются с соблюдением законодательства Российской Федерации о персональных данных и государственной тайне  уполномоченным сотрудником с одновременным уведомлением об этом гражданина или муниципального служащего администрации городского поселения Суходол муниципального района Сергиевский Самарской области, в отношении которого проводилась проверка, государственным, муниципальным органам, организациям и иным лицам, указанным в пункте</w:t>
      </w:r>
      <w:proofErr w:type="gramEnd"/>
      <w:r w:rsidRPr="00B61592">
        <w:rPr>
          <w:rFonts w:ascii="Times New Roman" w:eastAsia="Calibri" w:hAnsi="Times New Roman" w:cs="Times New Roman"/>
          <w:sz w:val="12"/>
          <w:szCs w:val="12"/>
        </w:rPr>
        <w:t xml:space="preserve"> 6 настоящего Положения и представившим информацию, явившуюся основанием для проведения проверки.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24. Глава поселения, рассмотрев доклад и соответствующее предложение, указанные в пункте 21 настоящего Положения, принимает одно из следующих решений:</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а) назначить гражданина на должность муниципальной службы администрации городского поселения Суходол муниципального района Сергиевский Самарской области;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б) отказать гражданину в назначении на должность муниципальной службы администрации городского поселения Суходол муниципального района Сергиевский Самарской области;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в) применить к муниципальному служащему администрации городского поселения Суходол муниципального района Сергиевский Самарской области меры юридической ответственности;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г) представить материалы проверки в Комиссию.</w:t>
      </w:r>
    </w:p>
    <w:p w:rsidR="004A104C" w:rsidRPr="004A104C"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25. Материалы проверки хранятся у уполномоченного сотрудника в течение трех лет со дня ее окончания, после чего передаются в архив.</w:t>
      </w:r>
    </w:p>
    <w:p w:rsidR="004A104C" w:rsidRPr="004A104C" w:rsidRDefault="004A104C" w:rsidP="00B61592">
      <w:pPr>
        <w:tabs>
          <w:tab w:val="left" w:pos="284"/>
          <w:tab w:val="left" w:pos="3828"/>
        </w:tabs>
        <w:spacing w:after="0" w:line="240" w:lineRule="auto"/>
        <w:ind w:firstLine="284"/>
        <w:jc w:val="both"/>
        <w:rPr>
          <w:rFonts w:ascii="Times New Roman" w:eastAsia="Calibri" w:hAnsi="Times New Roman" w:cs="Times New Roman"/>
          <w:sz w:val="12"/>
          <w:szCs w:val="12"/>
        </w:rPr>
      </w:pPr>
    </w:p>
    <w:p w:rsidR="00F11349" w:rsidRPr="00F11349" w:rsidRDefault="00F11349" w:rsidP="00F11349">
      <w:pPr>
        <w:tabs>
          <w:tab w:val="left" w:pos="284"/>
          <w:tab w:val="left" w:pos="3828"/>
        </w:tabs>
        <w:spacing w:after="0" w:line="240" w:lineRule="auto"/>
        <w:jc w:val="both"/>
        <w:rPr>
          <w:rFonts w:ascii="Times New Roman" w:eastAsia="Calibri" w:hAnsi="Times New Roman" w:cs="Times New Roman"/>
          <w:sz w:val="12"/>
          <w:szCs w:val="12"/>
        </w:rPr>
      </w:pPr>
    </w:p>
    <w:p w:rsidR="00B61592" w:rsidRPr="00B61592" w:rsidRDefault="00B61592" w:rsidP="00B61592">
      <w:pPr>
        <w:tabs>
          <w:tab w:val="left" w:pos="284"/>
          <w:tab w:val="left" w:pos="3828"/>
        </w:tabs>
        <w:spacing w:after="0" w:line="240" w:lineRule="auto"/>
        <w:jc w:val="both"/>
        <w:rPr>
          <w:rFonts w:ascii="Times New Roman" w:eastAsia="Calibri" w:hAnsi="Times New Roman" w:cs="Times New Roman"/>
          <w:sz w:val="12"/>
          <w:szCs w:val="12"/>
        </w:rPr>
      </w:pP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АДМИНИСТРАЦИЯ</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ГОРОДСКОГО ПОСЕЛЕНИЯ СУХОДОЛ</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МУНИЦИПАЛЬНОГО РАЙОНА СЕРГИЕВСКИЙ</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САМАРСКОЙ ОБЛАСТИ</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ПОСТАНОВЛЕНИЕ</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от «02 » апреля 2026 г. № 46</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p>
    <w:p w:rsid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 xml:space="preserve">ОБ УТВЕРЖДЕНИИ ПОРЯДКА ПРЕДОСТАВЛЕНИЯ СВЕДЕНИЙ О ДОХОДАХ, РАСХОДАХ, ОБ ИМУЩЕСТВЕ </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 xml:space="preserve">И </w:t>
      </w:r>
      <w:proofErr w:type="gramStart"/>
      <w:r w:rsidRPr="00B61592">
        <w:rPr>
          <w:rFonts w:ascii="Times New Roman" w:eastAsia="Calibri" w:hAnsi="Times New Roman" w:cs="Times New Roman"/>
          <w:b/>
          <w:sz w:val="12"/>
          <w:szCs w:val="12"/>
        </w:rPr>
        <w:t>ОБЯЗАТЕЛЬСТВАХ</w:t>
      </w:r>
      <w:proofErr w:type="gramEnd"/>
      <w:r w:rsidRPr="00B61592">
        <w:rPr>
          <w:rFonts w:ascii="Times New Roman" w:eastAsia="Calibri" w:hAnsi="Times New Roman" w:cs="Times New Roman"/>
          <w:b/>
          <w:sz w:val="12"/>
          <w:szCs w:val="12"/>
        </w:rPr>
        <w:t xml:space="preserve"> ИМУЩЕСТВЕННОГО ХАРАКТЕРА В АДМИНИСТРАЦИИ ГОРОДСКОГО ПОСЕЛЕНИЯ СУХОДОЛ МУНИЦИПАЛЬНОГО РАЙОНА СЕРГИЕВСКИЙ САМАРСКОЙ ОБЛАСТИ</w:t>
      </w:r>
    </w:p>
    <w:p w:rsidR="00B61592" w:rsidRPr="00B61592" w:rsidRDefault="00B61592" w:rsidP="00B61592">
      <w:pPr>
        <w:tabs>
          <w:tab w:val="left" w:pos="284"/>
          <w:tab w:val="left" w:pos="3828"/>
        </w:tabs>
        <w:spacing w:after="0" w:line="240" w:lineRule="auto"/>
        <w:jc w:val="both"/>
        <w:rPr>
          <w:rFonts w:ascii="Times New Roman" w:eastAsia="Calibri" w:hAnsi="Times New Roman" w:cs="Times New Roman"/>
          <w:sz w:val="12"/>
          <w:szCs w:val="12"/>
        </w:rPr>
      </w:pP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Указом Президента Российской Федерации от 18.05.2009 № 559 «О представлении гражданами, претендующими на замещение должностей</w:t>
      </w:r>
      <w:proofErr w:type="gramEnd"/>
      <w:r w:rsidRPr="00B61592">
        <w:rPr>
          <w:rFonts w:ascii="Times New Roman" w:eastAsia="Calibri" w:hAnsi="Times New Roman" w:cs="Times New Roman"/>
          <w:sz w:val="12"/>
          <w:szCs w:val="12"/>
        </w:rPr>
        <w:t xml:space="preserve"> </w:t>
      </w:r>
      <w:proofErr w:type="gramStart"/>
      <w:r w:rsidRPr="00B61592">
        <w:rPr>
          <w:rFonts w:ascii="Times New Roman" w:eastAsia="Calibri" w:hAnsi="Times New Roman" w:cs="Times New Roman"/>
          <w:sz w:val="12"/>
          <w:szCs w:val="12"/>
        </w:rPr>
        <w:t>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Законом Самарской области от 09.10.2007 № 96-ГД «О муниципальной службе в Самарской области», Уставом городского поселения</w:t>
      </w:r>
      <w:proofErr w:type="gramEnd"/>
      <w:r w:rsidRPr="00B61592">
        <w:rPr>
          <w:rFonts w:ascii="Times New Roman" w:eastAsia="Calibri" w:hAnsi="Times New Roman" w:cs="Times New Roman"/>
          <w:sz w:val="12"/>
          <w:szCs w:val="12"/>
        </w:rPr>
        <w:t xml:space="preserve"> Суходол муниципального района Сергиевский Самарской области и в целях  приведения муниципальных правовых актов городского поселения Суходол муниципального района Сергиевский Самарской области в соответствие с действующим законодательством администрация городского поселения Суходол муниципального района Сергиевский Самарской области постановляет:</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 Утвердить прилагаемый Порядок предоставления сведений о доходах, расходах, об имуществе и обязательствах имущественного характера в администрации городского поселения Суходол муниципального района Сергиевский Самарской области.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2. </w:t>
      </w:r>
      <w:proofErr w:type="gramStart"/>
      <w:r w:rsidRPr="00B61592">
        <w:rPr>
          <w:rFonts w:ascii="Times New Roman" w:eastAsia="Calibri" w:hAnsi="Times New Roman" w:cs="Times New Roman"/>
          <w:sz w:val="12"/>
          <w:szCs w:val="12"/>
        </w:rPr>
        <w:t>Признать утратившим силу постановление администрации городского поселения Суходол муниципального района Сергиевский от 19.05.2016 №28 «Об утверждении Положения о представлении гражданами, претендующими на замещение должностей муниципальной службы в Администрации городского поселения Суходол муниципального района Сергиевский Самарской области, и муниципальными служащими Администрации городского поселения Суходол муниципального района Сергиевский Самарской области сведений о доходах, об имуществе и обязательствах имущественного характера».</w:t>
      </w:r>
      <w:proofErr w:type="gramEnd"/>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 Опубликовать настоящее постановление в газете «Сергиевский вестник».</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4. </w:t>
      </w:r>
      <w:proofErr w:type="gramStart"/>
      <w:r w:rsidRPr="00B61592">
        <w:rPr>
          <w:rFonts w:ascii="Times New Roman" w:eastAsia="Calibri" w:hAnsi="Times New Roman" w:cs="Times New Roman"/>
          <w:sz w:val="12"/>
          <w:szCs w:val="12"/>
        </w:rPr>
        <w:t>Контроль за</w:t>
      </w:r>
      <w:proofErr w:type="gramEnd"/>
      <w:r w:rsidRPr="00B61592">
        <w:rPr>
          <w:rFonts w:ascii="Times New Roman" w:eastAsia="Calibri" w:hAnsi="Times New Roman" w:cs="Times New Roman"/>
          <w:sz w:val="12"/>
          <w:szCs w:val="12"/>
        </w:rPr>
        <w:t xml:space="preserve"> выполнением настоящего постановления оставляю за собой.</w:t>
      </w:r>
    </w:p>
    <w:p w:rsidR="00B61592" w:rsidRPr="00B61592" w:rsidRDefault="00B61592" w:rsidP="00B61592">
      <w:pPr>
        <w:tabs>
          <w:tab w:val="left" w:pos="284"/>
          <w:tab w:val="left" w:pos="3828"/>
        </w:tabs>
        <w:spacing w:after="0" w:line="240" w:lineRule="auto"/>
        <w:jc w:val="right"/>
        <w:rPr>
          <w:rFonts w:ascii="Times New Roman" w:eastAsia="Calibri" w:hAnsi="Times New Roman" w:cs="Times New Roman"/>
          <w:sz w:val="12"/>
          <w:szCs w:val="12"/>
        </w:rPr>
      </w:pPr>
      <w:r w:rsidRPr="00B61592">
        <w:rPr>
          <w:rFonts w:ascii="Times New Roman" w:eastAsia="Calibri" w:hAnsi="Times New Roman" w:cs="Times New Roman"/>
          <w:sz w:val="12"/>
          <w:szCs w:val="12"/>
        </w:rPr>
        <w:t>Глава городского поселения Суходол</w:t>
      </w:r>
    </w:p>
    <w:p w:rsidR="00B61592" w:rsidRDefault="00B61592" w:rsidP="00B61592">
      <w:pPr>
        <w:tabs>
          <w:tab w:val="left" w:pos="284"/>
          <w:tab w:val="left" w:pos="3828"/>
        </w:tabs>
        <w:spacing w:after="0" w:line="240" w:lineRule="auto"/>
        <w:jc w:val="right"/>
        <w:rPr>
          <w:rFonts w:ascii="Times New Roman" w:eastAsia="Calibri" w:hAnsi="Times New Roman" w:cs="Times New Roman"/>
          <w:sz w:val="12"/>
          <w:szCs w:val="12"/>
        </w:rPr>
      </w:pPr>
      <w:r w:rsidRPr="00B61592">
        <w:rPr>
          <w:rFonts w:ascii="Times New Roman" w:eastAsia="Calibri" w:hAnsi="Times New Roman" w:cs="Times New Roman"/>
          <w:sz w:val="12"/>
          <w:szCs w:val="12"/>
        </w:rPr>
        <w:t>муниципального района Сергиевский</w:t>
      </w:r>
    </w:p>
    <w:p w:rsidR="00B61592" w:rsidRPr="00B61592" w:rsidRDefault="00B61592" w:rsidP="00B6159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61592">
        <w:rPr>
          <w:rFonts w:ascii="Times New Roman" w:eastAsia="Calibri" w:hAnsi="Times New Roman" w:cs="Times New Roman"/>
          <w:sz w:val="12"/>
          <w:szCs w:val="12"/>
        </w:rPr>
        <w:t>И.О.Беседин</w:t>
      </w:r>
      <w:proofErr w:type="spellEnd"/>
    </w:p>
    <w:p w:rsidR="00B61592" w:rsidRPr="00B61592" w:rsidRDefault="00B61592" w:rsidP="00B61592">
      <w:pPr>
        <w:tabs>
          <w:tab w:val="left" w:pos="284"/>
          <w:tab w:val="left" w:pos="3828"/>
        </w:tabs>
        <w:spacing w:after="0" w:line="240" w:lineRule="auto"/>
        <w:jc w:val="both"/>
        <w:rPr>
          <w:rFonts w:ascii="Times New Roman" w:eastAsia="Calibri" w:hAnsi="Times New Roman" w:cs="Times New Roman"/>
          <w:sz w:val="12"/>
          <w:szCs w:val="12"/>
        </w:rPr>
      </w:pPr>
    </w:p>
    <w:p w:rsidR="00B61592" w:rsidRPr="00B61592" w:rsidRDefault="00B61592" w:rsidP="00B61592">
      <w:pPr>
        <w:tabs>
          <w:tab w:val="left" w:pos="284"/>
          <w:tab w:val="left" w:pos="3828"/>
        </w:tabs>
        <w:spacing w:after="0" w:line="240" w:lineRule="auto"/>
        <w:jc w:val="right"/>
        <w:rPr>
          <w:rFonts w:ascii="Times New Roman" w:eastAsia="Calibri" w:hAnsi="Times New Roman" w:cs="Times New Roman"/>
          <w:i/>
          <w:sz w:val="12"/>
          <w:szCs w:val="12"/>
        </w:rPr>
      </w:pPr>
      <w:r w:rsidRPr="00B61592">
        <w:rPr>
          <w:rFonts w:ascii="Times New Roman" w:eastAsia="Calibri" w:hAnsi="Times New Roman" w:cs="Times New Roman"/>
          <w:i/>
          <w:sz w:val="12"/>
          <w:szCs w:val="12"/>
        </w:rPr>
        <w:t>Приложение</w:t>
      </w:r>
    </w:p>
    <w:p w:rsidR="00B61592" w:rsidRPr="00B61592" w:rsidRDefault="00B61592" w:rsidP="00B61592">
      <w:pPr>
        <w:tabs>
          <w:tab w:val="left" w:pos="284"/>
          <w:tab w:val="left" w:pos="3828"/>
        </w:tabs>
        <w:spacing w:after="0" w:line="240" w:lineRule="auto"/>
        <w:jc w:val="right"/>
        <w:rPr>
          <w:rFonts w:ascii="Times New Roman" w:eastAsia="Calibri" w:hAnsi="Times New Roman" w:cs="Times New Roman"/>
          <w:i/>
          <w:sz w:val="12"/>
          <w:szCs w:val="12"/>
        </w:rPr>
      </w:pPr>
      <w:r w:rsidRPr="00B61592">
        <w:rPr>
          <w:rFonts w:ascii="Times New Roman" w:eastAsia="Calibri" w:hAnsi="Times New Roman" w:cs="Times New Roman"/>
          <w:i/>
          <w:sz w:val="12"/>
          <w:szCs w:val="12"/>
        </w:rPr>
        <w:t>к постановлению администрации городского поселения Суходол</w:t>
      </w:r>
    </w:p>
    <w:p w:rsidR="00B61592" w:rsidRPr="00B61592" w:rsidRDefault="00B61592" w:rsidP="00B61592">
      <w:pPr>
        <w:tabs>
          <w:tab w:val="left" w:pos="284"/>
          <w:tab w:val="left" w:pos="3828"/>
        </w:tabs>
        <w:spacing w:after="0" w:line="240" w:lineRule="auto"/>
        <w:jc w:val="right"/>
        <w:rPr>
          <w:rFonts w:ascii="Times New Roman" w:eastAsia="Calibri" w:hAnsi="Times New Roman" w:cs="Times New Roman"/>
          <w:i/>
          <w:sz w:val="12"/>
          <w:szCs w:val="12"/>
        </w:rPr>
      </w:pPr>
      <w:r w:rsidRPr="00B61592">
        <w:rPr>
          <w:rFonts w:ascii="Times New Roman" w:eastAsia="Calibri" w:hAnsi="Times New Roman" w:cs="Times New Roman"/>
          <w:i/>
          <w:sz w:val="12"/>
          <w:szCs w:val="12"/>
        </w:rPr>
        <w:t>муниципального района Сергиевский Самарской области</w:t>
      </w:r>
    </w:p>
    <w:p w:rsidR="00B61592" w:rsidRPr="00B61592" w:rsidRDefault="00B61592" w:rsidP="00B61592">
      <w:pPr>
        <w:tabs>
          <w:tab w:val="left" w:pos="284"/>
          <w:tab w:val="left" w:pos="3828"/>
        </w:tabs>
        <w:spacing w:after="0" w:line="240" w:lineRule="auto"/>
        <w:jc w:val="right"/>
        <w:rPr>
          <w:rFonts w:ascii="Times New Roman" w:eastAsia="Calibri" w:hAnsi="Times New Roman" w:cs="Times New Roman"/>
          <w:i/>
          <w:sz w:val="12"/>
          <w:szCs w:val="12"/>
        </w:rPr>
      </w:pPr>
      <w:r w:rsidRPr="00B61592">
        <w:rPr>
          <w:rFonts w:ascii="Times New Roman" w:eastAsia="Calibri" w:hAnsi="Times New Roman" w:cs="Times New Roman"/>
          <w:i/>
          <w:sz w:val="12"/>
          <w:szCs w:val="12"/>
        </w:rPr>
        <w:t>№46  от «02» апреля 2026г.</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ПОРЯДОК</w:t>
      </w:r>
    </w:p>
    <w:p w:rsid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ПРЕДОСТАВЛЕНИЯ СВЕДЕНИЙ О ДОХОДАХ, РАСХОДАХ, ОБ ИМУЩЕСТВЕ</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lastRenderedPageBreak/>
        <w:t xml:space="preserve"> И </w:t>
      </w:r>
      <w:proofErr w:type="gramStart"/>
      <w:r w:rsidRPr="00B61592">
        <w:rPr>
          <w:rFonts w:ascii="Times New Roman" w:eastAsia="Calibri" w:hAnsi="Times New Roman" w:cs="Times New Roman"/>
          <w:b/>
          <w:sz w:val="12"/>
          <w:szCs w:val="12"/>
        </w:rPr>
        <w:t>ОБЯЗАТЕЛЬСТВАХ</w:t>
      </w:r>
      <w:proofErr w:type="gramEnd"/>
      <w:r w:rsidRPr="00B61592">
        <w:rPr>
          <w:rFonts w:ascii="Times New Roman" w:eastAsia="Calibri" w:hAnsi="Times New Roman" w:cs="Times New Roman"/>
          <w:b/>
          <w:sz w:val="12"/>
          <w:szCs w:val="12"/>
        </w:rPr>
        <w:t xml:space="preserve"> ИМУЩЕСТВЕННОГО ХАРАКТЕРА В АДМИНИСТРАЦИИ ГОРОДСКОГО ПОСЕЛЕНИЯ СУХОДОЛ МУНИЦИПАЛЬНОГО РАЙОНА СЕРГИЕВСКИЙ САМАРСКОЙ ОБЛАСТИ</w:t>
      </w:r>
    </w:p>
    <w:p w:rsidR="00B61592" w:rsidRPr="00B61592" w:rsidRDefault="00B61592" w:rsidP="00B61592">
      <w:pPr>
        <w:tabs>
          <w:tab w:val="left" w:pos="284"/>
          <w:tab w:val="left" w:pos="3828"/>
        </w:tabs>
        <w:spacing w:after="0" w:line="240" w:lineRule="auto"/>
        <w:jc w:val="both"/>
        <w:rPr>
          <w:rFonts w:ascii="Times New Roman" w:eastAsia="Calibri" w:hAnsi="Times New Roman" w:cs="Times New Roman"/>
          <w:sz w:val="12"/>
          <w:szCs w:val="12"/>
        </w:rPr>
      </w:pP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1. </w:t>
      </w:r>
      <w:proofErr w:type="gramStart"/>
      <w:r w:rsidRPr="00B61592">
        <w:rPr>
          <w:rFonts w:ascii="Times New Roman" w:eastAsia="Calibri" w:hAnsi="Times New Roman" w:cs="Times New Roman"/>
          <w:sz w:val="12"/>
          <w:szCs w:val="12"/>
        </w:rPr>
        <w:t>Настоящим Порядком определяется процедура представления гражданами, претендующими на замещение должностей муниципальной службы в администрации городского поселения Суходол муниципального района Сергиевский  Самарской области (далее - должности муниципальной службы), и муниципальными служащими администрации городского поселения Суходол муниципального района Сергиевский Самарской области  (далее - муниципальные служащие) сведений о своих доходах, расходах, об имуществе и обязательствах имущественного характера, а также о доходах, расходах, об имуществе и</w:t>
      </w:r>
      <w:proofErr w:type="gramEnd"/>
      <w:r w:rsidRPr="00B61592">
        <w:rPr>
          <w:rFonts w:ascii="Times New Roman" w:eastAsia="Calibri" w:hAnsi="Times New Roman" w:cs="Times New Roman"/>
          <w:sz w:val="12"/>
          <w:szCs w:val="12"/>
        </w:rPr>
        <w:t xml:space="preserve"> </w:t>
      </w:r>
      <w:proofErr w:type="gramStart"/>
      <w:r w:rsidRPr="00B61592">
        <w:rPr>
          <w:rFonts w:ascii="Times New Roman" w:eastAsia="Calibri" w:hAnsi="Times New Roman" w:cs="Times New Roman"/>
          <w:sz w:val="12"/>
          <w:szCs w:val="12"/>
        </w:rPr>
        <w:t>обязательствах</w:t>
      </w:r>
      <w:proofErr w:type="gramEnd"/>
      <w:r w:rsidRPr="00B61592">
        <w:rPr>
          <w:rFonts w:ascii="Times New Roman" w:eastAsia="Calibri" w:hAnsi="Times New Roman" w:cs="Times New Roman"/>
          <w:sz w:val="12"/>
          <w:szCs w:val="12"/>
        </w:rPr>
        <w:t xml:space="preserve">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а) на гражданина, претендующего на замещение должности муниципальной службы (дале</w:t>
      </w:r>
      <w:proofErr w:type="gramStart"/>
      <w:r w:rsidRPr="00B61592">
        <w:rPr>
          <w:rFonts w:ascii="Times New Roman" w:eastAsia="Calibri" w:hAnsi="Times New Roman" w:cs="Times New Roman"/>
          <w:sz w:val="12"/>
          <w:szCs w:val="12"/>
        </w:rPr>
        <w:t>е-</w:t>
      </w:r>
      <w:proofErr w:type="gramEnd"/>
      <w:r w:rsidRPr="00B61592">
        <w:rPr>
          <w:rFonts w:ascii="Times New Roman" w:eastAsia="Calibri" w:hAnsi="Times New Roman" w:cs="Times New Roman"/>
          <w:sz w:val="12"/>
          <w:szCs w:val="12"/>
        </w:rPr>
        <w:t xml:space="preserve"> гражданин);</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б)  на муниципального служащего, претендующего на замещение должности муниципальной  службы, предусмотренной Перечнем должностей муниципальной службы в администрации городского поселения Суходол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w:t>
      </w:r>
      <w:proofErr w:type="gramEnd"/>
      <w:r w:rsidRPr="00B61592">
        <w:rPr>
          <w:rFonts w:ascii="Times New Roman" w:eastAsia="Calibri" w:hAnsi="Times New Roman" w:cs="Times New Roman"/>
          <w:sz w:val="12"/>
          <w:szCs w:val="12"/>
        </w:rPr>
        <w:t>) и несовершеннолетних детей, утвержденным постановлением администрации городского поселения Суходол муниципального района Сергиевский Самарской области (далее -  Перечень должностей, кандидат на должность, предусмотренную Перечнем должностей);</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в) на муниципального служащего, замещающего должность муниципальной  службы, предусмотренную  Перечнем должностей (далее - муниципальный служащий)  в случае возникновения оснований для представления сведений о расходах в соответствии с Федеральным законом от 03.12.2012 № 230-ФЗ «О </w:t>
      </w:r>
      <w:proofErr w:type="gramStart"/>
      <w:r w:rsidRPr="00B61592">
        <w:rPr>
          <w:rFonts w:ascii="Times New Roman" w:eastAsia="Calibri" w:hAnsi="Times New Roman" w:cs="Times New Roman"/>
          <w:sz w:val="12"/>
          <w:szCs w:val="12"/>
        </w:rPr>
        <w:t>контроле за</w:t>
      </w:r>
      <w:proofErr w:type="gramEnd"/>
      <w:r w:rsidRPr="00B61592">
        <w:rPr>
          <w:rFonts w:ascii="Times New Roman" w:eastAsia="Calibri" w:hAnsi="Times New Roman" w:cs="Times New Roman"/>
          <w:sz w:val="12"/>
          <w:szCs w:val="12"/>
        </w:rPr>
        <w:t xml:space="preserve"> соответствием расходов лиц, замещающих государственные должности, и иных лиц их доходам».</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3.  </w:t>
      </w:r>
      <w:proofErr w:type="gramStart"/>
      <w:r w:rsidRPr="00B61592">
        <w:rPr>
          <w:rFonts w:ascii="Times New Roman" w:eastAsia="Calibri" w:hAnsi="Times New Roman" w:cs="Times New Roman"/>
          <w:sz w:val="12"/>
          <w:szCs w:val="12"/>
        </w:rPr>
        <w:t>Муниципальный служащий, замещающий должность муниципальной службы, включенную в  Перечень должностей, обязан представлять сведения о расходах, предусмотренные Федеральным законом от 03.12.2012 года №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а) гражданами - при поступлении на муниципальную службу на должности муниципальной службы</w:t>
      </w:r>
      <w:proofErr w:type="gramStart"/>
      <w:r w:rsidRPr="00B61592">
        <w:rPr>
          <w:rFonts w:ascii="Times New Roman" w:eastAsia="Calibri" w:hAnsi="Times New Roman" w:cs="Times New Roman"/>
          <w:sz w:val="12"/>
          <w:szCs w:val="12"/>
        </w:rPr>
        <w:t xml:space="preserve"> ,</w:t>
      </w:r>
      <w:proofErr w:type="gramEnd"/>
      <w:r w:rsidRPr="00B61592">
        <w:rPr>
          <w:rFonts w:ascii="Times New Roman" w:eastAsia="Calibri" w:hAnsi="Times New Roman" w:cs="Times New Roman"/>
          <w:sz w:val="12"/>
          <w:szCs w:val="12"/>
        </w:rPr>
        <w:t xml:space="preserve"> предусмотренные Перечнем должностей;</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б) муниципальными служащими в случае возникновения оснований для представления сведений о расходах в соответствии с Федеральным законом от 03.12.2012 № 230-ФЗ «О </w:t>
      </w:r>
      <w:proofErr w:type="gramStart"/>
      <w:r w:rsidRPr="00B61592">
        <w:rPr>
          <w:rFonts w:ascii="Times New Roman" w:eastAsia="Calibri" w:hAnsi="Times New Roman" w:cs="Times New Roman"/>
          <w:sz w:val="12"/>
          <w:szCs w:val="12"/>
        </w:rPr>
        <w:t>контроле за</w:t>
      </w:r>
      <w:proofErr w:type="gramEnd"/>
      <w:r w:rsidRPr="00B61592">
        <w:rPr>
          <w:rFonts w:ascii="Times New Roman" w:eastAsia="Calibri" w:hAnsi="Times New Roman" w:cs="Times New Roman"/>
          <w:sz w:val="12"/>
          <w:szCs w:val="12"/>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5. Гражданин при назначении на должность муниципальной службы, предусмотренную Перечнем должностей, представляет:</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B61592">
        <w:rPr>
          <w:rFonts w:ascii="Times New Roman" w:eastAsia="Calibri" w:hAnsi="Times New Roman" w:cs="Times New Roman"/>
          <w:sz w:val="12"/>
          <w:szCs w:val="12"/>
        </w:rPr>
        <w:t xml:space="preserve"> подачи документов для замещения должности муниципальной службы (на отчетную дату);</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B61592">
        <w:rPr>
          <w:rFonts w:ascii="Times New Roman" w:eastAsia="Calibri" w:hAnsi="Times New Roman" w:cs="Times New Roman"/>
          <w:sz w:val="12"/>
          <w:szCs w:val="12"/>
        </w:rPr>
        <w:t xml:space="preserve"> документов для замещения должности муниципальной службы (на отчетную дату).</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6.Кандидат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5 настоящего Порядка.</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7. Муниципальный служащий представляет:</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B61592">
        <w:rPr>
          <w:rFonts w:ascii="Times New Roman" w:eastAsia="Calibri" w:hAnsi="Times New Roman" w:cs="Times New Roman"/>
          <w:sz w:val="12"/>
          <w:szCs w:val="12"/>
        </w:rPr>
        <w:t xml:space="preserve"> </w:t>
      </w:r>
      <w:proofErr w:type="gramStart"/>
      <w:r w:rsidRPr="00B61592">
        <w:rPr>
          <w:rFonts w:ascii="Times New Roman" w:eastAsia="Calibri" w:hAnsi="Times New Roman" w:cs="Times New Roman"/>
          <w:sz w:val="12"/>
          <w:szCs w:val="12"/>
        </w:rPr>
        <w:t>имуществе</w:t>
      </w:r>
      <w:proofErr w:type="gramEnd"/>
      <w:r w:rsidRPr="00B61592">
        <w:rPr>
          <w:rFonts w:ascii="Times New Roman" w:eastAsia="Calibri" w:hAnsi="Times New Roman" w:cs="Times New Roman"/>
          <w:sz w:val="12"/>
          <w:szCs w:val="12"/>
        </w:rPr>
        <w:t>, принадлежащем ему на праве собственности, и о своих обязательствах имущественного характера по состоянию на конец отчетного периода;</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w:t>
      </w:r>
      <w:proofErr w:type="gramEnd"/>
      <w:r w:rsidRPr="00B61592">
        <w:rPr>
          <w:rFonts w:ascii="Times New Roman" w:eastAsia="Calibri" w:hAnsi="Times New Roman" w:cs="Times New Roman"/>
          <w:sz w:val="12"/>
          <w:szCs w:val="12"/>
        </w:rPr>
        <w:t>,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в)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Pr="00B61592">
        <w:rPr>
          <w:rFonts w:ascii="Times New Roman" w:eastAsia="Calibri" w:hAnsi="Times New Roman" w:cs="Times New Roman"/>
          <w:sz w:val="12"/>
          <w:szCs w:val="12"/>
        </w:rPr>
        <w:t xml:space="preserve">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8. </w:t>
      </w:r>
      <w:proofErr w:type="gramStart"/>
      <w:r w:rsidRPr="00B61592">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специалисту администрации городского поселения Суходол муниципального района Сергиевский Самарской области, ответственному за ведение кадрового учета (далее</w:t>
      </w:r>
      <w:proofErr w:type="gramEnd"/>
      <w:r w:rsidRPr="00B61592">
        <w:rPr>
          <w:rFonts w:ascii="Times New Roman" w:eastAsia="Calibri" w:hAnsi="Times New Roman" w:cs="Times New Roman"/>
          <w:sz w:val="12"/>
          <w:szCs w:val="12"/>
        </w:rPr>
        <w:t xml:space="preserve"> - специалист).</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9. В случае если гражданин, кандидат на должность, предусмотренную Перечнем должностей, муниципальный служащий обнаружили, что в представленных ими специалисту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2 настоящего Порядка. Кандидат на должность, предусмотренную Перечнем должностей, может представить уточненные сведения в </w:t>
      </w:r>
      <w:r w:rsidRPr="00B61592">
        <w:rPr>
          <w:rFonts w:ascii="Times New Roman" w:eastAsia="Calibri" w:hAnsi="Times New Roman" w:cs="Times New Roman"/>
          <w:sz w:val="12"/>
          <w:szCs w:val="12"/>
        </w:rPr>
        <w:lastRenderedPageBreak/>
        <w:t>течение одного месяца со дня представления сведений в соответствии с подпунктом «б» пункта 2 настоящего Порядка. Муниципальный служащий может представить уточненные сведения в течение одного месяца после окончания срока, указанного в подпункте «в» пункта 2 настоящего Порядка.</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9.1. </w:t>
      </w:r>
      <w:proofErr w:type="gramStart"/>
      <w:r w:rsidRPr="00B61592">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r w:rsidRPr="00B61592">
        <w:rPr>
          <w:rFonts w:ascii="Times New Roman" w:eastAsia="Calibri" w:hAnsi="Times New Roman" w:cs="Times New Roman"/>
          <w:sz w:val="12"/>
          <w:szCs w:val="12"/>
        </w:rPr>
        <w:cr/>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10. </w:t>
      </w:r>
      <w:proofErr w:type="gramStart"/>
      <w:r w:rsidRPr="00B61592">
        <w:rPr>
          <w:rFonts w:ascii="Times New Roman" w:eastAsia="Calibri" w:hAnsi="Times New Roman" w:cs="Times New Roman"/>
          <w:sz w:val="12"/>
          <w:szCs w:val="12"/>
        </w:rPr>
        <w:t>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городского поселения Суходол муниципального района Сергиевский Самарской области (далее-Комиссия).</w:t>
      </w:r>
      <w:proofErr w:type="gramEnd"/>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специалистом в соответствии со статьёй 7.1   Закона Самарской области от 09.10.2007 № 96-ГД «О муниципальной службе в Самарской области».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12. Сведения о доходах, об имуществе и обязательствах имущественного характера, представляемые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13.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14. Сведения о доходах, расходах,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(решении Комиссии) приобщаются к личному делу муниципального служащего. Указанные сведения также могут храниться в электронном виде.</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В случае если гражданин, кандидат на должность, предусмотренную Перечнем должностей, представившие специалисту сведения о доходах, об имуществе и обязательствах имущественного характера в соответствии с настоящим Порядком,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15. </w:t>
      </w:r>
      <w:proofErr w:type="gramStart"/>
      <w:r w:rsidRPr="00B61592">
        <w:rPr>
          <w:rFonts w:ascii="Times New Roman" w:eastAsia="Calibri" w:hAnsi="Times New Roman" w:cs="Times New Roman"/>
          <w:sz w:val="12"/>
          <w:szCs w:val="12"/>
        </w:rPr>
        <w:t>При непредставлении сведений о доходах, расходах,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w:t>
      </w:r>
      <w:proofErr w:type="gramEnd"/>
      <w:r w:rsidRPr="00B61592">
        <w:rPr>
          <w:rFonts w:ascii="Times New Roman" w:eastAsia="Calibri" w:hAnsi="Times New Roman" w:cs="Times New Roman"/>
          <w:sz w:val="12"/>
          <w:szCs w:val="12"/>
        </w:rPr>
        <w:t xml:space="preserve"> законодательством Российской Федерации.</w:t>
      </w:r>
    </w:p>
    <w:p w:rsidR="00B61592" w:rsidRPr="00B61592" w:rsidRDefault="00B61592" w:rsidP="00B61592">
      <w:pPr>
        <w:tabs>
          <w:tab w:val="left" w:pos="284"/>
          <w:tab w:val="left" w:pos="3828"/>
        </w:tabs>
        <w:spacing w:after="0" w:line="240" w:lineRule="auto"/>
        <w:jc w:val="both"/>
        <w:rPr>
          <w:rFonts w:ascii="Times New Roman" w:eastAsia="Calibri" w:hAnsi="Times New Roman" w:cs="Times New Roman"/>
          <w:sz w:val="12"/>
          <w:szCs w:val="12"/>
        </w:rPr>
      </w:pPr>
    </w:p>
    <w:p w:rsidR="00B61592" w:rsidRPr="00B61592" w:rsidRDefault="00B61592" w:rsidP="00B61592">
      <w:pPr>
        <w:tabs>
          <w:tab w:val="left" w:pos="284"/>
          <w:tab w:val="left" w:pos="3828"/>
        </w:tabs>
        <w:spacing w:after="0" w:line="240" w:lineRule="auto"/>
        <w:jc w:val="both"/>
        <w:rPr>
          <w:rFonts w:ascii="Times New Roman" w:eastAsia="Calibri" w:hAnsi="Times New Roman" w:cs="Times New Roman"/>
          <w:sz w:val="12"/>
          <w:szCs w:val="12"/>
        </w:rPr>
      </w:pPr>
    </w:p>
    <w:p w:rsidR="00B61592" w:rsidRPr="00B61592" w:rsidRDefault="00B61592" w:rsidP="00B61592">
      <w:pPr>
        <w:tabs>
          <w:tab w:val="left" w:pos="284"/>
          <w:tab w:val="left" w:pos="3828"/>
        </w:tabs>
        <w:spacing w:after="0" w:line="240" w:lineRule="auto"/>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                                                                                                                                          </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АДМИНИСТРАЦИЯ</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СЕЛЬСКОГО ПОСЕЛЕНИЯ ЧЕРНОВКА</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МУНИЦИПАЛЬНОГО РАЙОНА СЕРГИЕВСКИЙ</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САМАРСКОЙ ОБЛАСТИ</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ПОСТАНОВЛЕНИЕ</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от «01» апреля 2026 г. № 25</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p>
    <w:p w:rsid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 xml:space="preserve">ОБ УТВЕРЖДЕНИИ ПОЛОЖЕНИЯ О ПРОВЕРКЕ ДОСТОВЕРНОСТИ И ПОЛНОТЫ СВЕДЕНИЙ О ДОХОДАХ, </w:t>
      </w:r>
    </w:p>
    <w:p w:rsid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 xml:space="preserve">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w:t>
      </w:r>
    </w:p>
    <w:p w:rsid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 xml:space="preserve">СЕЛЬСКОГО   ПОСЕЛЕНИЯ ЧЕРНОВКА МУНИЦИПАЛЬНОГО РАЙОНА СЕРГИЕВСКИЙ САМАРСКОЙ ОБЛАСТИ, </w:t>
      </w:r>
    </w:p>
    <w:p w:rsid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 xml:space="preserve">И МУНИЦИПАЛЬНЫМИ СЛУЖАЩИМИ  АДМИНИСТРАЦИИ СЕЛЬСКОГО   ПОСЕЛЕНИЯ ЧЕРНОВКА </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МУНИЦИПАЛЬНОГО РАЙОНА СЕРГИЕВСКИЙ САМАРСКОЙ ОБЛАСТИ, И СОБЛЮДЕНИЯ МУНИЦИПАЛЬНЫМИ СЛУЖАЩИМИ АДМИНИСТРАЦИИ СЕЛЬСКОГО ПОСЕЛЕНИЯ ЧЕРНОВКА МУНИЦИПАЛЬНОГО РАЙОНА СЕРГИЕВСКИЙ САМАРСКОЙ ОБЛАСТИ ТРЕБОВАНИЙ К СЛУЖЕБНОМУ ПОВЕДЕНИЮ</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02.03.2007 № 25-ФЗ</w:t>
      </w:r>
      <w:r>
        <w:rPr>
          <w:rFonts w:ascii="Times New Roman" w:eastAsia="Calibri" w:hAnsi="Times New Roman" w:cs="Times New Roman"/>
          <w:sz w:val="12"/>
          <w:szCs w:val="12"/>
        </w:rPr>
        <w:t xml:space="preserve"> </w:t>
      </w:r>
      <w:r w:rsidRPr="00B61592">
        <w:rPr>
          <w:rFonts w:ascii="Times New Roman" w:eastAsia="Calibri" w:hAnsi="Times New Roman" w:cs="Times New Roman"/>
          <w:sz w:val="12"/>
          <w:szCs w:val="12"/>
        </w:rPr>
        <w:t>«О муниципальной службе в Российской Федерации»,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w:t>
      </w:r>
      <w:proofErr w:type="gramEnd"/>
      <w:r w:rsidRPr="00B61592">
        <w:rPr>
          <w:rFonts w:ascii="Times New Roman" w:eastAsia="Calibri" w:hAnsi="Times New Roman" w:cs="Times New Roman"/>
          <w:sz w:val="12"/>
          <w:szCs w:val="12"/>
        </w:rPr>
        <w:t xml:space="preserve">, </w:t>
      </w:r>
      <w:proofErr w:type="gramStart"/>
      <w:r w:rsidRPr="00B61592">
        <w:rPr>
          <w:rFonts w:ascii="Times New Roman" w:eastAsia="Calibri" w:hAnsi="Times New Roman" w:cs="Times New Roman"/>
          <w:sz w:val="12"/>
          <w:szCs w:val="12"/>
        </w:rPr>
        <w:t>и федеральными государственными служащими, и соблюдения федеральными государственными служащими требований к служебному поведению», Законом Самарской области от 09.10.2007 № 96-ГД «О муниципальной службе в Самарской области», Уставом сельского поселения Черновка муниципального района Сергиевский Самарской области и в целях  приведения муниципальных правовых актов сельского поселения Черновка муниципального района Сергиевский Самарской области в соответствие с действующим законодательством администрация сельского поселения Черновка муниципального района</w:t>
      </w:r>
      <w:proofErr w:type="gramEnd"/>
      <w:r w:rsidRPr="00B61592">
        <w:rPr>
          <w:rFonts w:ascii="Times New Roman" w:eastAsia="Calibri" w:hAnsi="Times New Roman" w:cs="Times New Roman"/>
          <w:sz w:val="12"/>
          <w:szCs w:val="12"/>
        </w:rPr>
        <w:t xml:space="preserve"> Сергиевский Самарской области постановляет:</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1. </w:t>
      </w:r>
      <w:proofErr w:type="gramStart"/>
      <w:r w:rsidRPr="00B61592">
        <w:rPr>
          <w:rFonts w:ascii="Times New Roman" w:eastAsia="Calibri" w:hAnsi="Times New Roman" w:cs="Times New Roman"/>
          <w:sz w:val="12"/>
          <w:szCs w:val="12"/>
        </w:rPr>
        <w:t>Утвердить прилагаемое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Черновка муниципального района Сергиевский Самарской области, и муниципальными служащими  администрации сельского  поселения Черновка муниципального района Сергиевский Самарской области, и соблюдения муниципальными служащими администрации сельского поселения Черновка муниципального района Сергиевский Самарской области</w:t>
      </w:r>
      <w:proofErr w:type="gramEnd"/>
      <w:r w:rsidRPr="00B61592">
        <w:rPr>
          <w:rFonts w:ascii="Times New Roman" w:eastAsia="Calibri" w:hAnsi="Times New Roman" w:cs="Times New Roman"/>
          <w:sz w:val="12"/>
          <w:szCs w:val="12"/>
        </w:rPr>
        <w:t xml:space="preserve"> требований к служебному поведению.</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2. </w:t>
      </w:r>
      <w:proofErr w:type="gramStart"/>
      <w:r w:rsidRPr="00B61592">
        <w:rPr>
          <w:rFonts w:ascii="Times New Roman" w:eastAsia="Calibri" w:hAnsi="Times New Roman" w:cs="Times New Roman"/>
          <w:sz w:val="12"/>
          <w:szCs w:val="12"/>
        </w:rPr>
        <w:t>Признать утратившим силу постановление администрации сельского поселения Черновка муниципального района Сергиевский от 29.11.2017 №63 «Об утверждении Положения о проведении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Черновка муниципального района Сергиевский, и муниципальными служащими Администрации сельского поселения Черновка  муниципального района Сергиевский».</w:t>
      </w:r>
      <w:proofErr w:type="gramEnd"/>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3. Опубликовать настоящее постановление в газете «Сергиевский вестник».</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B61592" w:rsidRPr="00B61592" w:rsidRDefault="00B61592" w:rsidP="00B61592">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lastRenderedPageBreak/>
        <w:t xml:space="preserve">5. </w:t>
      </w:r>
      <w:proofErr w:type="gramStart"/>
      <w:r w:rsidRPr="00B61592">
        <w:rPr>
          <w:rFonts w:ascii="Times New Roman" w:eastAsia="Calibri" w:hAnsi="Times New Roman" w:cs="Times New Roman"/>
          <w:sz w:val="12"/>
          <w:szCs w:val="12"/>
        </w:rPr>
        <w:t>Контроль за</w:t>
      </w:r>
      <w:proofErr w:type="gramEnd"/>
      <w:r w:rsidRPr="00B61592">
        <w:rPr>
          <w:rFonts w:ascii="Times New Roman" w:eastAsia="Calibri" w:hAnsi="Times New Roman" w:cs="Times New Roman"/>
          <w:sz w:val="12"/>
          <w:szCs w:val="12"/>
        </w:rPr>
        <w:t xml:space="preserve"> выполнением настоящего постановления оставляю за собой.</w:t>
      </w:r>
    </w:p>
    <w:p w:rsidR="00B61592" w:rsidRPr="00B61592" w:rsidRDefault="00B61592" w:rsidP="00B61592">
      <w:pPr>
        <w:tabs>
          <w:tab w:val="left" w:pos="284"/>
          <w:tab w:val="left" w:pos="3828"/>
        </w:tabs>
        <w:spacing w:after="0" w:line="240" w:lineRule="auto"/>
        <w:jc w:val="right"/>
        <w:rPr>
          <w:rFonts w:ascii="Times New Roman" w:eastAsia="Calibri" w:hAnsi="Times New Roman" w:cs="Times New Roman"/>
          <w:sz w:val="12"/>
          <w:szCs w:val="12"/>
        </w:rPr>
      </w:pPr>
      <w:r w:rsidRPr="00B61592">
        <w:rPr>
          <w:rFonts w:ascii="Times New Roman" w:eastAsia="Calibri" w:hAnsi="Times New Roman" w:cs="Times New Roman"/>
          <w:sz w:val="12"/>
          <w:szCs w:val="12"/>
        </w:rPr>
        <w:t>Глава сельского поселения Черновка</w:t>
      </w:r>
    </w:p>
    <w:p w:rsidR="00B61592" w:rsidRDefault="00B61592" w:rsidP="00B61592">
      <w:pPr>
        <w:tabs>
          <w:tab w:val="left" w:pos="284"/>
          <w:tab w:val="left" w:pos="3828"/>
        </w:tabs>
        <w:spacing w:after="0" w:line="240" w:lineRule="auto"/>
        <w:jc w:val="right"/>
        <w:rPr>
          <w:rFonts w:ascii="Times New Roman" w:eastAsia="Calibri" w:hAnsi="Times New Roman" w:cs="Times New Roman"/>
          <w:sz w:val="12"/>
          <w:szCs w:val="12"/>
        </w:rPr>
      </w:pPr>
      <w:r w:rsidRPr="00B61592">
        <w:rPr>
          <w:rFonts w:ascii="Times New Roman" w:eastAsia="Calibri" w:hAnsi="Times New Roman" w:cs="Times New Roman"/>
          <w:sz w:val="12"/>
          <w:szCs w:val="12"/>
        </w:rPr>
        <w:t>муниципального района Сергиевский</w:t>
      </w:r>
    </w:p>
    <w:p w:rsidR="00B61592" w:rsidRPr="00B61592" w:rsidRDefault="00B61592" w:rsidP="00B6159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61592">
        <w:rPr>
          <w:rFonts w:ascii="Times New Roman" w:eastAsia="Calibri" w:hAnsi="Times New Roman" w:cs="Times New Roman"/>
          <w:sz w:val="12"/>
          <w:szCs w:val="12"/>
        </w:rPr>
        <w:t>С.А.Белов</w:t>
      </w:r>
      <w:proofErr w:type="spellEnd"/>
    </w:p>
    <w:p w:rsidR="00B61592" w:rsidRPr="00B61592" w:rsidRDefault="00B61592" w:rsidP="00B61592">
      <w:pPr>
        <w:tabs>
          <w:tab w:val="left" w:pos="284"/>
          <w:tab w:val="left" w:pos="3828"/>
        </w:tabs>
        <w:spacing w:after="0" w:line="240" w:lineRule="auto"/>
        <w:jc w:val="both"/>
        <w:rPr>
          <w:rFonts w:ascii="Times New Roman" w:eastAsia="Calibri" w:hAnsi="Times New Roman" w:cs="Times New Roman"/>
          <w:sz w:val="12"/>
          <w:szCs w:val="12"/>
        </w:rPr>
      </w:pPr>
    </w:p>
    <w:p w:rsidR="00B61592" w:rsidRPr="00B61592" w:rsidRDefault="00B61592" w:rsidP="00B61592">
      <w:pPr>
        <w:tabs>
          <w:tab w:val="left" w:pos="284"/>
          <w:tab w:val="left" w:pos="3828"/>
        </w:tabs>
        <w:spacing w:after="0" w:line="240" w:lineRule="auto"/>
        <w:jc w:val="right"/>
        <w:rPr>
          <w:rFonts w:ascii="Times New Roman" w:eastAsia="Calibri" w:hAnsi="Times New Roman" w:cs="Times New Roman"/>
          <w:i/>
          <w:sz w:val="12"/>
          <w:szCs w:val="12"/>
        </w:rPr>
      </w:pPr>
      <w:r w:rsidRPr="00B61592">
        <w:rPr>
          <w:rFonts w:ascii="Times New Roman" w:eastAsia="Calibri" w:hAnsi="Times New Roman" w:cs="Times New Roman"/>
          <w:i/>
          <w:sz w:val="12"/>
          <w:szCs w:val="12"/>
        </w:rPr>
        <w:t>Приложение</w:t>
      </w:r>
    </w:p>
    <w:p w:rsidR="00B61592" w:rsidRPr="00B61592" w:rsidRDefault="00B61592" w:rsidP="00B61592">
      <w:pPr>
        <w:tabs>
          <w:tab w:val="left" w:pos="284"/>
          <w:tab w:val="left" w:pos="3828"/>
        </w:tabs>
        <w:spacing w:after="0" w:line="240" w:lineRule="auto"/>
        <w:jc w:val="right"/>
        <w:rPr>
          <w:rFonts w:ascii="Times New Roman" w:eastAsia="Calibri" w:hAnsi="Times New Roman" w:cs="Times New Roman"/>
          <w:i/>
          <w:sz w:val="12"/>
          <w:szCs w:val="12"/>
        </w:rPr>
      </w:pPr>
      <w:r w:rsidRPr="00B61592">
        <w:rPr>
          <w:rFonts w:ascii="Times New Roman" w:eastAsia="Calibri" w:hAnsi="Times New Roman" w:cs="Times New Roman"/>
          <w:i/>
          <w:sz w:val="12"/>
          <w:szCs w:val="12"/>
        </w:rPr>
        <w:t>к постановлению администрации сельского поселения Черновка</w:t>
      </w:r>
    </w:p>
    <w:p w:rsidR="00B61592" w:rsidRPr="00B61592" w:rsidRDefault="00B61592" w:rsidP="00B61592">
      <w:pPr>
        <w:tabs>
          <w:tab w:val="left" w:pos="284"/>
          <w:tab w:val="left" w:pos="3828"/>
        </w:tabs>
        <w:spacing w:after="0" w:line="240" w:lineRule="auto"/>
        <w:jc w:val="right"/>
        <w:rPr>
          <w:rFonts w:ascii="Times New Roman" w:eastAsia="Calibri" w:hAnsi="Times New Roman" w:cs="Times New Roman"/>
          <w:i/>
          <w:sz w:val="12"/>
          <w:szCs w:val="12"/>
        </w:rPr>
      </w:pPr>
      <w:r w:rsidRPr="00B61592">
        <w:rPr>
          <w:rFonts w:ascii="Times New Roman" w:eastAsia="Calibri" w:hAnsi="Times New Roman" w:cs="Times New Roman"/>
          <w:i/>
          <w:sz w:val="12"/>
          <w:szCs w:val="12"/>
        </w:rPr>
        <w:t>муниципального района Сергиевский Самарской области</w:t>
      </w:r>
    </w:p>
    <w:p w:rsidR="00B61592" w:rsidRPr="00B61592" w:rsidRDefault="00B61592" w:rsidP="00B61592">
      <w:pPr>
        <w:tabs>
          <w:tab w:val="left" w:pos="284"/>
          <w:tab w:val="left" w:pos="3828"/>
        </w:tabs>
        <w:spacing w:after="0" w:line="240" w:lineRule="auto"/>
        <w:jc w:val="right"/>
        <w:rPr>
          <w:rFonts w:ascii="Times New Roman" w:eastAsia="Calibri" w:hAnsi="Times New Roman" w:cs="Times New Roman"/>
          <w:i/>
          <w:sz w:val="12"/>
          <w:szCs w:val="12"/>
        </w:rPr>
      </w:pPr>
      <w:r w:rsidRPr="00B61592">
        <w:rPr>
          <w:rFonts w:ascii="Times New Roman" w:eastAsia="Calibri" w:hAnsi="Times New Roman" w:cs="Times New Roman"/>
          <w:i/>
          <w:sz w:val="12"/>
          <w:szCs w:val="12"/>
        </w:rPr>
        <w:t>№25  от «01»  апреля 2026г.</w:t>
      </w:r>
    </w:p>
    <w:p w:rsidR="00B61592" w:rsidRPr="00B61592" w:rsidRDefault="00B61592" w:rsidP="00B61592">
      <w:pPr>
        <w:tabs>
          <w:tab w:val="left" w:pos="284"/>
          <w:tab w:val="left" w:pos="3828"/>
        </w:tabs>
        <w:spacing w:after="0" w:line="240" w:lineRule="auto"/>
        <w:jc w:val="right"/>
        <w:rPr>
          <w:rFonts w:ascii="Times New Roman" w:eastAsia="Calibri" w:hAnsi="Times New Roman" w:cs="Times New Roman"/>
          <w:i/>
          <w:sz w:val="12"/>
          <w:szCs w:val="12"/>
        </w:rPr>
      </w:pP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ПОЛОЖЕНИЕ</w:t>
      </w:r>
    </w:p>
    <w:p w:rsid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 xml:space="preserve">О ПРОВЕРКЕ ДОСТОВЕРНОСТИ И ПОЛНОТЫ СВЕДЕНИЙ О ДОХОДАХ, ОБ ИМУЩЕСТВЕ </w:t>
      </w:r>
    </w:p>
    <w:p w:rsidR="00C74F17"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B61592">
        <w:rPr>
          <w:rFonts w:ascii="Times New Roman" w:eastAsia="Calibri" w:hAnsi="Times New Roman" w:cs="Times New Roman"/>
          <w:b/>
          <w:sz w:val="12"/>
          <w:szCs w:val="12"/>
        </w:rPr>
        <w:t xml:space="preserve">И ОБЯЗАТЕЛЬСТВАХ ИМУЩЕСТВЕННОГО ХАРАКТЕРА, ПРЕДСТАВЛЯЕМЫХ ГРАЖДАНАМИ, ПРЕТЕНДУЮЩИМИ НА ЗАМЕЩЕНИЕ ДОЛЖНОСТЕЙ МУНИЦИПАЛЬНОЙ СЛУЖБЫ В АДМИНИСТРАЦИИ СЕЛЬСКОГО   ПОСЕЛЕНИЯ ЧЕРНОВКА МУНИЦИПАЛЬНОГО РАЙОНА СЕРГИЕВСКИЙ САМАРСКОЙ ОБЛАСТИ, И МУНИЦИПАЛЬНЫМИ СЛУЖАЩИМИ  АДМИНИСТРАЦИИ СЕЛЬСКОГО   ПОСЕЛЕНИЯ ЧЕРНОВКА МУНИЦИПАЛЬНОГО РАЙОНА СЕРГИЕВСКИЙ </w:t>
      </w:r>
      <w:proofErr w:type="gramEnd"/>
    </w:p>
    <w:p w:rsidR="00C74F17"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 xml:space="preserve">САМАРСКОЙ ОБЛАСТИ, И СОБЛЮДЕНИЯ МУНИЦИПАЛЬНЫМИ СЛУЖАЩИМИ АДМИНИСТРАЦИИ </w:t>
      </w:r>
    </w:p>
    <w:p w:rsidR="00B61592" w:rsidRPr="00B61592" w:rsidRDefault="00B61592" w:rsidP="00B61592">
      <w:pPr>
        <w:tabs>
          <w:tab w:val="left" w:pos="284"/>
          <w:tab w:val="left" w:pos="3828"/>
        </w:tabs>
        <w:spacing w:after="0" w:line="240" w:lineRule="auto"/>
        <w:jc w:val="center"/>
        <w:rPr>
          <w:rFonts w:ascii="Times New Roman" w:eastAsia="Calibri" w:hAnsi="Times New Roman" w:cs="Times New Roman"/>
          <w:b/>
          <w:sz w:val="12"/>
          <w:szCs w:val="12"/>
        </w:rPr>
      </w:pPr>
      <w:r w:rsidRPr="00B61592">
        <w:rPr>
          <w:rFonts w:ascii="Times New Roman" w:eastAsia="Calibri" w:hAnsi="Times New Roman" w:cs="Times New Roman"/>
          <w:b/>
          <w:sz w:val="12"/>
          <w:szCs w:val="12"/>
        </w:rPr>
        <w:t>СЕЛЬСКОГО ПОСЕЛЕНИЯ ЧЕРНОВКА  МУНИЦИПАЛЬНОГО РАЙОНА СЕРГИЕВСКИЙ САМАРСКОЙ ОБЛАСТИ ТРЕБОВАНИЙ К СЛУЖЕБНОМУ ПОВЕДЕНИЮ</w:t>
      </w:r>
    </w:p>
    <w:p w:rsidR="00B61592" w:rsidRPr="00B61592" w:rsidRDefault="00B61592" w:rsidP="00B61592">
      <w:pPr>
        <w:tabs>
          <w:tab w:val="left" w:pos="284"/>
          <w:tab w:val="left" w:pos="3828"/>
        </w:tabs>
        <w:spacing w:after="0" w:line="240" w:lineRule="auto"/>
        <w:jc w:val="both"/>
        <w:rPr>
          <w:rFonts w:ascii="Times New Roman" w:eastAsia="Calibri" w:hAnsi="Times New Roman" w:cs="Times New Roman"/>
          <w:sz w:val="12"/>
          <w:szCs w:val="12"/>
        </w:rPr>
      </w:pP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 Настоящее Положение определяет порядок проверки, в том числе с использованием государственной информационной системы в области противодействия коррупции «Посейдон» (далее - система «Посейдон»):</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 достоверности и полноты сведений о доходах, об имуществе и обязательствах имущественного характера, представленных в соответствии со статьей 7 Закона Самарской области от 09.10.2007 № 96-ГД «О муниципальной службе в Самарской области» (далее-Закон Самарской области):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 гражданами, претендующими на замещение должностей муниципальной службы в администрации сельского поселения Черновка муниципального района Сергиевский Самарской области (далее - граждане), включенных в Перечни должностей муниципальной службы в администрации сельского поселения Черновка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w:t>
      </w:r>
      <w:proofErr w:type="gramEnd"/>
      <w:r w:rsidRPr="00B61592">
        <w:rPr>
          <w:rFonts w:ascii="Times New Roman" w:eastAsia="Calibri" w:hAnsi="Times New Roman" w:cs="Times New Roman"/>
          <w:sz w:val="12"/>
          <w:szCs w:val="12"/>
        </w:rPr>
        <w:t xml:space="preserve"> </w:t>
      </w:r>
      <w:proofErr w:type="gramStart"/>
      <w:r w:rsidRPr="00B61592">
        <w:rPr>
          <w:rFonts w:ascii="Times New Roman" w:eastAsia="Calibri" w:hAnsi="Times New Roman" w:cs="Times New Roman"/>
          <w:sz w:val="12"/>
          <w:szCs w:val="12"/>
        </w:rPr>
        <w:t>доходах</w:t>
      </w:r>
      <w:proofErr w:type="gramEnd"/>
      <w:r w:rsidRPr="00B61592">
        <w:rPr>
          <w:rFonts w:ascii="Times New Roman" w:eastAsia="Calibri" w:hAnsi="Times New Roman" w:cs="Times New Roman"/>
          <w:sz w:val="12"/>
          <w:szCs w:val="12"/>
        </w:rPr>
        <w:t>, об имуществе и обязательствах имущественного характера своих супруги (супруга) и несовершеннолетних детей, утвержденным постановлением администрации сельского поселения Черновка муниципального района Сергиевский Самарской области (далее-Перечень должностей), на отчетную дату;</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муниципальными служащими, замещающими должности муниципальной службы в администрации сельского поселения Черновка муниципального района Сергиевский Самарской области, включенные в Перечни должностей, за отчетный период и за два года, предшествующие отчетному периоду;</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 достоверности и полноты сведений (в части, касающейся профилактики коррупционных правонарушений), представленных гражданами в соответствии с нормативными правовыми актами Российской Федерации при поступлении на муниципальную службу в администрацию сельского поселения Черновка муниципального района Сергиевский Самарской области (далее - сведения, представляемые гражданами в соответствии с нормативными правовыми актами Российской Федерации);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 противодействии коррупции», Федеральным законом «О муниципальной службе в Российской Федерации» и другими нормативными правовыми актами Российской Федерации (далее - требования к служебному поведению).</w:t>
      </w:r>
      <w:proofErr w:type="gramEnd"/>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2. </w:t>
      </w:r>
      <w:proofErr w:type="gramStart"/>
      <w:r w:rsidRPr="00B61592">
        <w:rPr>
          <w:rFonts w:ascii="Times New Roman" w:eastAsia="Calibri" w:hAnsi="Times New Roman" w:cs="Times New Roman"/>
          <w:sz w:val="12"/>
          <w:szCs w:val="12"/>
        </w:rPr>
        <w:t>Проверка, предусмотренная подпунктами 2 и 3 пункта 1 настоящего Положения осуществляется (в том числе с использованием системы «Посейдон») соответственно в отношении граждан, претендующих на замещение любой должности муниципальной службы в администрации сельского поселения Черновка  муниципального района Сергиевский Самарской области, и муниципальных служащих администрации сельского поселения Черновка муниципального района Сергиевский Самарской области, замещающих любую должность муниципальной службы в администрации сельского поселения</w:t>
      </w:r>
      <w:proofErr w:type="gramEnd"/>
      <w:r w:rsidRPr="00B61592">
        <w:rPr>
          <w:rFonts w:ascii="Times New Roman" w:eastAsia="Calibri" w:hAnsi="Times New Roman" w:cs="Times New Roman"/>
          <w:sz w:val="12"/>
          <w:szCs w:val="12"/>
        </w:rPr>
        <w:t xml:space="preserve"> Черновка  муниципального района Сергиевский Самарской области.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3. </w:t>
      </w:r>
      <w:proofErr w:type="gramStart"/>
      <w:r w:rsidRPr="00B61592">
        <w:rPr>
          <w:rFonts w:ascii="Times New Roman" w:eastAsia="Calibri" w:hAnsi="Times New Roman" w:cs="Times New Roman"/>
          <w:sz w:val="12"/>
          <w:szCs w:val="12"/>
        </w:rPr>
        <w:t>Проверка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в администрации сельского поселения Черновка  муниципального района Сергиевский Самарской области, не включенные в Перечни должностей, и претендующими на замещение должностей муниципальной службы, предусмотренных этим Перечнем должностей, осуществляется (в том числе с использованием системы «Посейдон») в порядке, установленном настоящим Положением для</w:t>
      </w:r>
      <w:proofErr w:type="gramEnd"/>
      <w:r w:rsidRPr="00B61592">
        <w:rPr>
          <w:rFonts w:ascii="Times New Roman" w:eastAsia="Calibri" w:hAnsi="Times New Roman" w:cs="Times New Roman"/>
          <w:sz w:val="12"/>
          <w:szCs w:val="12"/>
        </w:rPr>
        <w:t xml:space="preserve"> проверки сведений, представляемых гражданами в соответствии с нормативными правовыми актами Российской Федерации.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4. Проверка, предусмотренная пунктом 1 настоящего Положения, осуществляется по решению Главы сельского поселения Черновка муниципального района Сергиевский Самарской области (далее-Глава поселения) или лица, которому такие полномочия предоставлены Главой поселения на основании распоряжения администрации сельского поселения Черновка муниципального района Сергиевский Самарской области.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Решение принимается отдельно в отношении каждого гражданина или муниципального служащего и оформляется распоряжением администрации сельского поселения Черновка  муниципального района Сергиевский Самарской области.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Проверка осуществляется, в том числе с использованием системы «Посейдон», специалистом администрации сельского поселения Черновка муниципального района Сергиевский Самарской области, ответственным за ведение кадрового учета (далее - уполномоченный сотрудник).</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4.1. </w:t>
      </w:r>
      <w:proofErr w:type="gramStart"/>
      <w:r w:rsidRPr="00B61592">
        <w:rPr>
          <w:rFonts w:ascii="Times New Roman" w:eastAsia="Calibri" w:hAnsi="Times New Roman" w:cs="Times New Roman"/>
          <w:sz w:val="12"/>
          <w:szCs w:val="12"/>
        </w:rP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w:t>
      </w:r>
      <w:proofErr w:type="gramEnd"/>
      <w:r w:rsidRPr="00B61592">
        <w:rPr>
          <w:rFonts w:ascii="Times New Roman" w:eastAsia="Calibri" w:hAnsi="Times New Roman" w:cs="Times New Roman"/>
          <w:sz w:val="12"/>
          <w:szCs w:val="12"/>
        </w:rPr>
        <w:t xml:space="preserve"> сумме, превышающей их совокупный доход за отчетный период и предшествующие два года, уполномоченный сотрудник обязан истребовать у проверяемого лица сведения, подтверждающие законность получения этих денежных средств.</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 xml:space="preserve">В случае увольнения (прекращения полномочий) проверяемого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w:t>
      </w:r>
      <w:r w:rsidRPr="00B61592">
        <w:rPr>
          <w:rFonts w:ascii="Times New Roman" w:eastAsia="Calibri" w:hAnsi="Times New Roman" w:cs="Times New Roman"/>
          <w:sz w:val="12"/>
          <w:szCs w:val="12"/>
        </w:rPr>
        <w:lastRenderedPageBreak/>
        <w:t>совокупный доход за отчетный период и предшествующие два года</w:t>
      </w:r>
      <w:proofErr w:type="gramEnd"/>
      <w:r w:rsidRPr="00B61592">
        <w:rPr>
          <w:rFonts w:ascii="Times New Roman" w:eastAsia="Calibri" w:hAnsi="Times New Roman" w:cs="Times New Roman"/>
          <w:sz w:val="12"/>
          <w:szCs w:val="12"/>
        </w:rPr>
        <w:t>,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5. Основанием для осуществления проверки является достаточная информация, представленная в письменном виде в установленном порядке:</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 о представлении гражданином или муниципальным служащим недостоверных или неполных сведений, указанных в подпунктах 1 и 2 пункта 1 настоящего Положения;</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 о несоблюдении муниципальным служащим требований к служебному поведению.</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6. Информация, предусмотренная пунктом 5 настоящего Положения, может быть предоставлена:</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 правоохранительными, налоговыми и другими федеральными государственными органами, органами местного самоуправления и их должностными лицами;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 уполномоченным сотрудником;</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и местных отделений политических партий, межрегиональных, региональных и местных общественных объединений;</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4) Губернатором Самарской области, органами государственной власти Самарской области, государственными органами Самарской области;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5) областной межведомственной комиссией по противодействию коррупции;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6) общественной палатой Самарской области, общественным советом  при администрации сельского поселения Черновка муниципального района Сергиевский Самарской области;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7) общероссийскими, региональными и муниципальными средствами массовой информации;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8) другими органами, организациями, их должностными лицами и гражданами, если это предусмотрено муниципальными правовыми актами сельского поселения Черновка  муниципального района Сергиевский Самарской области.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7. Информация анонимного характера не может служить основанием для проведения проверки.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8. Проверка осуществляется в срок, не превышающий 60 дней со дня принятия решения о ее проведении. Срок проведения проверки может быть продлен до 90 дней лицами, принявшими решение о ее проведении.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9. Уполномоченный сотрудник осуществляет проверку:</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 самостоятельно;</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2) посредством подготовки мотивированного обращения к Губернатору Самарской области, руководителю комитета по противодействию коррупции Самарской области о направлении Губернатором Самарской области, руководителем комитета по противодействию коррупции Самарской области в интересах администрации сельского поселения Черновка муниципального района Сергиевский Самарской области запросов (в том числе с использованием государственной информационной системы в области противодействия коррупции «Посейдон») в кредитные организации, налоговые органы, органы, осуществляющие</w:t>
      </w:r>
      <w:proofErr w:type="gramEnd"/>
      <w:r w:rsidRPr="00B61592">
        <w:rPr>
          <w:rFonts w:ascii="Times New Roman" w:eastAsia="Calibri" w:hAnsi="Times New Roman" w:cs="Times New Roman"/>
          <w:sz w:val="12"/>
          <w:szCs w:val="12"/>
        </w:rPr>
        <w:t xml:space="preserve"> </w:t>
      </w:r>
      <w:proofErr w:type="gramStart"/>
      <w:r w:rsidRPr="00B61592">
        <w:rPr>
          <w:rFonts w:ascii="Times New Roman" w:eastAsia="Calibri" w:hAnsi="Times New Roman" w:cs="Times New Roman"/>
          <w:sz w:val="12"/>
          <w:szCs w:val="12"/>
        </w:rPr>
        <w:t>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запроса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 администрации сельского поселения Черновка муниципального района Сергиевский Самарской области, включенных в Перечни должностей, муниципальных служащих администрации сельского поселения Черновка муниципального района</w:t>
      </w:r>
      <w:proofErr w:type="gramEnd"/>
      <w:r w:rsidRPr="00B61592">
        <w:rPr>
          <w:rFonts w:ascii="Times New Roman" w:eastAsia="Calibri" w:hAnsi="Times New Roman" w:cs="Times New Roman"/>
          <w:sz w:val="12"/>
          <w:szCs w:val="12"/>
        </w:rPr>
        <w:t xml:space="preserve"> Сергиевский Самарской области Самарской области, замещающих указанные должности, супруги (супруга) и несовершеннолетних детей таких граждан и муниципальных служащих администрации сельского поселения Черновка муниципального района Сергиевский Самарской области.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10. При осуществлении проверки, предусмотренной подпунктом 1 пункта 9 настоящего Положения, уполномоченный сотрудник вправе:</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 проводить беседу с гражданином или муниципальным служащим администрации сельского поселения Черновка муниципального района Сергиевский Самарской области;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 изучать представленные гражданином или муниципальным служащим администрации сельского поселения Черновка муниципального района Сергиевский Самарской области сведения о доходах, об имуществе и обязательствах имущественного характера и дополнительные материалы;</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3) получать от гражданина или муниципального служащего администрации сельского поселения Черновка  муниципального района Сергиевский Самарской области пояснения по представленным им сведениям о доходах, об имуществе и обязательствах имущественного характера и материалам;</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4) направлять в установленном порядке, в том числе с использованием системы «Посейдон», запрос (кроме запросов, указанных в подпункте 2 пункта 9 настоящего Положения и касающихся представления сведений, составляющих банковскую, налоговую и иную охраняемую законом тайну, а также осуществления оперативно-розыскных мероприятий и их результатов)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w:t>
      </w:r>
      <w:proofErr w:type="gramEnd"/>
      <w:r w:rsidRPr="00B61592">
        <w:rPr>
          <w:rFonts w:ascii="Times New Roman" w:eastAsia="Calibri" w:hAnsi="Times New Roman" w:cs="Times New Roman"/>
          <w:sz w:val="12"/>
          <w:szCs w:val="12"/>
        </w:rPr>
        <w:t xml:space="preserve"> </w:t>
      </w:r>
      <w:proofErr w:type="gramStart"/>
      <w:r w:rsidRPr="00B61592">
        <w:rPr>
          <w:rFonts w:ascii="Times New Roman" w:eastAsia="Calibri" w:hAnsi="Times New Roman" w:cs="Times New Roman"/>
          <w:sz w:val="12"/>
          <w:szCs w:val="12"/>
        </w:rPr>
        <w:t>власти Самарской области, государственные органы Самарской области, органы местного самоуправления, на предприятия, в организации и общественные объединения (далее - государственные, муниципальные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администрации сельского поселения Черновка муниципального района Сергиевский Самарской области, его супруги (супруга) и несовершеннолетних детей, о достоверности и полноте сведений</w:t>
      </w:r>
      <w:proofErr w:type="gramEnd"/>
      <w:r w:rsidRPr="00B61592">
        <w:rPr>
          <w:rFonts w:ascii="Times New Roman" w:eastAsia="Calibri" w:hAnsi="Times New Roman" w:cs="Times New Roman"/>
          <w:sz w:val="12"/>
          <w:szCs w:val="12"/>
        </w:rPr>
        <w:t>, представленных гражданином в соответствии с нормативными правовыми актами Российской Федерации, о соблюдении муниципальным служащим администрации сельского поселения Черновка муниципального района Сергиевский Самарской области требований к служебному поведению;</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5) наводить справки у физических лиц и получать от них информацию с их согласия;</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6) осуществлять (в том числе с использованием системы «Посейдон») анализ сведений, представленных гражданином или муниципальным служащим администрации сельского поселения Черновка муниципального района Сергиевский Самарской области в соответствии с законодательством Российской Федерации о противодействии коррупции.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11. В запросе, предусмотренном подпунктом 4 пункта 10 настоящего Положения, указываются:</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 фамилия, имя, отчество руководителя государственного, муниципального органа или организации, в которые направляется запрос;</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 нормативный правовой акт, на основании которого направляется запрос;</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3) фамилия, имя, отчество, дата и место рождения, место регистрации, жительства и (или) пребывания, должность и место работы (службы):</w:t>
      </w:r>
      <w:proofErr w:type="gramEnd"/>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гражданина или муниципального служащего администрации сельского поселения Черновка муниципального района Сергиевский Самарской области,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гражданина, представившего сведения в соответствии с нормативными правовыми актами Российской Федерации, полнота и достоверность которых проверяются;</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муниципального служащего администрации сельского поселения Черновка муниципального района Сергиевский Самарской области, в отношении которого имеются сведения о несоблюдении им требований к служебному поведению;</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4) содержание и объем сведений, подлежащих проверке;</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lastRenderedPageBreak/>
        <w:t>5) срок представления запрашиваемых сведений (за исключением запроса, направляемого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 власти Самарской области, государственные органы Самарской области);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6) фамилия, инициалы и номер телефона лица, подготовившего запрос;</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7) другие необходимые сведения.</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12. Запросы, предусмотренные подпунктом 4 пункта 10 настоящего Положения, направляются Главой поселения.</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13. Запросы, предусмотренные подпунктом 2 пункта 9 настоящего Положения, в интересах администрации сельского поселения Черновка муниципального района Сергиевский Самарской области направляются (в том числе с использованием системы «Посейдон») Губернатором Самарской области или руководителем комитета по противодействию коррупции Самарской области по мотивированному обращению Главы поселения.</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В запросе о представлении сведений, составляющих банковскую, налоговую и иную охраняемую законом тайну, в запросе о проведении оперативно-розыскных мероприятий, помимо сведений, перечисленных в пункте 11 настоящего Положения, указываются сведения, послужившие основанием для проверки, государственные, муниципальные органы и организации, в которые направлялись (направлены) запросы, а также поставленные в данных запросах вопросы, дается соответствующая ссылка на часть 7 статьи 15 Федерального закона</w:t>
      </w:r>
      <w:proofErr w:type="gramEnd"/>
      <w:r w:rsidRPr="00B61592">
        <w:rPr>
          <w:rFonts w:ascii="Times New Roman" w:eastAsia="Calibri" w:hAnsi="Times New Roman" w:cs="Times New Roman"/>
          <w:sz w:val="12"/>
          <w:szCs w:val="12"/>
        </w:rPr>
        <w:t xml:space="preserve"> «О муниципальной службе в Российской Федерации», а в запросах в правоохранительные органы - дополнительно ссылка на часть 3 статьи 7 Федерального закона «Об оперативно-розыскной деятельности».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14. Руководители государственных, муниципальных органов и организаций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в адрес которых поступил запрос, обязаны организовать исполнение запроса в соответствии с действующим законодательством и представить запрашиваемую информацию.</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15. </w:t>
      </w:r>
      <w:proofErr w:type="gramStart"/>
      <w:r w:rsidRPr="00B61592">
        <w:rPr>
          <w:rFonts w:ascii="Times New Roman" w:eastAsia="Calibri" w:hAnsi="Times New Roman" w:cs="Times New Roman"/>
          <w:sz w:val="12"/>
          <w:szCs w:val="12"/>
        </w:rPr>
        <w:t>Государственные, муниципальные органы и организации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муниципальный орган или организацию.</w:t>
      </w:r>
      <w:proofErr w:type="gramEnd"/>
      <w:r w:rsidRPr="00B61592">
        <w:rPr>
          <w:rFonts w:ascii="Times New Roman" w:eastAsia="Calibri" w:hAnsi="Times New Roman" w:cs="Times New Roman"/>
          <w:sz w:val="12"/>
          <w:szCs w:val="12"/>
        </w:rPr>
        <w:t xml:space="preserve"> В исключительных случаях срок исполнения запроса может быть продлен до 60 дней с согласия лица, направившего запрос.</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16. Уполномоченный сотрудник обеспечивает:</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 уведомление в письменной форме гражданина или муниципального служащего администрации сельского поселения Черновка муниципального района Сергиевский Самарской области о начале проведения в отношении него проверки и разъяснение ему содержания подпункта 2 настоящего пункта - в течение двух рабочих дней со дня получения соответствующего решения;</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2) проведение в случае обращения гражданина или муниципального служащего администрации сельского поселения Черновка муниципального района Сергиевский Самарской области беседы с ним, в ходе которой тот должен быть проинформирован о том, какие сведения, представляемые им в соответствии с Законом Самарской области, и соблюдение каких требований к служебному поведению подлежат проверке, - в течение семи рабочих дней со дня обращения гражданина или муниципального</w:t>
      </w:r>
      <w:proofErr w:type="gramEnd"/>
      <w:r w:rsidRPr="00B61592">
        <w:rPr>
          <w:rFonts w:ascii="Times New Roman" w:eastAsia="Calibri" w:hAnsi="Times New Roman" w:cs="Times New Roman"/>
          <w:sz w:val="12"/>
          <w:szCs w:val="12"/>
        </w:rPr>
        <w:t xml:space="preserve"> служащего администрации сельского поселения Черновка  муниципального района Сергиевский Самарской области, а при наличии уважительной причины - в срок, согласованный с гражданином или муниципальным служащим администрации сельского поселения Черновка  муниципального района Сергиевский Самарской области .</w:t>
      </w:r>
      <w:r w:rsidRPr="00B61592">
        <w:rPr>
          <w:rFonts w:ascii="Times New Roman" w:eastAsia="Calibri" w:hAnsi="Times New Roman" w:cs="Times New Roman"/>
          <w:sz w:val="12"/>
          <w:szCs w:val="12"/>
        </w:rPr>
        <w:cr/>
      </w:r>
      <w:r w:rsidR="00C74F17">
        <w:rPr>
          <w:rFonts w:ascii="Times New Roman" w:eastAsia="Calibri" w:hAnsi="Times New Roman" w:cs="Times New Roman"/>
          <w:sz w:val="12"/>
          <w:szCs w:val="12"/>
        </w:rPr>
        <w:t xml:space="preserve">       </w:t>
      </w:r>
      <w:r w:rsidRPr="00B61592">
        <w:rPr>
          <w:rFonts w:ascii="Times New Roman" w:eastAsia="Calibri" w:hAnsi="Times New Roman" w:cs="Times New Roman"/>
          <w:sz w:val="12"/>
          <w:szCs w:val="12"/>
        </w:rPr>
        <w:t>17. По окончании проверки уполномоченный сотрудник обязан ознакомить с соблюдением законодательства Российской Федерации о государственной тайне гражданина или муниципального служащего администрации сельского поселения Черновка муниципального района Сергиевский Самарской области с результатами проверки.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18. Гражданин или муниципальный служащий администрации сельского поселения Черновка муниципального района Сергиевский Самарской области вправе:</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 давать пояснения в письменной форме:</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в ходе проверки;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по вопросам, указанным в подпункте 2 пункта 16 настоящего Положения;</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по результатам проверки;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 представлять дополнительные материалы и давать по ним пояснения в письменной форме;</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3) обращаться к уполномоченному сотруднику с подлежащим удовлетворению ходатайством о проведении с ним беседы по вопросам, указанным в подпункте 2 пункта 16 настоящего Положения.</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19. Пояснения, указанные в пункте 18 настоящего Положения, приобщаются к материалам проверки.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20. На период проведения проверки муниципальный служащий администрации сельского поселения Черновка муниципального района Сергиевский Самарской области может быть отстранен от замещаемой должности муниципальной службы в администрации сельского поселения Черновка муниципального района Сергиевский Самарской области в порядке, установленном федеральным законодательством.</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21. По результатам проверки Главе поселения представляется доклад. При этом в докладе должно содержаться одно из следующих предложений;</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а) о назначении гражданина на должность муниципальной службы в администрации сельского поселения Черновка муниципального района Сергиевский Самарской области;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б) об отказе гражданину в назначении на должность муниципальной службы в администрации сельского поселения Черновка муниципального района Сергиевский Самарской области;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в) об отсутствии оснований для применения к муниципальному служащему администрации сельского поселения Черновка муниципального района Сергиевский Самарской области юридической ответственности;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г) о применении к муниципальному служащему  администрации сельского поселения Черновка муниципального района Сергиевский Самарской области мер юридической ответственности;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д)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 в администрации сельского поселения Черновка муниципального района Сергиевский Самарской области (далее-Комиссия).</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22. </w:t>
      </w:r>
      <w:proofErr w:type="gramStart"/>
      <w:r w:rsidRPr="00B61592">
        <w:rPr>
          <w:rFonts w:ascii="Times New Roman" w:eastAsia="Calibri" w:hAnsi="Times New Roman" w:cs="Times New Roman"/>
          <w:sz w:val="12"/>
          <w:szCs w:val="12"/>
        </w:rPr>
        <w:t>Сведения о результатах проверки с письменного согласия лица, принявшего решение о ее проведении, представляются с соблюдением законодательства Российской Федерации о персональных данных и государственной тайне  уполномоченным сотрудником с одновременным уведомлением об этом гражданина или муниципального служащего администрации сельского поселения Черновка муниципального района Сергиевский Самарской области, в отношении которого проводилась проверка, государственным, муниципальным органам, организациям и иным лицам, указанным в пункте</w:t>
      </w:r>
      <w:proofErr w:type="gramEnd"/>
      <w:r w:rsidRPr="00B61592">
        <w:rPr>
          <w:rFonts w:ascii="Times New Roman" w:eastAsia="Calibri" w:hAnsi="Times New Roman" w:cs="Times New Roman"/>
          <w:sz w:val="12"/>
          <w:szCs w:val="12"/>
        </w:rPr>
        <w:t xml:space="preserve"> 6 настоящего Положения и представившим информацию, явившуюся основанием для проведения проверки.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24. Глава поселения, рассмотрев доклад и соответствующее предложение, указанные в пункте 21 настоящего Положения, принимает одно из следующих решений:</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lastRenderedPageBreak/>
        <w:t>а) назначить гражданина на должность муниципальной службы администрации сельского поселения Черновка муниципального района Сергиевский Самарской области;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б) отказать гражданину в назначении на должность муниципальной службы администрации сельского поселения Черновка муниципального района Сергиевский Самарской области;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в) применить к муниципальному служащему администрации сельского поселения Черновка муниципального района Сергиевский Самарской области меры юридической ответственности;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г) представить материалы проверки в Комиссию.</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25. Материалы проверки хранятся у уполномоченного сотрудника в течение трех лет со дня ее окончания, после чего передаются в архив.</w:t>
      </w:r>
    </w:p>
    <w:p w:rsidR="00B61592" w:rsidRPr="00B61592" w:rsidRDefault="00B61592" w:rsidP="00B61592">
      <w:pPr>
        <w:tabs>
          <w:tab w:val="left" w:pos="284"/>
          <w:tab w:val="left" w:pos="3828"/>
        </w:tabs>
        <w:spacing w:after="0" w:line="240" w:lineRule="auto"/>
        <w:jc w:val="both"/>
        <w:rPr>
          <w:rFonts w:ascii="Times New Roman" w:eastAsia="Calibri" w:hAnsi="Times New Roman" w:cs="Times New Roman"/>
          <w:sz w:val="12"/>
          <w:szCs w:val="12"/>
        </w:rPr>
      </w:pPr>
    </w:p>
    <w:p w:rsidR="00B61592" w:rsidRPr="00B61592" w:rsidRDefault="00B61592" w:rsidP="00B61592">
      <w:pPr>
        <w:tabs>
          <w:tab w:val="left" w:pos="284"/>
          <w:tab w:val="left" w:pos="3828"/>
        </w:tabs>
        <w:spacing w:after="0" w:line="240" w:lineRule="auto"/>
        <w:jc w:val="both"/>
        <w:rPr>
          <w:rFonts w:ascii="Times New Roman" w:eastAsia="Calibri" w:hAnsi="Times New Roman" w:cs="Times New Roman"/>
          <w:sz w:val="12"/>
          <w:szCs w:val="12"/>
        </w:rPr>
      </w:pPr>
    </w:p>
    <w:p w:rsidR="00B61592" w:rsidRPr="00B61592" w:rsidRDefault="00B61592" w:rsidP="00B61592">
      <w:pPr>
        <w:tabs>
          <w:tab w:val="left" w:pos="284"/>
          <w:tab w:val="left" w:pos="3828"/>
        </w:tabs>
        <w:spacing w:after="0" w:line="240" w:lineRule="auto"/>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                                                                                                                                            </w:t>
      </w:r>
    </w:p>
    <w:p w:rsidR="00C74F17" w:rsidRPr="00C74F17" w:rsidRDefault="00B61592" w:rsidP="00C74F17">
      <w:pPr>
        <w:tabs>
          <w:tab w:val="left" w:pos="284"/>
          <w:tab w:val="left" w:pos="3828"/>
        </w:tabs>
        <w:spacing w:after="0" w:line="240" w:lineRule="auto"/>
        <w:jc w:val="center"/>
        <w:rPr>
          <w:rFonts w:ascii="Times New Roman" w:eastAsia="Calibri" w:hAnsi="Times New Roman" w:cs="Times New Roman"/>
          <w:b/>
          <w:sz w:val="12"/>
          <w:szCs w:val="12"/>
        </w:rPr>
      </w:pPr>
      <w:r w:rsidRPr="00C74F17">
        <w:rPr>
          <w:rFonts w:ascii="Times New Roman" w:eastAsia="Calibri" w:hAnsi="Times New Roman" w:cs="Times New Roman"/>
          <w:b/>
          <w:sz w:val="12"/>
          <w:szCs w:val="12"/>
        </w:rPr>
        <w:t>АДМИНИСТРАЦИЯ</w:t>
      </w:r>
    </w:p>
    <w:p w:rsidR="00B61592" w:rsidRPr="00C74F17" w:rsidRDefault="00B61592" w:rsidP="00C74F17">
      <w:pPr>
        <w:tabs>
          <w:tab w:val="left" w:pos="284"/>
          <w:tab w:val="left" w:pos="3828"/>
        </w:tabs>
        <w:spacing w:after="0" w:line="240" w:lineRule="auto"/>
        <w:jc w:val="center"/>
        <w:rPr>
          <w:rFonts w:ascii="Times New Roman" w:eastAsia="Calibri" w:hAnsi="Times New Roman" w:cs="Times New Roman"/>
          <w:b/>
          <w:sz w:val="12"/>
          <w:szCs w:val="12"/>
        </w:rPr>
      </w:pPr>
      <w:r w:rsidRPr="00C74F17">
        <w:rPr>
          <w:rFonts w:ascii="Times New Roman" w:eastAsia="Calibri" w:hAnsi="Times New Roman" w:cs="Times New Roman"/>
          <w:b/>
          <w:sz w:val="12"/>
          <w:szCs w:val="12"/>
        </w:rPr>
        <w:t>СЕЛЬСКОГО ПОСЕЛЕНИЯ ЧЕРНОВКА</w:t>
      </w:r>
    </w:p>
    <w:p w:rsidR="00B61592" w:rsidRPr="00C74F17" w:rsidRDefault="00B61592" w:rsidP="00C74F17">
      <w:pPr>
        <w:tabs>
          <w:tab w:val="left" w:pos="284"/>
          <w:tab w:val="left" w:pos="3828"/>
        </w:tabs>
        <w:spacing w:after="0" w:line="240" w:lineRule="auto"/>
        <w:jc w:val="center"/>
        <w:rPr>
          <w:rFonts w:ascii="Times New Roman" w:eastAsia="Calibri" w:hAnsi="Times New Roman" w:cs="Times New Roman"/>
          <w:b/>
          <w:sz w:val="12"/>
          <w:szCs w:val="12"/>
        </w:rPr>
      </w:pPr>
      <w:r w:rsidRPr="00C74F17">
        <w:rPr>
          <w:rFonts w:ascii="Times New Roman" w:eastAsia="Calibri" w:hAnsi="Times New Roman" w:cs="Times New Roman"/>
          <w:b/>
          <w:sz w:val="12"/>
          <w:szCs w:val="12"/>
        </w:rPr>
        <w:t>МУНИЦИПАЛЬНОГО РАЙОНА СЕРГИЕВСКИЙ</w:t>
      </w:r>
    </w:p>
    <w:p w:rsidR="00B61592" w:rsidRPr="00C74F17" w:rsidRDefault="00B61592" w:rsidP="00C74F17">
      <w:pPr>
        <w:tabs>
          <w:tab w:val="left" w:pos="284"/>
          <w:tab w:val="left" w:pos="3828"/>
        </w:tabs>
        <w:spacing w:after="0" w:line="240" w:lineRule="auto"/>
        <w:jc w:val="center"/>
        <w:rPr>
          <w:rFonts w:ascii="Times New Roman" w:eastAsia="Calibri" w:hAnsi="Times New Roman" w:cs="Times New Roman"/>
          <w:b/>
          <w:sz w:val="12"/>
          <w:szCs w:val="12"/>
        </w:rPr>
      </w:pPr>
      <w:r w:rsidRPr="00C74F17">
        <w:rPr>
          <w:rFonts w:ascii="Times New Roman" w:eastAsia="Calibri" w:hAnsi="Times New Roman" w:cs="Times New Roman"/>
          <w:b/>
          <w:sz w:val="12"/>
          <w:szCs w:val="12"/>
        </w:rPr>
        <w:t>САМАРСКОЙ ОБЛАСТИ</w:t>
      </w:r>
    </w:p>
    <w:p w:rsidR="00B61592" w:rsidRPr="00C74F17" w:rsidRDefault="00B61592" w:rsidP="00C74F17">
      <w:pPr>
        <w:tabs>
          <w:tab w:val="left" w:pos="284"/>
          <w:tab w:val="left" w:pos="3828"/>
        </w:tabs>
        <w:spacing w:after="0" w:line="240" w:lineRule="auto"/>
        <w:jc w:val="center"/>
        <w:rPr>
          <w:rFonts w:ascii="Times New Roman" w:eastAsia="Calibri" w:hAnsi="Times New Roman" w:cs="Times New Roman"/>
          <w:b/>
          <w:sz w:val="12"/>
          <w:szCs w:val="12"/>
        </w:rPr>
      </w:pPr>
    </w:p>
    <w:p w:rsidR="00B61592" w:rsidRPr="00C74F17" w:rsidRDefault="00B61592" w:rsidP="00C74F17">
      <w:pPr>
        <w:tabs>
          <w:tab w:val="left" w:pos="284"/>
          <w:tab w:val="left" w:pos="3828"/>
        </w:tabs>
        <w:spacing w:after="0" w:line="240" w:lineRule="auto"/>
        <w:jc w:val="center"/>
        <w:rPr>
          <w:rFonts w:ascii="Times New Roman" w:eastAsia="Calibri" w:hAnsi="Times New Roman" w:cs="Times New Roman"/>
          <w:b/>
          <w:sz w:val="12"/>
          <w:szCs w:val="12"/>
        </w:rPr>
      </w:pPr>
      <w:r w:rsidRPr="00C74F17">
        <w:rPr>
          <w:rFonts w:ascii="Times New Roman" w:eastAsia="Calibri" w:hAnsi="Times New Roman" w:cs="Times New Roman"/>
          <w:b/>
          <w:sz w:val="12"/>
          <w:szCs w:val="12"/>
        </w:rPr>
        <w:t>ПОСТАНОВЛЕНИЕ</w:t>
      </w:r>
    </w:p>
    <w:p w:rsidR="00B61592" w:rsidRPr="00C74F17" w:rsidRDefault="00B61592" w:rsidP="00C74F17">
      <w:pPr>
        <w:tabs>
          <w:tab w:val="left" w:pos="284"/>
          <w:tab w:val="left" w:pos="3828"/>
        </w:tabs>
        <w:spacing w:after="0" w:line="240" w:lineRule="auto"/>
        <w:jc w:val="center"/>
        <w:rPr>
          <w:rFonts w:ascii="Times New Roman" w:eastAsia="Calibri" w:hAnsi="Times New Roman" w:cs="Times New Roman"/>
          <w:b/>
          <w:sz w:val="12"/>
          <w:szCs w:val="12"/>
        </w:rPr>
      </w:pPr>
      <w:r w:rsidRPr="00C74F17">
        <w:rPr>
          <w:rFonts w:ascii="Times New Roman" w:eastAsia="Calibri" w:hAnsi="Times New Roman" w:cs="Times New Roman"/>
          <w:b/>
          <w:sz w:val="12"/>
          <w:szCs w:val="12"/>
        </w:rPr>
        <w:t>от «01» апреля 2026 г. № 26</w:t>
      </w:r>
    </w:p>
    <w:p w:rsidR="00B61592" w:rsidRPr="00C74F17" w:rsidRDefault="00B61592" w:rsidP="00C74F17">
      <w:pPr>
        <w:tabs>
          <w:tab w:val="left" w:pos="284"/>
          <w:tab w:val="left" w:pos="3828"/>
        </w:tabs>
        <w:spacing w:after="0" w:line="240" w:lineRule="auto"/>
        <w:jc w:val="center"/>
        <w:rPr>
          <w:rFonts w:ascii="Times New Roman" w:eastAsia="Calibri" w:hAnsi="Times New Roman" w:cs="Times New Roman"/>
          <w:b/>
          <w:sz w:val="12"/>
          <w:szCs w:val="12"/>
        </w:rPr>
      </w:pPr>
    </w:p>
    <w:p w:rsidR="00C74F17" w:rsidRDefault="00B61592" w:rsidP="00C74F17">
      <w:pPr>
        <w:tabs>
          <w:tab w:val="left" w:pos="284"/>
          <w:tab w:val="left" w:pos="3828"/>
        </w:tabs>
        <w:spacing w:after="0" w:line="240" w:lineRule="auto"/>
        <w:jc w:val="center"/>
        <w:rPr>
          <w:rFonts w:ascii="Times New Roman" w:eastAsia="Calibri" w:hAnsi="Times New Roman" w:cs="Times New Roman"/>
          <w:b/>
          <w:sz w:val="12"/>
          <w:szCs w:val="12"/>
        </w:rPr>
      </w:pPr>
      <w:r w:rsidRPr="00C74F17">
        <w:rPr>
          <w:rFonts w:ascii="Times New Roman" w:eastAsia="Calibri" w:hAnsi="Times New Roman" w:cs="Times New Roman"/>
          <w:b/>
          <w:sz w:val="12"/>
          <w:szCs w:val="12"/>
        </w:rPr>
        <w:t xml:space="preserve">ОБ УТВЕРЖДЕНИИ ПОРЯДКА ПРЕДОСТАВЛЕНИЯ СВЕДЕНИЙ О ДОХОДАХ, РАСХОДАХ, ОБ ИМУЩЕСТВЕ </w:t>
      </w:r>
    </w:p>
    <w:p w:rsidR="00B61592" w:rsidRPr="00C74F17" w:rsidRDefault="00B61592" w:rsidP="00C74F17">
      <w:pPr>
        <w:tabs>
          <w:tab w:val="left" w:pos="284"/>
          <w:tab w:val="left" w:pos="3828"/>
        </w:tabs>
        <w:spacing w:after="0" w:line="240" w:lineRule="auto"/>
        <w:jc w:val="center"/>
        <w:rPr>
          <w:rFonts w:ascii="Times New Roman" w:eastAsia="Calibri" w:hAnsi="Times New Roman" w:cs="Times New Roman"/>
          <w:b/>
          <w:sz w:val="12"/>
          <w:szCs w:val="12"/>
        </w:rPr>
      </w:pPr>
      <w:r w:rsidRPr="00C74F17">
        <w:rPr>
          <w:rFonts w:ascii="Times New Roman" w:eastAsia="Calibri" w:hAnsi="Times New Roman" w:cs="Times New Roman"/>
          <w:b/>
          <w:sz w:val="12"/>
          <w:szCs w:val="12"/>
        </w:rPr>
        <w:t xml:space="preserve">И </w:t>
      </w:r>
      <w:proofErr w:type="gramStart"/>
      <w:r w:rsidRPr="00C74F17">
        <w:rPr>
          <w:rFonts w:ascii="Times New Roman" w:eastAsia="Calibri" w:hAnsi="Times New Roman" w:cs="Times New Roman"/>
          <w:b/>
          <w:sz w:val="12"/>
          <w:szCs w:val="12"/>
        </w:rPr>
        <w:t>ОБЯЗАТЕЛЬСТВАХ</w:t>
      </w:r>
      <w:proofErr w:type="gramEnd"/>
      <w:r w:rsidRPr="00C74F17">
        <w:rPr>
          <w:rFonts w:ascii="Times New Roman" w:eastAsia="Calibri" w:hAnsi="Times New Roman" w:cs="Times New Roman"/>
          <w:b/>
          <w:sz w:val="12"/>
          <w:szCs w:val="12"/>
        </w:rPr>
        <w:t xml:space="preserve"> ИМУЩЕСТВЕННОГО ХАРАКТЕРА В АДМИНИСТРАЦИИ СЕЛЬСКОГО ПОСЕЛЕНИЯ  ЧЕРНОВКА  МУНИЦИПАЛЬНОГО РАЙОНА СЕРГИЕВСКИЙ САМАРСКОЙ ОБЛАСТИ</w:t>
      </w:r>
    </w:p>
    <w:p w:rsidR="00B61592" w:rsidRPr="00B61592" w:rsidRDefault="00B61592" w:rsidP="00B61592">
      <w:pPr>
        <w:tabs>
          <w:tab w:val="left" w:pos="284"/>
          <w:tab w:val="left" w:pos="3828"/>
        </w:tabs>
        <w:spacing w:after="0" w:line="240" w:lineRule="auto"/>
        <w:jc w:val="both"/>
        <w:rPr>
          <w:rFonts w:ascii="Times New Roman" w:eastAsia="Calibri" w:hAnsi="Times New Roman" w:cs="Times New Roman"/>
          <w:sz w:val="12"/>
          <w:szCs w:val="12"/>
        </w:rPr>
      </w:pP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02.03.2007 № 25-ФЗ «О муниципальной службе в Российской Федерации», Указом Президента Российской</w:t>
      </w:r>
      <w:proofErr w:type="gramEnd"/>
      <w:r w:rsidRPr="00B61592">
        <w:rPr>
          <w:rFonts w:ascii="Times New Roman" w:eastAsia="Calibri" w:hAnsi="Times New Roman" w:cs="Times New Roman"/>
          <w:sz w:val="12"/>
          <w:szCs w:val="12"/>
        </w:rPr>
        <w:t xml:space="preserve"> </w:t>
      </w:r>
      <w:proofErr w:type="gramStart"/>
      <w:r w:rsidRPr="00B61592">
        <w:rPr>
          <w:rFonts w:ascii="Times New Roman" w:eastAsia="Calibri" w:hAnsi="Times New Roman" w:cs="Times New Roman"/>
          <w:sz w:val="12"/>
          <w:szCs w:val="12"/>
        </w:rPr>
        <w:t>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Законом Самарской области от</w:t>
      </w:r>
      <w:proofErr w:type="gramEnd"/>
      <w:r w:rsidRPr="00B61592">
        <w:rPr>
          <w:rFonts w:ascii="Times New Roman" w:eastAsia="Calibri" w:hAnsi="Times New Roman" w:cs="Times New Roman"/>
          <w:sz w:val="12"/>
          <w:szCs w:val="12"/>
        </w:rPr>
        <w:t xml:space="preserve"> 09.10.2007 № 96-ГД «О муниципальной службе в Самарской области», Уставом сельского поселения Черновка  муниципального района Сергиевский Самарской области и в целях  приведения муниципальных правовых актов сельского поселения  Черновка  муниципального района Сергиевский Самарской области в соответствие с действующим законодательством администрация сельского поселения Черновка  муниципального района Сергиевский Самарской области постановляет:</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 Утвердить прилагаемый Порядок предоставления сведений о доходах, расходах, об имуществе и обязательствах имущественного характера в администрации сельского поселения Черновка муниципального района Сергиевский Самарской области.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2. </w:t>
      </w:r>
      <w:proofErr w:type="gramStart"/>
      <w:r w:rsidRPr="00B61592">
        <w:rPr>
          <w:rFonts w:ascii="Times New Roman" w:eastAsia="Calibri" w:hAnsi="Times New Roman" w:cs="Times New Roman"/>
          <w:sz w:val="12"/>
          <w:szCs w:val="12"/>
        </w:rPr>
        <w:t>Признать утратившим силу постановление администрации сельского поселения Черновка  муниципального района Сергиевский от 19.05.2016 №22 «Об утверждении Положения о представлении гражданами, претендующими на замещение должностей муниципальной службы в Администрации сельского поселения Черновка муниципального района Сергиевский Самарской области, и муниципальными служащими Администрации сельского поселения Черновка муниципального района Сергиевский Самарской области сведений о доходах, об имуществе и обязательствах имущественного характера».</w:t>
      </w:r>
      <w:proofErr w:type="gramEnd"/>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3. Опубликовать настоящее постановление в газете «Сергиевский вестник».</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5. </w:t>
      </w:r>
      <w:proofErr w:type="gramStart"/>
      <w:r w:rsidRPr="00B61592">
        <w:rPr>
          <w:rFonts w:ascii="Times New Roman" w:eastAsia="Calibri" w:hAnsi="Times New Roman" w:cs="Times New Roman"/>
          <w:sz w:val="12"/>
          <w:szCs w:val="12"/>
        </w:rPr>
        <w:t>Контроль за</w:t>
      </w:r>
      <w:proofErr w:type="gramEnd"/>
      <w:r w:rsidRPr="00B61592">
        <w:rPr>
          <w:rFonts w:ascii="Times New Roman" w:eastAsia="Calibri" w:hAnsi="Times New Roman" w:cs="Times New Roman"/>
          <w:sz w:val="12"/>
          <w:szCs w:val="12"/>
        </w:rPr>
        <w:t xml:space="preserve"> выполнением настоящего постановления оставляю за собой.</w:t>
      </w:r>
    </w:p>
    <w:p w:rsidR="00B61592" w:rsidRPr="00B61592" w:rsidRDefault="00B61592" w:rsidP="00C74F17">
      <w:pPr>
        <w:tabs>
          <w:tab w:val="left" w:pos="284"/>
          <w:tab w:val="left" w:pos="3828"/>
        </w:tabs>
        <w:spacing w:after="0" w:line="240" w:lineRule="auto"/>
        <w:jc w:val="right"/>
        <w:rPr>
          <w:rFonts w:ascii="Times New Roman" w:eastAsia="Calibri" w:hAnsi="Times New Roman" w:cs="Times New Roman"/>
          <w:sz w:val="12"/>
          <w:szCs w:val="12"/>
        </w:rPr>
      </w:pPr>
      <w:r w:rsidRPr="00B61592">
        <w:rPr>
          <w:rFonts w:ascii="Times New Roman" w:eastAsia="Calibri" w:hAnsi="Times New Roman" w:cs="Times New Roman"/>
          <w:sz w:val="12"/>
          <w:szCs w:val="12"/>
        </w:rPr>
        <w:t>Глава сельского поселения  Черновка</w:t>
      </w:r>
    </w:p>
    <w:p w:rsidR="00C74F17" w:rsidRDefault="00B61592" w:rsidP="00C74F17">
      <w:pPr>
        <w:tabs>
          <w:tab w:val="left" w:pos="284"/>
          <w:tab w:val="left" w:pos="3828"/>
        </w:tabs>
        <w:spacing w:after="0" w:line="240" w:lineRule="auto"/>
        <w:jc w:val="right"/>
        <w:rPr>
          <w:rFonts w:ascii="Times New Roman" w:eastAsia="Calibri" w:hAnsi="Times New Roman" w:cs="Times New Roman"/>
          <w:sz w:val="12"/>
          <w:szCs w:val="12"/>
        </w:rPr>
      </w:pPr>
      <w:r w:rsidRPr="00B61592">
        <w:rPr>
          <w:rFonts w:ascii="Times New Roman" w:eastAsia="Calibri" w:hAnsi="Times New Roman" w:cs="Times New Roman"/>
          <w:sz w:val="12"/>
          <w:szCs w:val="12"/>
        </w:rPr>
        <w:t>муниципального района Сергиевский</w:t>
      </w:r>
    </w:p>
    <w:p w:rsidR="00B61592" w:rsidRPr="00B61592" w:rsidRDefault="00B61592" w:rsidP="00C74F1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61592">
        <w:rPr>
          <w:rFonts w:ascii="Times New Roman" w:eastAsia="Calibri" w:hAnsi="Times New Roman" w:cs="Times New Roman"/>
          <w:sz w:val="12"/>
          <w:szCs w:val="12"/>
        </w:rPr>
        <w:t>С.А.Белов</w:t>
      </w:r>
      <w:proofErr w:type="spellEnd"/>
    </w:p>
    <w:p w:rsidR="00B61592" w:rsidRPr="00B61592" w:rsidRDefault="00B61592" w:rsidP="00B61592">
      <w:pPr>
        <w:tabs>
          <w:tab w:val="left" w:pos="284"/>
          <w:tab w:val="left" w:pos="3828"/>
        </w:tabs>
        <w:spacing w:after="0" w:line="240" w:lineRule="auto"/>
        <w:jc w:val="both"/>
        <w:rPr>
          <w:rFonts w:ascii="Times New Roman" w:eastAsia="Calibri" w:hAnsi="Times New Roman" w:cs="Times New Roman"/>
          <w:sz w:val="12"/>
          <w:szCs w:val="12"/>
        </w:rPr>
      </w:pPr>
    </w:p>
    <w:p w:rsidR="00B61592" w:rsidRPr="00C74F17" w:rsidRDefault="00B61592" w:rsidP="00C74F17">
      <w:pPr>
        <w:tabs>
          <w:tab w:val="left" w:pos="284"/>
          <w:tab w:val="left" w:pos="3828"/>
        </w:tabs>
        <w:spacing w:after="0" w:line="240" w:lineRule="auto"/>
        <w:jc w:val="right"/>
        <w:rPr>
          <w:rFonts w:ascii="Times New Roman" w:eastAsia="Calibri" w:hAnsi="Times New Roman" w:cs="Times New Roman"/>
          <w:i/>
          <w:sz w:val="12"/>
          <w:szCs w:val="12"/>
        </w:rPr>
      </w:pPr>
      <w:r w:rsidRPr="00C74F17">
        <w:rPr>
          <w:rFonts w:ascii="Times New Roman" w:eastAsia="Calibri" w:hAnsi="Times New Roman" w:cs="Times New Roman"/>
          <w:i/>
          <w:sz w:val="12"/>
          <w:szCs w:val="12"/>
        </w:rPr>
        <w:t>Приложение</w:t>
      </w:r>
    </w:p>
    <w:p w:rsidR="00C74F17" w:rsidRPr="00C74F17" w:rsidRDefault="00B61592" w:rsidP="00C74F17">
      <w:pPr>
        <w:tabs>
          <w:tab w:val="left" w:pos="284"/>
          <w:tab w:val="left" w:pos="3828"/>
        </w:tabs>
        <w:spacing w:after="0" w:line="240" w:lineRule="auto"/>
        <w:jc w:val="right"/>
        <w:rPr>
          <w:rFonts w:ascii="Times New Roman" w:eastAsia="Calibri" w:hAnsi="Times New Roman" w:cs="Times New Roman"/>
          <w:i/>
          <w:sz w:val="12"/>
          <w:szCs w:val="12"/>
        </w:rPr>
      </w:pPr>
      <w:r w:rsidRPr="00C74F17">
        <w:rPr>
          <w:rFonts w:ascii="Times New Roman" w:eastAsia="Calibri" w:hAnsi="Times New Roman" w:cs="Times New Roman"/>
          <w:i/>
          <w:sz w:val="12"/>
          <w:szCs w:val="12"/>
        </w:rPr>
        <w:t>к постановлению администрации сельского поселения Черновка</w:t>
      </w:r>
    </w:p>
    <w:p w:rsidR="00B61592" w:rsidRPr="00C74F17" w:rsidRDefault="00B61592" w:rsidP="00C74F17">
      <w:pPr>
        <w:tabs>
          <w:tab w:val="left" w:pos="284"/>
          <w:tab w:val="left" w:pos="3828"/>
        </w:tabs>
        <w:spacing w:after="0" w:line="240" w:lineRule="auto"/>
        <w:jc w:val="right"/>
        <w:rPr>
          <w:rFonts w:ascii="Times New Roman" w:eastAsia="Calibri" w:hAnsi="Times New Roman" w:cs="Times New Roman"/>
          <w:i/>
          <w:sz w:val="12"/>
          <w:szCs w:val="12"/>
        </w:rPr>
      </w:pPr>
      <w:r w:rsidRPr="00C74F17">
        <w:rPr>
          <w:rFonts w:ascii="Times New Roman" w:eastAsia="Calibri" w:hAnsi="Times New Roman" w:cs="Times New Roman"/>
          <w:i/>
          <w:sz w:val="12"/>
          <w:szCs w:val="12"/>
        </w:rPr>
        <w:t>муниципального района Сергиевский Самарской области</w:t>
      </w:r>
    </w:p>
    <w:p w:rsidR="00B61592" w:rsidRPr="00C74F17" w:rsidRDefault="00B61592" w:rsidP="00C74F17">
      <w:pPr>
        <w:tabs>
          <w:tab w:val="left" w:pos="284"/>
          <w:tab w:val="left" w:pos="3828"/>
        </w:tabs>
        <w:spacing w:after="0" w:line="240" w:lineRule="auto"/>
        <w:jc w:val="right"/>
        <w:rPr>
          <w:rFonts w:ascii="Times New Roman" w:eastAsia="Calibri" w:hAnsi="Times New Roman" w:cs="Times New Roman"/>
          <w:i/>
          <w:sz w:val="12"/>
          <w:szCs w:val="12"/>
        </w:rPr>
      </w:pPr>
      <w:r w:rsidRPr="00C74F17">
        <w:rPr>
          <w:rFonts w:ascii="Times New Roman" w:eastAsia="Calibri" w:hAnsi="Times New Roman" w:cs="Times New Roman"/>
          <w:i/>
          <w:sz w:val="12"/>
          <w:szCs w:val="12"/>
        </w:rPr>
        <w:t>№26  от «01» апреля 2026г.</w:t>
      </w:r>
    </w:p>
    <w:p w:rsidR="00B61592" w:rsidRPr="00C74F17" w:rsidRDefault="00B61592" w:rsidP="00C74F17">
      <w:pPr>
        <w:tabs>
          <w:tab w:val="left" w:pos="284"/>
          <w:tab w:val="left" w:pos="3828"/>
        </w:tabs>
        <w:spacing w:after="0" w:line="240" w:lineRule="auto"/>
        <w:jc w:val="center"/>
        <w:rPr>
          <w:rFonts w:ascii="Times New Roman" w:eastAsia="Calibri" w:hAnsi="Times New Roman" w:cs="Times New Roman"/>
          <w:b/>
          <w:sz w:val="12"/>
          <w:szCs w:val="12"/>
        </w:rPr>
      </w:pPr>
      <w:r w:rsidRPr="00C74F17">
        <w:rPr>
          <w:rFonts w:ascii="Times New Roman" w:eastAsia="Calibri" w:hAnsi="Times New Roman" w:cs="Times New Roman"/>
          <w:b/>
          <w:sz w:val="12"/>
          <w:szCs w:val="12"/>
        </w:rPr>
        <w:t>ПОРЯДОК</w:t>
      </w:r>
    </w:p>
    <w:p w:rsidR="00C74F17" w:rsidRDefault="00B61592" w:rsidP="00C74F17">
      <w:pPr>
        <w:tabs>
          <w:tab w:val="left" w:pos="284"/>
          <w:tab w:val="left" w:pos="3828"/>
        </w:tabs>
        <w:spacing w:after="0" w:line="240" w:lineRule="auto"/>
        <w:jc w:val="center"/>
        <w:rPr>
          <w:rFonts w:ascii="Times New Roman" w:eastAsia="Calibri" w:hAnsi="Times New Roman" w:cs="Times New Roman"/>
          <w:b/>
          <w:sz w:val="12"/>
          <w:szCs w:val="12"/>
        </w:rPr>
      </w:pPr>
      <w:r w:rsidRPr="00C74F17">
        <w:rPr>
          <w:rFonts w:ascii="Times New Roman" w:eastAsia="Calibri" w:hAnsi="Times New Roman" w:cs="Times New Roman"/>
          <w:b/>
          <w:sz w:val="12"/>
          <w:szCs w:val="12"/>
        </w:rPr>
        <w:t xml:space="preserve">ПРЕДОСТАВЛЕНИЯ СВЕДЕНИЙ О ДОХОДАХ, РАСХОДАХ, ОБ ИМУЩЕСТВЕ </w:t>
      </w:r>
    </w:p>
    <w:p w:rsidR="00B61592" w:rsidRPr="00C74F17" w:rsidRDefault="00B61592" w:rsidP="00C74F17">
      <w:pPr>
        <w:tabs>
          <w:tab w:val="left" w:pos="284"/>
          <w:tab w:val="left" w:pos="3828"/>
        </w:tabs>
        <w:spacing w:after="0" w:line="240" w:lineRule="auto"/>
        <w:jc w:val="center"/>
        <w:rPr>
          <w:rFonts w:ascii="Times New Roman" w:eastAsia="Calibri" w:hAnsi="Times New Roman" w:cs="Times New Roman"/>
          <w:b/>
          <w:sz w:val="12"/>
          <w:szCs w:val="12"/>
        </w:rPr>
      </w:pPr>
      <w:r w:rsidRPr="00C74F17">
        <w:rPr>
          <w:rFonts w:ascii="Times New Roman" w:eastAsia="Calibri" w:hAnsi="Times New Roman" w:cs="Times New Roman"/>
          <w:b/>
          <w:sz w:val="12"/>
          <w:szCs w:val="12"/>
        </w:rPr>
        <w:t xml:space="preserve">И </w:t>
      </w:r>
      <w:proofErr w:type="gramStart"/>
      <w:r w:rsidRPr="00C74F17">
        <w:rPr>
          <w:rFonts w:ascii="Times New Roman" w:eastAsia="Calibri" w:hAnsi="Times New Roman" w:cs="Times New Roman"/>
          <w:b/>
          <w:sz w:val="12"/>
          <w:szCs w:val="12"/>
        </w:rPr>
        <w:t>ОБЯЗАТЕЛЬСТВАХ</w:t>
      </w:r>
      <w:proofErr w:type="gramEnd"/>
      <w:r w:rsidRPr="00C74F17">
        <w:rPr>
          <w:rFonts w:ascii="Times New Roman" w:eastAsia="Calibri" w:hAnsi="Times New Roman" w:cs="Times New Roman"/>
          <w:b/>
          <w:sz w:val="12"/>
          <w:szCs w:val="12"/>
        </w:rPr>
        <w:t xml:space="preserve"> ИМУЩЕСТВЕННОГО ХАРАКТЕРА В АДМИНИСТРАЦИИ СЕЛЬСКОГО ПОСЕЛЕНИЯ ЧЕРНОВКА МУНИЦИПАЛЬНОГО РАЙОНА СЕРГИЕВСКИЙ САМАРСКОЙ ОБЛАСТИ</w:t>
      </w:r>
    </w:p>
    <w:p w:rsidR="00B61592" w:rsidRPr="00B61592" w:rsidRDefault="00B61592" w:rsidP="00B61592">
      <w:pPr>
        <w:tabs>
          <w:tab w:val="left" w:pos="284"/>
          <w:tab w:val="left" w:pos="3828"/>
        </w:tabs>
        <w:spacing w:after="0" w:line="240" w:lineRule="auto"/>
        <w:jc w:val="both"/>
        <w:rPr>
          <w:rFonts w:ascii="Times New Roman" w:eastAsia="Calibri" w:hAnsi="Times New Roman" w:cs="Times New Roman"/>
          <w:sz w:val="12"/>
          <w:szCs w:val="12"/>
        </w:rPr>
      </w:pP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1. </w:t>
      </w:r>
      <w:proofErr w:type="gramStart"/>
      <w:r w:rsidRPr="00B61592">
        <w:rPr>
          <w:rFonts w:ascii="Times New Roman" w:eastAsia="Calibri" w:hAnsi="Times New Roman" w:cs="Times New Roman"/>
          <w:sz w:val="12"/>
          <w:szCs w:val="12"/>
        </w:rPr>
        <w:t>Настоящим Порядком определяется процедура представления гражданами, претендующими на замещение должностей муниципальной службы в администрации сельского поселения Черновка муниципального района Сергиевский  Самарской области (далее - должности муниципальной службы), и муниципальными служащими администрации сельского поселения Черновка муниципального района Сергиевский Самарской области  (далее - муниципальные служащие) сведений о своих доходах, расходах, об имуществе и обязательствах имущественного характера, а также о доходах, расходах, об имуществе и</w:t>
      </w:r>
      <w:proofErr w:type="gramEnd"/>
      <w:r w:rsidRPr="00B61592">
        <w:rPr>
          <w:rFonts w:ascii="Times New Roman" w:eastAsia="Calibri" w:hAnsi="Times New Roman" w:cs="Times New Roman"/>
          <w:sz w:val="12"/>
          <w:szCs w:val="12"/>
        </w:rPr>
        <w:t xml:space="preserve"> </w:t>
      </w:r>
      <w:proofErr w:type="gramStart"/>
      <w:r w:rsidRPr="00B61592">
        <w:rPr>
          <w:rFonts w:ascii="Times New Roman" w:eastAsia="Calibri" w:hAnsi="Times New Roman" w:cs="Times New Roman"/>
          <w:sz w:val="12"/>
          <w:szCs w:val="12"/>
        </w:rPr>
        <w:t>обязательствах</w:t>
      </w:r>
      <w:proofErr w:type="gramEnd"/>
      <w:r w:rsidRPr="00B61592">
        <w:rPr>
          <w:rFonts w:ascii="Times New Roman" w:eastAsia="Calibri" w:hAnsi="Times New Roman" w:cs="Times New Roman"/>
          <w:sz w:val="12"/>
          <w:szCs w:val="12"/>
        </w:rPr>
        <w:t xml:space="preserve">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а) на гражданина, претендующего на замещение должности муниципальной службы, предусмотренной  Перечнем должностей муниципальной службы в администрации сельского поселения Черновка муниципального района Сергиевский,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B61592">
        <w:rPr>
          <w:rFonts w:ascii="Times New Roman" w:eastAsia="Calibri" w:hAnsi="Times New Roman" w:cs="Times New Roman"/>
          <w:sz w:val="12"/>
          <w:szCs w:val="12"/>
        </w:rPr>
        <w:t xml:space="preserve"> несовершеннолетних детей, утвержденным постановлением администрации сельского поселения Воротнее муниципального района Сергиевский Самарской области (дале</w:t>
      </w:r>
      <w:proofErr w:type="gramStart"/>
      <w:r w:rsidRPr="00B61592">
        <w:rPr>
          <w:rFonts w:ascii="Times New Roman" w:eastAsia="Calibri" w:hAnsi="Times New Roman" w:cs="Times New Roman"/>
          <w:sz w:val="12"/>
          <w:szCs w:val="12"/>
        </w:rPr>
        <w:t>е-</w:t>
      </w:r>
      <w:proofErr w:type="gramEnd"/>
      <w:r w:rsidRPr="00B61592">
        <w:rPr>
          <w:rFonts w:ascii="Times New Roman" w:eastAsia="Calibri" w:hAnsi="Times New Roman" w:cs="Times New Roman"/>
          <w:sz w:val="12"/>
          <w:szCs w:val="12"/>
        </w:rPr>
        <w:t xml:space="preserve"> гражданин, Перечень должностей);</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lastRenderedPageBreak/>
        <w:t>в) на муниципального служащего, замещающего должность муниципальной  службы, предусмотренную  Перечнем должностей (далее - муниципальный служащий)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3.  </w:t>
      </w:r>
      <w:proofErr w:type="gramStart"/>
      <w:r w:rsidRPr="00B61592">
        <w:rPr>
          <w:rFonts w:ascii="Times New Roman" w:eastAsia="Calibri" w:hAnsi="Times New Roman" w:cs="Times New Roman"/>
          <w:sz w:val="12"/>
          <w:szCs w:val="12"/>
        </w:rPr>
        <w:t>Муниципальный служащий, замещающий должность муниципальной службы, включенную в  Перечень должностей, обязан представлять сведения о расходах, предусмотренные Федеральным законом от 03.12.2012 года №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а) гражданами - при поступлении на муниципальную службу на должности муниципальной службы</w:t>
      </w:r>
      <w:proofErr w:type="gramStart"/>
      <w:r w:rsidRPr="00B61592">
        <w:rPr>
          <w:rFonts w:ascii="Times New Roman" w:eastAsia="Calibri" w:hAnsi="Times New Roman" w:cs="Times New Roman"/>
          <w:sz w:val="12"/>
          <w:szCs w:val="12"/>
        </w:rPr>
        <w:t xml:space="preserve"> ,</w:t>
      </w:r>
      <w:proofErr w:type="gramEnd"/>
      <w:r w:rsidRPr="00B61592">
        <w:rPr>
          <w:rFonts w:ascii="Times New Roman" w:eastAsia="Calibri" w:hAnsi="Times New Roman" w:cs="Times New Roman"/>
          <w:sz w:val="12"/>
          <w:szCs w:val="12"/>
        </w:rPr>
        <w:t xml:space="preserve"> предусмотренные Перечнем должностей;</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б) муниципальными служащими в случае возникновения оснований для представления сведений о расходах в соответствии с Федеральным законом от 03.12.2012 № 230-ФЗ «О </w:t>
      </w:r>
      <w:proofErr w:type="gramStart"/>
      <w:r w:rsidRPr="00B61592">
        <w:rPr>
          <w:rFonts w:ascii="Times New Roman" w:eastAsia="Calibri" w:hAnsi="Times New Roman" w:cs="Times New Roman"/>
          <w:sz w:val="12"/>
          <w:szCs w:val="12"/>
        </w:rPr>
        <w:t>контроле за</w:t>
      </w:r>
      <w:proofErr w:type="gramEnd"/>
      <w:r w:rsidRPr="00B61592">
        <w:rPr>
          <w:rFonts w:ascii="Times New Roman" w:eastAsia="Calibri" w:hAnsi="Times New Roman" w:cs="Times New Roman"/>
          <w:sz w:val="12"/>
          <w:szCs w:val="12"/>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5. Гражданин при назначении на должность муниципальной службы, предусмотренную Перечнем должностей, представляет:</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B61592">
        <w:rPr>
          <w:rFonts w:ascii="Times New Roman" w:eastAsia="Calibri" w:hAnsi="Times New Roman" w:cs="Times New Roman"/>
          <w:sz w:val="12"/>
          <w:szCs w:val="12"/>
        </w:rPr>
        <w:t xml:space="preserve"> подачи документов для замещения должности муниципальной службы (на отчетную дату);</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B61592">
        <w:rPr>
          <w:rFonts w:ascii="Times New Roman" w:eastAsia="Calibri" w:hAnsi="Times New Roman" w:cs="Times New Roman"/>
          <w:sz w:val="12"/>
          <w:szCs w:val="12"/>
        </w:rPr>
        <w:t xml:space="preserve"> документов для замещения должности муниципальной службы (на отчетную дату).</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6.Кандидат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5 настоящего Порядка.</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7. Муниципальный служащий представляет:</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B61592">
        <w:rPr>
          <w:rFonts w:ascii="Times New Roman" w:eastAsia="Calibri" w:hAnsi="Times New Roman" w:cs="Times New Roman"/>
          <w:sz w:val="12"/>
          <w:szCs w:val="12"/>
        </w:rPr>
        <w:t xml:space="preserve"> </w:t>
      </w:r>
      <w:proofErr w:type="gramStart"/>
      <w:r w:rsidRPr="00B61592">
        <w:rPr>
          <w:rFonts w:ascii="Times New Roman" w:eastAsia="Calibri" w:hAnsi="Times New Roman" w:cs="Times New Roman"/>
          <w:sz w:val="12"/>
          <w:szCs w:val="12"/>
        </w:rPr>
        <w:t>имуществе</w:t>
      </w:r>
      <w:proofErr w:type="gramEnd"/>
      <w:r w:rsidRPr="00B61592">
        <w:rPr>
          <w:rFonts w:ascii="Times New Roman" w:eastAsia="Calibri" w:hAnsi="Times New Roman" w:cs="Times New Roman"/>
          <w:sz w:val="12"/>
          <w:szCs w:val="12"/>
        </w:rPr>
        <w:t>, принадлежащем ему на праве собственности, и о своих обязательствах имущественного характера по состоянию на конец отчетного периода;</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w:t>
      </w:r>
      <w:proofErr w:type="gramEnd"/>
      <w:r w:rsidRPr="00B61592">
        <w:rPr>
          <w:rFonts w:ascii="Times New Roman" w:eastAsia="Calibri" w:hAnsi="Times New Roman" w:cs="Times New Roman"/>
          <w:sz w:val="12"/>
          <w:szCs w:val="12"/>
        </w:rPr>
        <w:t>,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1592">
        <w:rPr>
          <w:rFonts w:ascii="Times New Roman" w:eastAsia="Calibri" w:hAnsi="Times New Roman" w:cs="Times New Roman"/>
          <w:sz w:val="12"/>
          <w:szCs w:val="12"/>
        </w:rPr>
        <w:t>в)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Pr="00B61592">
        <w:rPr>
          <w:rFonts w:ascii="Times New Roman" w:eastAsia="Calibri" w:hAnsi="Times New Roman" w:cs="Times New Roman"/>
          <w:sz w:val="12"/>
          <w:szCs w:val="12"/>
        </w:rPr>
        <w:t xml:space="preserve">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8. </w:t>
      </w:r>
      <w:proofErr w:type="gramStart"/>
      <w:r w:rsidRPr="00B61592">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специалисту администрации сельского поселения Черновка  муниципального района Сергиевский Самарской области, ответственному за ведение кадрового учета (далее</w:t>
      </w:r>
      <w:proofErr w:type="gramEnd"/>
      <w:r w:rsidRPr="00B61592">
        <w:rPr>
          <w:rFonts w:ascii="Times New Roman" w:eastAsia="Calibri" w:hAnsi="Times New Roman" w:cs="Times New Roman"/>
          <w:sz w:val="12"/>
          <w:szCs w:val="12"/>
        </w:rPr>
        <w:t xml:space="preserve"> - специалист).</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9. В случае если гражданин, кандидат на должность, предусмотренную Перечнем должностей, муниципальный служащий обнаружили, что в представленных ими специалисту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Гражданин может представить уточненные сведения в течение одного месяца со дня представления сведений в соответствии с подпунктом «а» пункта 2 настоящего Порядка.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подпунктом «б» пункта 2 настоящего Порядка. Муниципальный служащий может представить уточненные сведения в течение одного месяца после окончания срока, указанного в подпункте «в» пункта 2 настоящего Порядка.</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9.1. </w:t>
      </w:r>
      <w:proofErr w:type="gramStart"/>
      <w:r w:rsidRPr="00B61592">
        <w:rPr>
          <w:rFonts w:ascii="Times New Roman" w:eastAsia="Calibri" w:hAnsi="Times New Roman" w:cs="Times New Roman"/>
          <w:sz w:val="12"/>
          <w:szCs w:val="12"/>
        </w:rPr>
        <w:t>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r w:rsidRPr="00B61592">
        <w:rPr>
          <w:rFonts w:ascii="Times New Roman" w:eastAsia="Calibri" w:hAnsi="Times New Roman" w:cs="Times New Roman"/>
          <w:sz w:val="12"/>
          <w:szCs w:val="12"/>
        </w:rPr>
        <w:cr/>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10. </w:t>
      </w:r>
      <w:proofErr w:type="gramStart"/>
      <w:r w:rsidRPr="00B61592">
        <w:rPr>
          <w:rFonts w:ascii="Times New Roman" w:eastAsia="Calibri" w:hAnsi="Times New Roman" w:cs="Times New Roman"/>
          <w:sz w:val="12"/>
          <w:szCs w:val="12"/>
        </w:rPr>
        <w:t>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Черновка муниципального района Сергиевский Самарской области (далее-Комиссия).</w:t>
      </w:r>
      <w:proofErr w:type="gramEnd"/>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специалистом в соответствии со статьёй 7.1   Закона Самарской области от 09.10.2007 № 96-ГД «О муниципальной службе в Самарской области».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lastRenderedPageBreak/>
        <w:t>12. Сведения о доходах, об имуществе и обязательствах имущественного характера, представляемые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13.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14. Сведения о доходах, расходах,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(решении Комиссии) приобщаются к личному делу муниципального служащего. Указанные сведения также могут храниться в электронном виде.</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В случае если гражданин, кандидат на должность, предусмотренную Перечнем должностей, представившие специалисту сведения о доходах, об имуществе и обязательствах имущественного характера в соответствии с настоящим Порядком,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B61592" w:rsidRPr="00B61592" w:rsidRDefault="00B61592"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B61592">
        <w:rPr>
          <w:rFonts w:ascii="Times New Roman" w:eastAsia="Calibri" w:hAnsi="Times New Roman" w:cs="Times New Roman"/>
          <w:sz w:val="12"/>
          <w:szCs w:val="12"/>
        </w:rPr>
        <w:t xml:space="preserve">15. </w:t>
      </w:r>
      <w:proofErr w:type="gramStart"/>
      <w:r w:rsidRPr="00B61592">
        <w:rPr>
          <w:rFonts w:ascii="Times New Roman" w:eastAsia="Calibri" w:hAnsi="Times New Roman" w:cs="Times New Roman"/>
          <w:sz w:val="12"/>
          <w:szCs w:val="12"/>
        </w:rPr>
        <w:t>При непредставлении сведений о доходах, расходах,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w:t>
      </w:r>
      <w:proofErr w:type="gramEnd"/>
      <w:r w:rsidRPr="00B61592">
        <w:rPr>
          <w:rFonts w:ascii="Times New Roman" w:eastAsia="Calibri" w:hAnsi="Times New Roman" w:cs="Times New Roman"/>
          <w:sz w:val="12"/>
          <w:szCs w:val="12"/>
        </w:rPr>
        <w:t xml:space="preserve"> законодательством Российской Федерации.</w:t>
      </w:r>
    </w:p>
    <w:p w:rsidR="00B61592" w:rsidRPr="00B61592" w:rsidRDefault="00B61592" w:rsidP="00B61592">
      <w:pPr>
        <w:tabs>
          <w:tab w:val="left" w:pos="284"/>
          <w:tab w:val="left" w:pos="3828"/>
        </w:tabs>
        <w:spacing w:after="0" w:line="240" w:lineRule="auto"/>
        <w:jc w:val="both"/>
        <w:rPr>
          <w:rFonts w:ascii="Times New Roman" w:eastAsia="Calibri" w:hAnsi="Times New Roman" w:cs="Times New Roman"/>
          <w:sz w:val="12"/>
          <w:szCs w:val="12"/>
        </w:rPr>
      </w:pPr>
    </w:p>
    <w:p w:rsidR="00C74F17" w:rsidRPr="00C74F17" w:rsidRDefault="00C74F17" w:rsidP="00C74F17">
      <w:pPr>
        <w:tabs>
          <w:tab w:val="left" w:pos="284"/>
          <w:tab w:val="left" w:pos="3828"/>
        </w:tabs>
        <w:spacing w:after="0" w:line="240" w:lineRule="auto"/>
        <w:jc w:val="center"/>
        <w:rPr>
          <w:rFonts w:ascii="Times New Roman" w:eastAsia="Calibri" w:hAnsi="Times New Roman" w:cs="Times New Roman"/>
          <w:b/>
          <w:sz w:val="12"/>
          <w:szCs w:val="12"/>
        </w:rPr>
      </w:pPr>
      <w:r w:rsidRPr="00C74F17">
        <w:rPr>
          <w:rFonts w:ascii="Times New Roman" w:eastAsia="Calibri" w:hAnsi="Times New Roman" w:cs="Times New Roman"/>
          <w:b/>
          <w:sz w:val="12"/>
          <w:szCs w:val="12"/>
        </w:rPr>
        <w:t>СОБРАНИЕ ПРЕДСТАВИТЕЛЕЙ</w:t>
      </w:r>
    </w:p>
    <w:p w:rsidR="00C74F17" w:rsidRPr="00C74F17" w:rsidRDefault="00C74F17" w:rsidP="00C74F17">
      <w:pPr>
        <w:tabs>
          <w:tab w:val="left" w:pos="284"/>
          <w:tab w:val="left" w:pos="3828"/>
        </w:tabs>
        <w:spacing w:after="0" w:line="240" w:lineRule="auto"/>
        <w:jc w:val="center"/>
        <w:rPr>
          <w:rFonts w:ascii="Times New Roman" w:eastAsia="Calibri" w:hAnsi="Times New Roman" w:cs="Times New Roman"/>
          <w:b/>
          <w:sz w:val="12"/>
          <w:szCs w:val="12"/>
        </w:rPr>
      </w:pPr>
      <w:r w:rsidRPr="00C74F17">
        <w:rPr>
          <w:rFonts w:ascii="Times New Roman" w:eastAsia="Calibri" w:hAnsi="Times New Roman" w:cs="Times New Roman"/>
          <w:b/>
          <w:sz w:val="12"/>
          <w:szCs w:val="12"/>
        </w:rPr>
        <w:t>СЕЛЬСКОГО ПОСЕЛЕНИЯ СЕРГИЕВСК</w:t>
      </w:r>
    </w:p>
    <w:p w:rsidR="00C74F17" w:rsidRPr="00C74F17" w:rsidRDefault="00C74F17" w:rsidP="00C74F17">
      <w:pPr>
        <w:tabs>
          <w:tab w:val="left" w:pos="284"/>
          <w:tab w:val="left" w:pos="3828"/>
        </w:tabs>
        <w:spacing w:after="0" w:line="240" w:lineRule="auto"/>
        <w:jc w:val="center"/>
        <w:rPr>
          <w:rFonts w:ascii="Times New Roman" w:eastAsia="Calibri" w:hAnsi="Times New Roman" w:cs="Times New Roman"/>
          <w:b/>
          <w:sz w:val="12"/>
          <w:szCs w:val="12"/>
        </w:rPr>
      </w:pPr>
      <w:r w:rsidRPr="00C74F17">
        <w:rPr>
          <w:rFonts w:ascii="Times New Roman" w:eastAsia="Calibri" w:hAnsi="Times New Roman" w:cs="Times New Roman"/>
          <w:b/>
          <w:sz w:val="12"/>
          <w:szCs w:val="12"/>
        </w:rPr>
        <w:t>МУНИЦИПАЛЬНОГО РАЙОНА СЕРГИЕВСКИЙ</w:t>
      </w:r>
    </w:p>
    <w:p w:rsidR="00C74F17" w:rsidRPr="00C74F17" w:rsidRDefault="00C74F17" w:rsidP="00C74F17">
      <w:pPr>
        <w:tabs>
          <w:tab w:val="left" w:pos="284"/>
          <w:tab w:val="left" w:pos="3828"/>
        </w:tabs>
        <w:spacing w:after="0" w:line="240" w:lineRule="auto"/>
        <w:jc w:val="center"/>
        <w:rPr>
          <w:rFonts w:ascii="Times New Roman" w:eastAsia="Calibri" w:hAnsi="Times New Roman" w:cs="Times New Roman"/>
          <w:b/>
          <w:sz w:val="12"/>
          <w:szCs w:val="12"/>
        </w:rPr>
      </w:pPr>
      <w:r w:rsidRPr="00C74F17">
        <w:rPr>
          <w:rFonts w:ascii="Times New Roman" w:eastAsia="Calibri" w:hAnsi="Times New Roman" w:cs="Times New Roman"/>
          <w:b/>
          <w:sz w:val="12"/>
          <w:szCs w:val="12"/>
        </w:rPr>
        <w:t>САМАРСКОЙ ОБЛАСТИ</w:t>
      </w:r>
    </w:p>
    <w:p w:rsidR="00C74F17" w:rsidRPr="00C74F17" w:rsidRDefault="00C74F17" w:rsidP="00C74F17">
      <w:pPr>
        <w:tabs>
          <w:tab w:val="left" w:pos="284"/>
          <w:tab w:val="left" w:pos="3828"/>
        </w:tabs>
        <w:spacing w:after="0" w:line="240" w:lineRule="auto"/>
        <w:jc w:val="center"/>
        <w:rPr>
          <w:rFonts w:ascii="Times New Roman" w:eastAsia="Calibri" w:hAnsi="Times New Roman" w:cs="Times New Roman"/>
          <w:b/>
          <w:sz w:val="12"/>
          <w:szCs w:val="12"/>
        </w:rPr>
      </w:pPr>
    </w:p>
    <w:p w:rsidR="00C74F17" w:rsidRPr="00C74F17" w:rsidRDefault="00C74F17" w:rsidP="00C74F17">
      <w:pPr>
        <w:tabs>
          <w:tab w:val="left" w:pos="284"/>
          <w:tab w:val="left" w:pos="3828"/>
        </w:tabs>
        <w:spacing w:after="0" w:line="240" w:lineRule="auto"/>
        <w:jc w:val="center"/>
        <w:rPr>
          <w:rFonts w:ascii="Times New Roman" w:eastAsia="Calibri" w:hAnsi="Times New Roman" w:cs="Times New Roman"/>
          <w:b/>
          <w:sz w:val="12"/>
          <w:szCs w:val="12"/>
        </w:rPr>
      </w:pPr>
      <w:r w:rsidRPr="00C74F17">
        <w:rPr>
          <w:rFonts w:ascii="Times New Roman" w:eastAsia="Calibri" w:hAnsi="Times New Roman" w:cs="Times New Roman"/>
          <w:b/>
          <w:sz w:val="12"/>
          <w:szCs w:val="12"/>
        </w:rPr>
        <w:t>РЕШЕНИЕ</w:t>
      </w:r>
    </w:p>
    <w:p w:rsidR="00C74F17" w:rsidRPr="00C74F17" w:rsidRDefault="00C74F17" w:rsidP="00C74F17">
      <w:pPr>
        <w:tabs>
          <w:tab w:val="left" w:pos="284"/>
          <w:tab w:val="left" w:pos="3828"/>
        </w:tabs>
        <w:spacing w:after="0" w:line="240" w:lineRule="auto"/>
        <w:jc w:val="center"/>
        <w:rPr>
          <w:rFonts w:ascii="Times New Roman" w:eastAsia="Calibri" w:hAnsi="Times New Roman" w:cs="Times New Roman"/>
          <w:b/>
          <w:sz w:val="12"/>
          <w:szCs w:val="12"/>
        </w:rPr>
      </w:pPr>
      <w:r w:rsidRPr="00C74F17">
        <w:rPr>
          <w:rFonts w:ascii="Times New Roman" w:eastAsia="Calibri" w:hAnsi="Times New Roman" w:cs="Times New Roman"/>
          <w:b/>
          <w:sz w:val="12"/>
          <w:szCs w:val="12"/>
        </w:rPr>
        <w:t>от «02» апреля 2026 г. № 11</w:t>
      </w:r>
    </w:p>
    <w:p w:rsidR="00C74F17" w:rsidRPr="00C74F17" w:rsidRDefault="00C74F17" w:rsidP="00C74F17">
      <w:pPr>
        <w:tabs>
          <w:tab w:val="left" w:pos="284"/>
          <w:tab w:val="left" w:pos="3828"/>
        </w:tabs>
        <w:spacing w:after="0" w:line="240" w:lineRule="auto"/>
        <w:jc w:val="center"/>
        <w:rPr>
          <w:rFonts w:ascii="Times New Roman" w:eastAsia="Calibri" w:hAnsi="Times New Roman" w:cs="Times New Roman"/>
          <w:b/>
          <w:sz w:val="12"/>
          <w:szCs w:val="12"/>
        </w:rPr>
      </w:pPr>
    </w:p>
    <w:p w:rsidR="00C74F17" w:rsidRPr="00C74F17" w:rsidRDefault="00C74F17" w:rsidP="00C74F17">
      <w:pPr>
        <w:tabs>
          <w:tab w:val="left" w:pos="284"/>
          <w:tab w:val="left" w:pos="3828"/>
        </w:tabs>
        <w:spacing w:after="0" w:line="240" w:lineRule="auto"/>
        <w:jc w:val="center"/>
        <w:rPr>
          <w:rFonts w:ascii="Times New Roman" w:eastAsia="Calibri" w:hAnsi="Times New Roman" w:cs="Times New Roman"/>
          <w:b/>
          <w:sz w:val="12"/>
          <w:szCs w:val="12"/>
        </w:rPr>
      </w:pPr>
      <w:r w:rsidRPr="00C74F17">
        <w:rPr>
          <w:rFonts w:ascii="Times New Roman" w:eastAsia="Calibri" w:hAnsi="Times New Roman" w:cs="Times New Roman"/>
          <w:b/>
          <w:sz w:val="12"/>
          <w:szCs w:val="12"/>
        </w:rPr>
        <w:t>«Об утверждении средней стоимости одного квадратного метра общей площади жилья по сельскому поселению Сергиевск муниципального района Сергиевский на II квартал 2026 г.»</w:t>
      </w:r>
    </w:p>
    <w:p w:rsidR="00C74F17" w:rsidRPr="00C74F17" w:rsidRDefault="00C74F17" w:rsidP="00C74F17">
      <w:pPr>
        <w:tabs>
          <w:tab w:val="left" w:pos="284"/>
          <w:tab w:val="left" w:pos="3828"/>
        </w:tabs>
        <w:spacing w:after="0" w:line="240" w:lineRule="auto"/>
        <w:jc w:val="both"/>
        <w:rPr>
          <w:rFonts w:ascii="Times New Roman" w:eastAsia="Calibri" w:hAnsi="Times New Roman" w:cs="Times New Roman"/>
          <w:sz w:val="12"/>
          <w:szCs w:val="12"/>
        </w:rPr>
      </w:pPr>
    </w:p>
    <w:p w:rsidR="00C74F17" w:rsidRPr="00C74F17" w:rsidRDefault="00C74F17"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C74F17">
        <w:rPr>
          <w:rFonts w:ascii="Times New Roman" w:eastAsia="Calibri" w:hAnsi="Times New Roman" w:cs="Times New Roman"/>
          <w:sz w:val="12"/>
          <w:szCs w:val="12"/>
        </w:rPr>
        <w:t>В соответствии с Законом Самарской области от 05.07.2005 № 139-ГД  «О жилище»,  Уставом сельского  поселения  Сергиевск муниципального района Сергиевский Самарской области,</w:t>
      </w:r>
      <w:r>
        <w:rPr>
          <w:rFonts w:ascii="Times New Roman" w:eastAsia="Calibri" w:hAnsi="Times New Roman" w:cs="Times New Roman"/>
          <w:sz w:val="12"/>
          <w:szCs w:val="12"/>
        </w:rPr>
        <w:t xml:space="preserve"> </w:t>
      </w:r>
      <w:r w:rsidRPr="00C74F17">
        <w:rPr>
          <w:rFonts w:ascii="Times New Roman" w:eastAsia="Calibri" w:hAnsi="Times New Roman" w:cs="Times New Roman"/>
          <w:sz w:val="12"/>
          <w:szCs w:val="12"/>
        </w:rPr>
        <w:t>Собрание Представителей сельского поселения Сергиевск муниципального района Сергиевский Самарской области решило:</w:t>
      </w:r>
    </w:p>
    <w:p w:rsidR="00C74F17" w:rsidRPr="00C74F17" w:rsidRDefault="00C74F17"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C74F17">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C74F17">
        <w:rPr>
          <w:rFonts w:ascii="Times New Roman" w:eastAsia="Calibri" w:hAnsi="Times New Roman" w:cs="Times New Roman"/>
          <w:sz w:val="12"/>
          <w:szCs w:val="12"/>
        </w:rPr>
        <w:t xml:space="preserve">Утвердить по сельскому поселению Сергиевск  муниципального района Сергиевский среднюю стоимость одного квадратного метра общей площади жилья на II квартал 2026 г. в размере 38 200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w:t>
      </w:r>
      <w:proofErr w:type="gramStart"/>
      <w:r w:rsidRPr="00C74F17">
        <w:rPr>
          <w:rFonts w:ascii="Times New Roman" w:eastAsia="Calibri" w:hAnsi="Times New Roman" w:cs="Times New Roman"/>
          <w:sz w:val="12"/>
          <w:szCs w:val="12"/>
        </w:rPr>
        <w:t>нуждающимися</w:t>
      </w:r>
      <w:proofErr w:type="gramEnd"/>
      <w:r w:rsidRPr="00C74F17">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C74F17" w:rsidRPr="00C74F17" w:rsidRDefault="00C74F17"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C74F17">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C74F17">
        <w:rPr>
          <w:rFonts w:ascii="Times New Roman" w:eastAsia="Calibri" w:hAnsi="Times New Roman" w:cs="Times New Roman"/>
          <w:sz w:val="12"/>
          <w:szCs w:val="12"/>
        </w:rPr>
        <w:t>Опубликовать настоящее Решение в газете «Сергиевский вестник».</w:t>
      </w:r>
    </w:p>
    <w:p w:rsidR="00C74F17" w:rsidRPr="00C74F17" w:rsidRDefault="00C74F17" w:rsidP="00C74F17">
      <w:pPr>
        <w:tabs>
          <w:tab w:val="left" w:pos="284"/>
          <w:tab w:val="left" w:pos="3828"/>
        </w:tabs>
        <w:spacing w:after="0" w:line="240" w:lineRule="auto"/>
        <w:ind w:firstLine="284"/>
        <w:jc w:val="both"/>
        <w:rPr>
          <w:rFonts w:ascii="Times New Roman" w:eastAsia="Calibri" w:hAnsi="Times New Roman" w:cs="Times New Roman"/>
          <w:sz w:val="12"/>
          <w:szCs w:val="12"/>
        </w:rPr>
      </w:pPr>
      <w:r w:rsidRPr="00C74F17">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C74F17">
        <w:rPr>
          <w:rFonts w:ascii="Times New Roman" w:eastAsia="Calibri" w:hAnsi="Times New Roman" w:cs="Times New Roman"/>
          <w:sz w:val="12"/>
          <w:szCs w:val="12"/>
        </w:rPr>
        <w:t>Настоящее Решение вступает в силу со дня его официального опубликования.</w:t>
      </w:r>
    </w:p>
    <w:p w:rsidR="00C74F17" w:rsidRPr="00C74F17" w:rsidRDefault="00C74F17" w:rsidP="00C74F17">
      <w:pPr>
        <w:tabs>
          <w:tab w:val="left" w:pos="284"/>
          <w:tab w:val="left" w:pos="3828"/>
        </w:tabs>
        <w:spacing w:after="0" w:line="240" w:lineRule="auto"/>
        <w:jc w:val="right"/>
        <w:rPr>
          <w:rFonts w:ascii="Times New Roman" w:eastAsia="Calibri" w:hAnsi="Times New Roman" w:cs="Times New Roman"/>
          <w:sz w:val="12"/>
          <w:szCs w:val="12"/>
        </w:rPr>
      </w:pPr>
      <w:r w:rsidRPr="00C74F17">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C74F17">
        <w:rPr>
          <w:rFonts w:ascii="Times New Roman" w:eastAsia="Calibri" w:hAnsi="Times New Roman" w:cs="Times New Roman"/>
          <w:sz w:val="12"/>
          <w:szCs w:val="12"/>
        </w:rPr>
        <w:t>сельского поселения Сергиевск</w:t>
      </w:r>
    </w:p>
    <w:p w:rsidR="00C74F17" w:rsidRDefault="00C74F17" w:rsidP="00C74F17">
      <w:pPr>
        <w:tabs>
          <w:tab w:val="left" w:pos="284"/>
          <w:tab w:val="left" w:pos="3828"/>
        </w:tabs>
        <w:spacing w:after="0" w:line="240" w:lineRule="auto"/>
        <w:jc w:val="right"/>
        <w:rPr>
          <w:rFonts w:ascii="Times New Roman" w:eastAsia="Calibri" w:hAnsi="Times New Roman" w:cs="Times New Roman"/>
          <w:sz w:val="12"/>
          <w:szCs w:val="12"/>
        </w:rPr>
      </w:pPr>
      <w:r w:rsidRPr="00C74F17">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C74F17">
        <w:rPr>
          <w:rFonts w:ascii="Times New Roman" w:eastAsia="Calibri" w:hAnsi="Times New Roman" w:cs="Times New Roman"/>
          <w:sz w:val="12"/>
          <w:szCs w:val="12"/>
        </w:rPr>
        <w:t>Самарской области</w:t>
      </w:r>
    </w:p>
    <w:p w:rsidR="00C74F17" w:rsidRPr="00C74F17" w:rsidRDefault="00C74F17" w:rsidP="00C74F1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C74F17">
        <w:rPr>
          <w:rFonts w:ascii="Times New Roman" w:eastAsia="Calibri" w:hAnsi="Times New Roman" w:cs="Times New Roman"/>
          <w:sz w:val="12"/>
          <w:szCs w:val="12"/>
        </w:rPr>
        <w:t>Т.Н.Глушкова</w:t>
      </w:r>
      <w:proofErr w:type="spellEnd"/>
    </w:p>
    <w:p w:rsidR="00C74F17" w:rsidRPr="00C74F17" w:rsidRDefault="00C74F17" w:rsidP="00C74F17">
      <w:pPr>
        <w:tabs>
          <w:tab w:val="left" w:pos="284"/>
          <w:tab w:val="left" w:pos="3828"/>
        </w:tabs>
        <w:spacing w:after="0" w:line="240" w:lineRule="auto"/>
        <w:jc w:val="right"/>
        <w:rPr>
          <w:rFonts w:ascii="Times New Roman" w:eastAsia="Calibri" w:hAnsi="Times New Roman" w:cs="Times New Roman"/>
          <w:sz w:val="12"/>
          <w:szCs w:val="12"/>
        </w:rPr>
      </w:pPr>
    </w:p>
    <w:p w:rsidR="00C74F17" w:rsidRPr="00C74F17" w:rsidRDefault="00C74F17" w:rsidP="00C74F17">
      <w:pPr>
        <w:tabs>
          <w:tab w:val="left" w:pos="284"/>
          <w:tab w:val="left" w:pos="3828"/>
        </w:tabs>
        <w:spacing w:after="0" w:line="240" w:lineRule="auto"/>
        <w:jc w:val="right"/>
        <w:rPr>
          <w:rFonts w:ascii="Times New Roman" w:eastAsia="Calibri" w:hAnsi="Times New Roman" w:cs="Times New Roman"/>
          <w:sz w:val="12"/>
          <w:szCs w:val="12"/>
        </w:rPr>
      </w:pPr>
      <w:r w:rsidRPr="00C74F17">
        <w:rPr>
          <w:rFonts w:ascii="Times New Roman" w:eastAsia="Calibri" w:hAnsi="Times New Roman" w:cs="Times New Roman"/>
          <w:sz w:val="12"/>
          <w:szCs w:val="12"/>
        </w:rPr>
        <w:t>Глава сельского поселения Сергиевск</w:t>
      </w:r>
    </w:p>
    <w:p w:rsidR="00C74F17" w:rsidRDefault="00C74F17" w:rsidP="00C74F17">
      <w:pPr>
        <w:tabs>
          <w:tab w:val="left" w:pos="284"/>
          <w:tab w:val="left" w:pos="3828"/>
        </w:tabs>
        <w:spacing w:after="0" w:line="240" w:lineRule="auto"/>
        <w:jc w:val="right"/>
        <w:rPr>
          <w:rFonts w:ascii="Times New Roman" w:eastAsia="Calibri" w:hAnsi="Times New Roman" w:cs="Times New Roman"/>
          <w:sz w:val="12"/>
          <w:szCs w:val="12"/>
        </w:rPr>
      </w:pPr>
      <w:r w:rsidRPr="00C74F17">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C74F17">
        <w:rPr>
          <w:rFonts w:ascii="Times New Roman" w:eastAsia="Calibri" w:hAnsi="Times New Roman" w:cs="Times New Roman"/>
          <w:sz w:val="12"/>
          <w:szCs w:val="12"/>
        </w:rPr>
        <w:t>Самарской области</w:t>
      </w:r>
    </w:p>
    <w:p w:rsidR="00B61592" w:rsidRPr="00B61592" w:rsidRDefault="00C74F17" w:rsidP="00C74F1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C74F17">
        <w:rPr>
          <w:rFonts w:ascii="Times New Roman" w:eastAsia="Calibri" w:hAnsi="Times New Roman" w:cs="Times New Roman"/>
          <w:sz w:val="12"/>
          <w:szCs w:val="12"/>
        </w:rPr>
        <w:t>М.М.Арчибасов</w:t>
      </w:r>
      <w:proofErr w:type="spellEnd"/>
    </w:p>
    <w:p w:rsidR="00B61592" w:rsidRPr="00B61592" w:rsidRDefault="00B61592" w:rsidP="00B61592">
      <w:pPr>
        <w:tabs>
          <w:tab w:val="left" w:pos="284"/>
          <w:tab w:val="left" w:pos="3828"/>
        </w:tabs>
        <w:spacing w:after="0" w:line="240" w:lineRule="auto"/>
        <w:jc w:val="both"/>
        <w:rPr>
          <w:rFonts w:ascii="Times New Roman" w:eastAsia="Calibri" w:hAnsi="Times New Roman" w:cs="Times New Roman"/>
          <w:sz w:val="12"/>
          <w:szCs w:val="12"/>
        </w:rPr>
      </w:pPr>
    </w:p>
    <w:p w:rsidR="003865DE" w:rsidRDefault="003865DE" w:rsidP="003519F1">
      <w:pPr>
        <w:tabs>
          <w:tab w:val="left" w:pos="284"/>
          <w:tab w:val="left" w:pos="3828"/>
        </w:tabs>
        <w:spacing w:after="0" w:line="240" w:lineRule="auto"/>
        <w:jc w:val="both"/>
        <w:rPr>
          <w:rFonts w:ascii="Times New Roman" w:eastAsia="Calibri" w:hAnsi="Times New Roman" w:cs="Times New Roman"/>
          <w:sz w:val="12"/>
          <w:szCs w:val="12"/>
        </w:rPr>
      </w:pP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r w:rsidRPr="00AB6D17">
        <w:rPr>
          <w:rFonts w:ascii="Times New Roman" w:eastAsia="Calibri" w:hAnsi="Times New Roman" w:cs="Times New Roman"/>
          <w:b/>
          <w:sz w:val="12"/>
          <w:szCs w:val="12"/>
        </w:rPr>
        <w:t>АДМИНИСТРАЦИЯ</w:t>
      </w: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r w:rsidRPr="00AB6D17">
        <w:rPr>
          <w:rFonts w:ascii="Times New Roman" w:eastAsia="Calibri" w:hAnsi="Times New Roman" w:cs="Times New Roman"/>
          <w:b/>
          <w:sz w:val="12"/>
          <w:szCs w:val="12"/>
        </w:rPr>
        <w:t>СЕЛЬСКОГО ПОСЕЛЕНИЯ СЕРГИЕВСК</w:t>
      </w: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r w:rsidRPr="00AB6D17">
        <w:rPr>
          <w:rFonts w:ascii="Times New Roman" w:eastAsia="Calibri" w:hAnsi="Times New Roman" w:cs="Times New Roman"/>
          <w:b/>
          <w:sz w:val="12"/>
          <w:szCs w:val="12"/>
        </w:rPr>
        <w:t>МУНИЦИПАЛЬНОГО РАЙОНА СЕРГИЕВСКИЙ</w:t>
      </w: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r w:rsidRPr="00AB6D17">
        <w:rPr>
          <w:rFonts w:ascii="Times New Roman" w:eastAsia="Calibri" w:hAnsi="Times New Roman" w:cs="Times New Roman"/>
          <w:b/>
          <w:sz w:val="12"/>
          <w:szCs w:val="12"/>
        </w:rPr>
        <w:t>САМАРСКОЙ ОБЛАСТИ</w:t>
      </w: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r w:rsidRPr="00AB6D17">
        <w:rPr>
          <w:rFonts w:ascii="Times New Roman" w:eastAsia="Calibri" w:hAnsi="Times New Roman" w:cs="Times New Roman"/>
          <w:b/>
          <w:sz w:val="12"/>
          <w:szCs w:val="12"/>
        </w:rPr>
        <w:t>ПОСТАНОВЛЕНИЕ</w:t>
      </w: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r w:rsidRPr="00AB6D17">
        <w:rPr>
          <w:rFonts w:ascii="Times New Roman" w:eastAsia="Calibri" w:hAnsi="Times New Roman" w:cs="Times New Roman"/>
          <w:b/>
          <w:sz w:val="12"/>
          <w:szCs w:val="12"/>
        </w:rPr>
        <w:t>"01" апреля 2026 г. № 36</w:t>
      </w: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r w:rsidRPr="00AB6D17">
        <w:rPr>
          <w:rFonts w:ascii="Times New Roman" w:eastAsia="Calibri" w:hAnsi="Times New Roman" w:cs="Times New Roman"/>
          <w:b/>
          <w:sz w:val="12"/>
          <w:szCs w:val="12"/>
        </w:rPr>
        <w:t>О ПОДГОТОВКЕ ПРОЕКТА ПЛАНИРОВКИ ТЕРРИТОРИИ И ПРОЕКТА МЕЖЕВАНИЯ ТЕРРИТОРИИ ОБЪЕКТА МКУ "УЗЗАИГ» М.Р. СЕРГИЕВСКИЙ: "МАЛОЭТАЖНАЯ ЖИЛАЯ ЗАСТРОЙКА С. СЕРГИЕВСК МИКРОРАЙОН СТЕПНОЙ МУНИЦИПАЛЬНОГО РАЙОНА СЕРГИЕВСКИЙ САМАРСКОЙ ОБЛАСТИ" В ГРАНИЦАХ СЕЛЬСКОГО ПОСЕЛЕНИЯ СЕРГИЕВСК МУНИЦИПАЛЬНОГО РАЙОНА СЕРГИЕВСИЙ САМАРСКОЙ ОБЛАСТИ</w:t>
      </w:r>
    </w:p>
    <w:p w:rsidR="00AB6D17" w:rsidRPr="00AB6D17" w:rsidRDefault="00AB6D17" w:rsidP="00AB6D17">
      <w:pPr>
        <w:tabs>
          <w:tab w:val="left" w:pos="284"/>
          <w:tab w:val="left" w:pos="3828"/>
        </w:tabs>
        <w:spacing w:after="0" w:line="240" w:lineRule="auto"/>
        <w:jc w:val="both"/>
        <w:rPr>
          <w:rFonts w:ascii="Times New Roman" w:eastAsia="Calibri" w:hAnsi="Times New Roman" w:cs="Times New Roman"/>
          <w:sz w:val="12"/>
          <w:szCs w:val="12"/>
        </w:rPr>
      </w:pP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B6D17">
        <w:rPr>
          <w:rFonts w:ascii="Times New Roman" w:eastAsia="Calibri" w:hAnsi="Times New Roman" w:cs="Times New Roman"/>
          <w:sz w:val="12"/>
          <w:szCs w:val="12"/>
        </w:rPr>
        <w:t>В соответствии со статьей 45 Градостроительного кодекса Российской Федерации, Правилами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w:t>
      </w:r>
      <w:proofErr w:type="gramEnd"/>
      <w:r w:rsidRPr="00AB6D17">
        <w:rPr>
          <w:rFonts w:ascii="Times New Roman" w:eastAsia="Calibri" w:hAnsi="Times New Roman" w:cs="Times New Roman"/>
          <w:sz w:val="12"/>
          <w:szCs w:val="12"/>
        </w:rPr>
        <w:t xml:space="preserve">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утвержденными Постановлением Правительства РФ № 112 от 02.02.2024 г., Администрация сельского поселения Сергиевск муниципального района Сергиевский Самарской области постановляет:</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 xml:space="preserve">1. Подготовить документацию по планировке территории (проект планировки территории, проект межевания территории) для размещения объекта "Малоэтажная жилая застройка с. Сергиевск микрорайон Степной муниципального района Сергиевский Самарской области", в границах сельского поселения Сергиевск муниципального района Сергиевский Самарской области, согласно прилагаемой схеме (Приложение № 1). </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2. Утвердить прилагаемое задание на подготовку документации по планировке территории, указанной в пункте 1 настоящего Постановления (Приложение № 2).</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3. Установить, что подготавливаемая документация по планировке территории должна быть представлена в Администрацию сельского поселения Сергиевск муниципального района Сергиевский Самарской области в срок до 30.03.2027 г.</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lastRenderedPageBreak/>
        <w:t xml:space="preserve">4. Предложения физических и (или) юридических лиц, касающиеся порядка, сроков подготовки и содержания изменений в документацию по планировке территории,  указанные в пункте 1 настоящего Постановления, принимаются в письменной форме в адрес Администрацию сельского поселения Сергиевск муниципального района Сергиевский Самарской области по адресу: 446540, Самарская область, муниципальный район Сергиевский, </w:t>
      </w:r>
      <w:proofErr w:type="spellStart"/>
      <w:r w:rsidRPr="00AB6D17">
        <w:rPr>
          <w:rFonts w:ascii="Times New Roman" w:eastAsia="Calibri" w:hAnsi="Times New Roman" w:cs="Times New Roman"/>
          <w:sz w:val="12"/>
          <w:szCs w:val="12"/>
        </w:rPr>
        <w:t>с</w:t>
      </w:r>
      <w:proofErr w:type="gramStart"/>
      <w:r w:rsidRPr="00AB6D17">
        <w:rPr>
          <w:rFonts w:ascii="Times New Roman" w:eastAsia="Calibri" w:hAnsi="Times New Roman" w:cs="Times New Roman"/>
          <w:sz w:val="12"/>
          <w:szCs w:val="12"/>
        </w:rPr>
        <w:t>.С</w:t>
      </w:r>
      <w:proofErr w:type="gramEnd"/>
      <w:r w:rsidRPr="00AB6D17">
        <w:rPr>
          <w:rFonts w:ascii="Times New Roman" w:eastAsia="Calibri" w:hAnsi="Times New Roman" w:cs="Times New Roman"/>
          <w:sz w:val="12"/>
          <w:szCs w:val="12"/>
        </w:rPr>
        <w:t>ергиевск</w:t>
      </w:r>
      <w:proofErr w:type="spellEnd"/>
      <w:r w:rsidRPr="00AB6D17">
        <w:rPr>
          <w:rFonts w:ascii="Times New Roman" w:eastAsia="Calibri" w:hAnsi="Times New Roman" w:cs="Times New Roman"/>
          <w:sz w:val="12"/>
          <w:szCs w:val="12"/>
        </w:rPr>
        <w:t>, ул. Г. Михайловского, д. 27, в течение 7 календарных дней с момента опубликования в газете «Сергиевский вестник» настоящего постановления.</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5.Опубликовать настоящее Постановление в газете «Сергиевский вестник» в течение трех дней со дня принятия настоящего Постановления и разместить на сайте Администрации муниципального района Сергиевский в информационно-телекоммуникационной сети Интернет в разделе «Градостроительство», «Сельское поселение Сергиевск» в подразделе «Проекты планировки и межевания территории».</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6. Настоящее Постановление вступает в силу со дня его официального опубликования.</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 xml:space="preserve">7. </w:t>
      </w:r>
      <w:proofErr w:type="gramStart"/>
      <w:r w:rsidRPr="00AB6D17">
        <w:rPr>
          <w:rFonts w:ascii="Times New Roman" w:eastAsia="Calibri" w:hAnsi="Times New Roman" w:cs="Times New Roman"/>
          <w:sz w:val="12"/>
          <w:szCs w:val="12"/>
        </w:rPr>
        <w:t>Контроль за</w:t>
      </w:r>
      <w:proofErr w:type="gramEnd"/>
      <w:r w:rsidRPr="00AB6D17">
        <w:rPr>
          <w:rFonts w:ascii="Times New Roman" w:eastAsia="Calibri" w:hAnsi="Times New Roman" w:cs="Times New Roman"/>
          <w:sz w:val="12"/>
          <w:szCs w:val="12"/>
        </w:rPr>
        <w:t xml:space="preserve"> выполнением настоящего Постановления оставляю за собой.</w:t>
      </w:r>
    </w:p>
    <w:p w:rsidR="00AB6D17" w:rsidRPr="00AB6D17" w:rsidRDefault="00AB6D17" w:rsidP="00AB6D17">
      <w:pPr>
        <w:tabs>
          <w:tab w:val="left" w:pos="284"/>
          <w:tab w:val="left" w:pos="3828"/>
        </w:tabs>
        <w:spacing w:after="0" w:line="240" w:lineRule="auto"/>
        <w:jc w:val="right"/>
        <w:rPr>
          <w:rFonts w:ascii="Times New Roman" w:eastAsia="Calibri" w:hAnsi="Times New Roman" w:cs="Times New Roman"/>
          <w:sz w:val="12"/>
          <w:szCs w:val="12"/>
        </w:rPr>
      </w:pPr>
      <w:r w:rsidRPr="00AB6D17">
        <w:rPr>
          <w:rFonts w:ascii="Times New Roman" w:eastAsia="Calibri" w:hAnsi="Times New Roman" w:cs="Times New Roman"/>
          <w:sz w:val="12"/>
          <w:szCs w:val="12"/>
        </w:rPr>
        <w:t>Глава сельского поселения Сергиевск</w:t>
      </w:r>
    </w:p>
    <w:p w:rsidR="00AB6D17" w:rsidRDefault="00AB6D17" w:rsidP="00AB6D17">
      <w:pPr>
        <w:tabs>
          <w:tab w:val="left" w:pos="284"/>
          <w:tab w:val="left" w:pos="3828"/>
        </w:tabs>
        <w:spacing w:after="0" w:line="240" w:lineRule="auto"/>
        <w:jc w:val="right"/>
        <w:rPr>
          <w:rFonts w:ascii="Times New Roman" w:eastAsia="Calibri" w:hAnsi="Times New Roman" w:cs="Times New Roman"/>
          <w:sz w:val="12"/>
          <w:szCs w:val="12"/>
        </w:rPr>
      </w:pPr>
      <w:r w:rsidRPr="00AB6D17">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AB6D17">
        <w:rPr>
          <w:rFonts w:ascii="Times New Roman" w:eastAsia="Calibri" w:hAnsi="Times New Roman" w:cs="Times New Roman"/>
          <w:sz w:val="12"/>
          <w:szCs w:val="12"/>
        </w:rPr>
        <w:t>Сергиевский Самарской области</w:t>
      </w:r>
    </w:p>
    <w:p w:rsidR="00AB6D17" w:rsidRPr="00AB6D17" w:rsidRDefault="00AB6D17" w:rsidP="00AB6D17">
      <w:pPr>
        <w:tabs>
          <w:tab w:val="left" w:pos="284"/>
          <w:tab w:val="left" w:pos="3828"/>
        </w:tabs>
        <w:spacing w:after="0" w:line="240" w:lineRule="auto"/>
        <w:jc w:val="right"/>
        <w:rPr>
          <w:rFonts w:ascii="Times New Roman" w:eastAsia="Calibri" w:hAnsi="Times New Roman" w:cs="Times New Roman"/>
          <w:sz w:val="12"/>
          <w:szCs w:val="12"/>
        </w:rPr>
      </w:pPr>
      <w:r w:rsidRPr="00AB6D17">
        <w:rPr>
          <w:rFonts w:ascii="Times New Roman" w:eastAsia="Calibri" w:hAnsi="Times New Roman" w:cs="Times New Roman"/>
          <w:sz w:val="12"/>
          <w:szCs w:val="12"/>
        </w:rPr>
        <w:t xml:space="preserve">М.М. </w:t>
      </w:r>
      <w:proofErr w:type="spellStart"/>
      <w:r w:rsidRPr="00AB6D17">
        <w:rPr>
          <w:rFonts w:ascii="Times New Roman" w:eastAsia="Calibri" w:hAnsi="Times New Roman" w:cs="Times New Roman"/>
          <w:sz w:val="12"/>
          <w:szCs w:val="12"/>
        </w:rPr>
        <w:t>Арчибасов</w:t>
      </w:r>
      <w:proofErr w:type="spellEnd"/>
    </w:p>
    <w:p w:rsidR="00AB6D17" w:rsidRPr="00AB6D17" w:rsidRDefault="00AB6D17" w:rsidP="00AB6D17">
      <w:pPr>
        <w:tabs>
          <w:tab w:val="left" w:pos="284"/>
          <w:tab w:val="left" w:pos="3828"/>
        </w:tabs>
        <w:spacing w:after="0" w:line="240" w:lineRule="auto"/>
        <w:jc w:val="both"/>
        <w:rPr>
          <w:rFonts w:ascii="Times New Roman" w:eastAsia="Calibri" w:hAnsi="Times New Roman" w:cs="Times New Roman"/>
          <w:sz w:val="12"/>
          <w:szCs w:val="12"/>
        </w:rPr>
      </w:pPr>
    </w:p>
    <w:p w:rsidR="00AB6D17" w:rsidRPr="00AB6D17" w:rsidRDefault="00AB6D17" w:rsidP="00AB6D17">
      <w:pPr>
        <w:tabs>
          <w:tab w:val="left" w:pos="284"/>
          <w:tab w:val="left" w:pos="3828"/>
        </w:tabs>
        <w:spacing w:after="0" w:line="240" w:lineRule="auto"/>
        <w:jc w:val="right"/>
        <w:rPr>
          <w:rFonts w:ascii="Times New Roman" w:eastAsia="Calibri" w:hAnsi="Times New Roman" w:cs="Times New Roman"/>
          <w:i/>
          <w:sz w:val="12"/>
          <w:szCs w:val="12"/>
        </w:rPr>
      </w:pPr>
      <w:r w:rsidRPr="00AB6D17">
        <w:rPr>
          <w:rFonts w:ascii="Times New Roman" w:eastAsia="Calibri" w:hAnsi="Times New Roman" w:cs="Times New Roman"/>
          <w:i/>
          <w:sz w:val="12"/>
          <w:szCs w:val="12"/>
        </w:rPr>
        <w:t>Приложение № 1</w:t>
      </w:r>
    </w:p>
    <w:p w:rsidR="00AB6D17" w:rsidRPr="00AB6D17" w:rsidRDefault="00AB6D17" w:rsidP="00AB6D17">
      <w:pPr>
        <w:tabs>
          <w:tab w:val="left" w:pos="284"/>
          <w:tab w:val="left" w:pos="3828"/>
        </w:tabs>
        <w:spacing w:after="0" w:line="240" w:lineRule="auto"/>
        <w:jc w:val="right"/>
        <w:rPr>
          <w:rFonts w:ascii="Times New Roman" w:eastAsia="Calibri" w:hAnsi="Times New Roman" w:cs="Times New Roman"/>
          <w:i/>
          <w:sz w:val="12"/>
          <w:szCs w:val="12"/>
        </w:rPr>
      </w:pPr>
      <w:r w:rsidRPr="00AB6D17">
        <w:rPr>
          <w:rFonts w:ascii="Times New Roman" w:eastAsia="Calibri" w:hAnsi="Times New Roman" w:cs="Times New Roman"/>
          <w:i/>
          <w:sz w:val="12"/>
          <w:szCs w:val="12"/>
        </w:rPr>
        <w:t xml:space="preserve">к </w:t>
      </w:r>
      <w:r w:rsidRPr="00AB6D17">
        <w:rPr>
          <w:rFonts w:ascii="Times New Roman" w:eastAsia="Calibri" w:hAnsi="Times New Roman" w:cs="Times New Roman"/>
          <w:i/>
          <w:sz w:val="12"/>
          <w:szCs w:val="12"/>
        </w:rPr>
        <w:t>п</w:t>
      </w:r>
      <w:r w:rsidRPr="00AB6D17">
        <w:rPr>
          <w:rFonts w:ascii="Times New Roman" w:eastAsia="Calibri" w:hAnsi="Times New Roman" w:cs="Times New Roman"/>
          <w:i/>
          <w:sz w:val="12"/>
          <w:szCs w:val="12"/>
        </w:rPr>
        <w:t>остановлению администрация сельского поселения Сергиевск</w:t>
      </w:r>
    </w:p>
    <w:p w:rsidR="00AB6D17" w:rsidRPr="00AB6D17" w:rsidRDefault="00AB6D17" w:rsidP="00AB6D17">
      <w:pPr>
        <w:tabs>
          <w:tab w:val="left" w:pos="284"/>
          <w:tab w:val="left" w:pos="3828"/>
        </w:tabs>
        <w:spacing w:after="0" w:line="240" w:lineRule="auto"/>
        <w:jc w:val="right"/>
        <w:rPr>
          <w:rFonts w:ascii="Times New Roman" w:eastAsia="Calibri" w:hAnsi="Times New Roman" w:cs="Times New Roman"/>
          <w:i/>
          <w:sz w:val="12"/>
          <w:szCs w:val="12"/>
        </w:rPr>
      </w:pPr>
      <w:r w:rsidRPr="00AB6D17">
        <w:rPr>
          <w:rFonts w:ascii="Times New Roman" w:eastAsia="Calibri" w:hAnsi="Times New Roman" w:cs="Times New Roman"/>
          <w:i/>
          <w:sz w:val="12"/>
          <w:szCs w:val="12"/>
        </w:rPr>
        <w:t>муниципального района Сергиевский</w:t>
      </w:r>
      <w:r w:rsidRPr="00AB6D17">
        <w:rPr>
          <w:rFonts w:ascii="Times New Roman" w:eastAsia="Calibri" w:hAnsi="Times New Roman" w:cs="Times New Roman"/>
          <w:i/>
          <w:sz w:val="12"/>
          <w:szCs w:val="12"/>
        </w:rPr>
        <w:t xml:space="preserve"> </w:t>
      </w:r>
      <w:r w:rsidRPr="00AB6D17">
        <w:rPr>
          <w:rFonts w:ascii="Times New Roman" w:eastAsia="Calibri" w:hAnsi="Times New Roman" w:cs="Times New Roman"/>
          <w:i/>
          <w:sz w:val="12"/>
          <w:szCs w:val="12"/>
        </w:rPr>
        <w:t>Самарской области</w:t>
      </w:r>
    </w:p>
    <w:p w:rsidR="00AB6D17" w:rsidRPr="00AB6D17" w:rsidRDefault="00AB6D17" w:rsidP="00AB6D17">
      <w:pPr>
        <w:tabs>
          <w:tab w:val="left" w:pos="284"/>
          <w:tab w:val="left" w:pos="3828"/>
        </w:tabs>
        <w:spacing w:after="0" w:line="240" w:lineRule="auto"/>
        <w:jc w:val="right"/>
        <w:rPr>
          <w:rFonts w:ascii="Times New Roman" w:eastAsia="Calibri" w:hAnsi="Times New Roman" w:cs="Times New Roman"/>
          <w:i/>
          <w:sz w:val="12"/>
          <w:szCs w:val="12"/>
        </w:rPr>
      </w:pPr>
      <w:r w:rsidRPr="00AB6D17">
        <w:rPr>
          <w:rFonts w:ascii="Times New Roman" w:eastAsia="Calibri" w:hAnsi="Times New Roman" w:cs="Times New Roman"/>
          <w:i/>
          <w:sz w:val="12"/>
          <w:szCs w:val="12"/>
        </w:rPr>
        <w:t>№</w:t>
      </w:r>
      <w:r w:rsidRPr="00AB6D17">
        <w:rPr>
          <w:rFonts w:ascii="Times New Roman" w:eastAsia="Calibri" w:hAnsi="Times New Roman" w:cs="Times New Roman"/>
          <w:i/>
          <w:sz w:val="12"/>
          <w:szCs w:val="12"/>
        </w:rPr>
        <w:t>36</w:t>
      </w:r>
      <w:r w:rsidRPr="00AB6D17">
        <w:rPr>
          <w:rFonts w:ascii="Times New Roman" w:eastAsia="Calibri" w:hAnsi="Times New Roman" w:cs="Times New Roman"/>
          <w:i/>
          <w:sz w:val="12"/>
          <w:szCs w:val="12"/>
        </w:rPr>
        <w:t xml:space="preserve"> от «</w:t>
      </w:r>
      <w:r w:rsidRPr="00AB6D17">
        <w:rPr>
          <w:rFonts w:ascii="Times New Roman" w:eastAsia="Calibri" w:hAnsi="Times New Roman" w:cs="Times New Roman"/>
          <w:i/>
          <w:sz w:val="12"/>
          <w:szCs w:val="12"/>
        </w:rPr>
        <w:t>01</w:t>
      </w:r>
      <w:r w:rsidRPr="00AB6D17">
        <w:rPr>
          <w:rFonts w:ascii="Times New Roman" w:eastAsia="Calibri" w:hAnsi="Times New Roman" w:cs="Times New Roman"/>
          <w:i/>
          <w:sz w:val="12"/>
          <w:szCs w:val="12"/>
        </w:rPr>
        <w:t>»</w:t>
      </w:r>
      <w:r w:rsidRPr="00AB6D17">
        <w:rPr>
          <w:rFonts w:ascii="Times New Roman" w:eastAsia="Calibri" w:hAnsi="Times New Roman" w:cs="Times New Roman"/>
          <w:i/>
          <w:sz w:val="12"/>
          <w:szCs w:val="12"/>
        </w:rPr>
        <w:t xml:space="preserve"> апреля </w:t>
      </w:r>
      <w:r w:rsidRPr="00AB6D17">
        <w:rPr>
          <w:rFonts w:ascii="Times New Roman" w:eastAsia="Calibri" w:hAnsi="Times New Roman" w:cs="Times New Roman"/>
          <w:i/>
          <w:sz w:val="12"/>
          <w:szCs w:val="12"/>
        </w:rPr>
        <w:t>2026 г.</w:t>
      </w:r>
    </w:p>
    <w:p w:rsidR="003865DE" w:rsidRDefault="00AB6D17" w:rsidP="00AB6D17">
      <w:pPr>
        <w:tabs>
          <w:tab w:val="left" w:pos="284"/>
          <w:tab w:val="left" w:pos="3828"/>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drawing>
          <wp:inline distT="0" distB="0" distL="0" distR="0">
            <wp:extent cx="2122998" cy="2630711"/>
            <wp:effectExtent l="0" t="0" r="0" b="0"/>
            <wp:docPr id="1" name="Рисунок 1" descr="C:\Users\user\Desktop\Новый 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ый рисунок.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24385" cy="2632429"/>
                    </a:xfrm>
                    <a:prstGeom prst="rect">
                      <a:avLst/>
                    </a:prstGeom>
                    <a:noFill/>
                    <a:ln>
                      <a:noFill/>
                    </a:ln>
                  </pic:spPr>
                </pic:pic>
              </a:graphicData>
            </a:graphic>
          </wp:inline>
        </w:drawing>
      </w:r>
    </w:p>
    <w:p w:rsidR="00AB6D17" w:rsidRPr="00AB6D17" w:rsidRDefault="00AB6D17" w:rsidP="00AB6D17">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2</w:t>
      </w:r>
    </w:p>
    <w:p w:rsidR="00AB6D17" w:rsidRPr="00AB6D17" w:rsidRDefault="00AB6D17" w:rsidP="00AB6D17">
      <w:pPr>
        <w:tabs>
          <w:tab w:val="left" w:pos="284"/>
          <w:tab w:val="left" w:pos="3828"/>
        </w:tabs>
        <w:spacing w:after="0" w:line="240" w:lineRule="auto"/>
        <w:jc w:val="right"/>
        <w:rPr>
          <w:rFonts w:ascii="Times New Roman" w:eastAsia="Calibri" w:hAnsi="Times New Roman" w:cs="Times New Roman"/>
          <w:i/>
          <w:sz w:val="12"/>
          <w:szCs w:val="12"/>
        </w:rPr>
      </w:pPr>
      <w:r w:rsidRPr="00AB6D17">
        <w:rPr>
          <w:rFonts w:ascii="Times New Roman" w:eastAsia="Calibri" w:hAnsi="Times New Roman" w:cs="Times New Roman"/>
          <w:i/>
          <w:sz w:val="12"/>
          <w:szCs w:val="12"/>
        </w:rPr>
        <w:t>к постановлению администрация сельского поселения Сергиевск</w:t>
      </w:r>
    </w:p>
    <w:p w:rsidR="00AB6D17" w:rsidRPr="00AB6D17" w:rsidRDefault="00AB6D17" w:rsidP="00AB6D17">
      <w:pPr>
        <w:tabs>
          <w:tab w:val="left" w:pos="284"/>
          <w:tab w:val="left" w:pos="3828"/>
        </w:tabs>
        <w:spacing w:after="0" w:line="240" w:lineRule="auto"/>
        <w:jc w:val="right"/>
        <w:rPr>
          <w:rFonts w:ascii="Times New Roman" w:eastAsia="Calibri" w:hAnsi="Times New Roman" w:cs="Times New Roman"/>
          <w:i/>
          <w:sz w:val="12"/>
          <w:szCs w:val="12"/>
        </w:rPr>
      </w:pPr>
      <w:r w:rsidRPr="00AB6D17">
        <w:rPr>
          <w:rFonts w:ascii="Times New Roman" w:eastAsia="Calibri" w:hAnsi="Times New Roman" w:cs="Times New Roman"/>
          <w:i/>
          <w:sz w:val="12"/>
          <w:szCs w:val="12"/>
        </w:rPr>
        <w:t>муниципального района Сергиевский Самарской области</w:t>
      </w:r>
    </w:p>
    <w:p w:rsidR="00AB6D17" w:rsidRPr="00AB6D17" w:rsidRDefault="00AB6D17" w:rsidP="00AB6D17">
      <w:pPr>
        <w:tabs>
          <w:tab w:val="left" w:pos="284"/>
          <w:tab w:val="left" w:pos="3828"/>
        </w:tabs>
        <w:spacing w:after="0" w:line="240" w:lineRule="auto"/>
        <w:jc w:val="right"/>
        <w:rPr>
          <w:rFonts w:ascii="Times New Roman" w:eastAsia="Calibri" w:hAnsi="Times New Roman" w:cs="Times New Roman"/>
          <w:i/>
          <w:sz w:val="12"/>
          <w:szCs w:val="12"/>
        </w:rPr>
      </w:pPr>
      <w:r w:rsidRPr="00AB6D17">
        <w:rPr>
          <w:rFonts w:ascii="Times New Roman" w:eastAsia="Calibri" w:hAnsi="Times New Roman" w:cs="Times New Roman"/>
          <w:i/>
          <w:sz w:val="12"/>
          <w:szCs w:val="12"/>
        </w:rPr>
        <w:t>№36 от «01» апреля 2026 г.</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29"/>
      </w:tblGrid>
      <w:tr w:rsidR="00AB6D17" w:rsidRPr="00AB6D17" w:rsidTr="00AB6D17">
        <w:tc>
          <w:tcPr>
            <w:tcW w:w="5000" w:type="pct"/>
            <w:tcBorders>
              <w:top w:val="nil"/>
              <w:left w:val="nil"/>
              <w:bottom w:val="single" w:sz="4" w:space="0" w:color="auto"/>
              <w:right w:val="nil"/>
            </w:tcBorders>
          </w:tcPr>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r w:rsidRPr="00AB6D17">
              <w:rPr>
                <w:rFonts w:ascii="Times New Roman" w:eastAsia="Calibri" w:hAnsi="Times New Roman" w:cs="Times New Roman"/>
                <w:b/>
                <w:sz w:val="12"/>
                <w:szCs w:val="12"/>
              </w:rPr>
              <w:t>ЗАДАНИЕ</w:t>
            </w:r>
            <w:r w:rsidRPr="00AB6D17">
              <w:rPr>
                <w:rFonts w:ascii="Times New Roman" w:eastAsia="Calibri" w:hAnsi="Times New Roman" w:cs="Times New Roman"/>
                <w:b/>
                <w:sz w:val="12"/>
                <w:szCs w:val="12"/>
              </w:rPr>
              <w:br/>
              <w:t>на разработку документации по планировке территории</w:t>
            </w: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sz w:val="12"/>
                <w:szCs w:val="12"/>
              </w:rPr>
            </w:pPr>
            <w:r w:rsidRPr="00AB6D17">
              <w:rPr>
                <w:rFonts w:ascii="Times New Roman" w:eastAsia="Calibri" w:hAnsi="Times New Roman" w:cs="Times New Roman"/>
                <w:b/>
                <w:sz w:val="12"/>
                <w:szCs w:val="12"/>
              </w:rPr>
              <w:t>объекта "Малоэтажная жилая застройка с. Сергиевск микрорайон Степной муниципального района Сергиевский Самарской области"</w:t>
            </w:r>
          </w:p>
        </w:tc>
      </w:tr>
      <w:tr w:rsidR="00AB6D17" w:rsidRPr="00AB6D17" w:rsidTr="00AB6D17">
        <w:tc>
          <w:tcPr>
            <w:tcW w:w="5000" w:type="pct"/>
            <w:tcBorders>
              <w:top w:val="single" w:sz="4" w:space="0" w:color="auto"/>
              <w:left w:val="nil"/>
              <w:bottom w:val="single" w:sz="4" w:space="0" w:color="auto"/>
              <w:right w:val="nil"/>
            </w:tcBorders>
          </w:tcPr>
          <w:p w:rsidR="00AB6D17" w:rsidRPr="00AB6D17" w:rsidRDefault="00AB6D17" w:rsidP="00AB6D17">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AB6D17">
              <w:rPr>
                <w:rFonts w:ascii="Times New Roman" w:eastAsia="Calibri" w:hAnsi="Times New Roman" w:cs="Times New Roman"/>
                <w:sz w:val="12"/>
                <w:szCs w:val="12"/>
              </w:rPr>
              <w:t>(наименование территории, наименование объекта (объектов) капитального строительства, для размещения которого (которых)</w:t>
            </w:r>
            <w:proofErr w:type="gramEnd"/>
          </w:p>
          <w:p w:rsidR="00AB6D17" w:rsidRPr="00AB6D17" w:rsidRDefault="00AB6D17" w:rsidP="00AB6D17">
            <w:pPr>
              <w:tabs>
                <w:tab w:val="left" w:pos="284"/>
                <w:tab w:val="left" w:pos="3828"/>
              </w:tabs>
              <w:spacing w:after="0" w:line="240" w:lineRule="auto"/>
              <w:jc w:val="both"/>
              <w:rPr>
                <w:rFonts w:ascii="Times New Roman" w:eastAsia="Calibri" w:hAnsi="Times New Roman" w:cs="Times New Roman"/>
                <w:sz w:val="12"/>
                <w:szCs w:val="12"/>
              </w:rPr>
            </w:pPr>
          </w:p>
        </w:tc>
      </w:tr>
      <w:tr w:rsidR="00AB6D17" w:rsidRPr="00AB6D17" w:rsidTr="00AB6D17">
        <w:tc>
          <w:tcPr>
            <w:tcW w:w="5000" w:type="pct"/>
            <w:tcBorders>
              <w:top w:val="single" w:sz="4" w:space="0" w:color="auto"/>
              <w:left w:val="nil"/>
              <w:bottom w:val="nil"/>
              <w:right w:val="nil"/>
            </w:tcBorders>
          </w:tcPr>
          <w:p w:rsidR="00AB6D17" w:rsidRPr="00AB6D17" w:rsidRDefault="00AB6D17" w:rsidP="00AB6D17">
            <w:pPr>
              <w:tabs>
                <w:tab w:val="left" w:pos="284"/>
                <w:tab w:val="left" w:pos="3828"/>
              </w:tabs>
              <w:spacing w:after="0" w:line="240" w:lineRule="auto"/>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подготавливается документация по планировке территории)</w:t>
            </w:r>
          </w:p>
        </w:tc>
      </w:tr>
    </w:tbl>
    <w:p w:rsidR="00AB6D17" w:rsidRPr="00AB6D17" w:rsidRDefault="00AB6D17" w:rsidP="00AB6D17">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289"/>
        <w:gridCol w:w="3239"/>
        <w:gridCol w:w="3995"/>
      </w:tblGrid>
      <w:tr w:rsidR="00AB6D17" w:rsidRPr="00AB6D17" w:rsidTr="00AB6D17">
        <w:trPr>
          <w:trHeight w:val="20"/>
        </w:trPr>
        <w:tc>
          <w:tcPr>
            <w:tcW w:w="192"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p>
        </w:tc>
        <w:tc>
          <w:tcPr>
            <w:tcW w:w="2153"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r w:rsidRPr="00AB6D17">
              <w:rPr>
                <w:rFonts w:ascii="Times New Roman" w:eastAsia="Calibri" w:hAnsi="Times New Roman" w:cs="Times New Roman"/>
                <w:sz w:val="12"/>
                <w:szCs w:val="12"/>
              </w:rPr>
              <w:t>Наименование позиции</w:t>
            </w:r>
          </w:p>
        </w:tc>
        <w:tc>
          <w:tcPr>
            <w:tcW w:w="2655"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r w:rsidRPr="00AB6D17">
              <w:rPr>
                <w:rFonts w:ascii="Times New Roman" w:eastAsia="Calibri" w:hAnsi="Times New Roman" w:cs="Times New Roman"/>
                <w:sz w:val="12"/>
                <w:szCs w:val="12"/>
              </w:rPr>
              <w:t>Содержание</w:t>
            </w:r>
          </w:p>
        </w:tc>
      </w:tr>
      <w:tr w:rsidR="00AB6D17" w:rsidRPr="00AB6D17" w:rsidTr="00AB6D17">
        <w:trPr>
          <w:trHeight w:val="20"/>
        </w:trPr>
        <w:tc>
          <w:tcPr>
            <w:tcW w:w="192"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bookmarkStart w:id="1" w:name="sub_24"/>
            <w:r w:rsidRPr="00AB6D17">
              <w:rPr>
                <w:rFonts w:ascii="Times New Roman" w:eastAsia="Calibri" w:hAnsi="Times New Roman" w:cs="Times New Roman"/>
                <w:sz w:val="12"/>
                <w:szCs w:val="12"/>
              </w:rPr>
              <w:t>1.</w:t>
            </w:r>
            <w:bookmarkEnd w:id="1"/>
          </w:p>
        </w:tc>
        <w:tc>
          <w:tcPr>
            <w:tcW w:w="2153"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r w:rsidRPr="00AB6D17">
              <w:rPr>
                <w:rFonts w:ascii="Times New Roman" w:eastAsia="Calibri" w:hAnsi="Times New Roman" w:cs="Times New Roman"/>
                <w:sz w:val="12"/>
                <w:szCs w:val="12"/>
              </w:rPr>
              <w:t>Вид разрабатываемой документации по планировке территории</w:t>
            </w:r>
          </w:p>
        </w:tc>
        <w:tc>
          <w:tcPr>
            <w:tcW w:w="2655"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r w:rsidRPr="00AB6D17">
              <w:rPr>
                <w:rFonts w:ascii="Times New Roman" w:eastAsia="Calibri" w:hAnsi="Times New Roman" w:cs="Times New Roman"/>
                <w:sz w:val="12"/>
                <w:szCs w:val="12"/>
              </w:rPr>
              <w:t>Проект планировки территории, проект межевания территории в составе проекта планировки территории</w:t>
            </w:r>
          </w:p>
        </w:tc>
      </w:tr>
      <w:tr w:rsidR="00AB6D17" w:rsidRPr="00AB6D17" w:rsidTr="00AB6D17">
        <w:trPr>
          <w:trHeight w:val="20"/>
        </w:trPr>
        <w:tc>
          <w:tcPr>
            <w:tcW w:w="192"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bookmarkStart w:id="2" w:name="sub_25"/>
            <w:r w:rsidRPr="00AB6D17">
              <w:rPr>
                <w:rFonts w:ascii="Times New Roman" w:eastAsia="Calibri" w:hAnsi="Times New Roman" w:cs="Times New Roman"/>
                <w:sz w:val="12"/>
                <w:szCs w:val="12"/>
              </w:rPr>
              <w:t>2.</w:t>
            </w:r>
            <w:bookmarkEnd w:id="2"/>
          </w:p>
        </w:tc>
        <w:tc>
          <w:tcPr>
            <w:tcW w:w="2153"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r w:rsidRPr="00AB6D17">
              <w:rPr>
                <w:rFonts w:ascii="Times New Roman" w:eastAsia="Calibri" w:hAnsi="Times New Roman" w:cs="Times New Roman"/>
                <w:sz w:val="12"/>
                <w:szCs w:val="12"/>
              </w:rPr>
              <w:t>Инициатор подготовки документации по планировке территории</w:t>
            </w:r>
          </w:p>
        </w:tc>
        <w:tc>
          <w:tcPr>
            <w:tcW w:w="2655"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r w:rsidRPr="00AB6D17">
              <w:rPr>
                <w:rFonts w:ascii="Times New Roman" w:eastAsia="Calibri" w:hAnsi="Times New Roman" w:cs="Times New Roman"/>
                <w:sz w:val="12"/>
                <w:szCs w:val="12"/>
              </w:rPr>
              <w:t>Муниципальное казенное учреждение «Управление заказчика-застройщика, архитектуры и градостроительства» муниципального района Сергиевский Самарской области</w:t>
            </w:r>
          </w:p>
          <w:p w:rsidR="00AB6D17" w:rsidRPr="00AB6D17" w:rsidRDefault="00AB6D17" w:rsidP="00AB6D17">
            <w:pPr>
              <w:tabs>
                <w:tab w:val="left" w:pos="284"/>
                <w:tab w:val="left" w:pos="3828"/>
              </w:tabs>
              <w:spacing w:after="0" w:line="240" w:lineRule="auto"/>
              <w:rPr>
                <w:rFonts w:ascii="Times New Roman" w:eastAsia="Calibri" w:hAnsi="Times New Roman" w:cs="Times New Roman"/>
                <w:bCs/>
                <w:sz w:val="12"/>
                <w:szCs w:val="12"/>
              </w:rPr>
            </w:pPr>
            <w:r w:rsidRPr="00AB6D17">
              <w:rPr>
                <w:rFonts w:ascii="Times New Roman" w:eastAsia="Calibri" w:hAnsi="Times New Roman" w:cs="Times New Roman"/>
                <w:bCs/>
                <w:sz w:val="12"/>
                <w:szCs w:val="12"/>
              </w:rPr>
              <w:t xml:space="preserve">ИНН 6381009106 ОГРН </w:t>
            </w:r>
            <w:r w:rsidRPr="00AB6D17">
              <w:rPr>
                <w:rFonts w:ascii="Times New Roman" w:eastAsia="Calibri" w:hAnsi="Times New Roman" w:cs="Times New Roman"/>
                <w:sz w:val="12"/>
                <w:szCs w:val="12"/>
              </w:rPr>
              <w:t>1056381003744</w:t>
            </w:r>
          </w:p>
          <w:p w:rsidR="00AB6D17" w:rsidRPr="00AB6D17" w:rsidRDefault="00AB6D17" w:rsidP="00AB6D17">
            <w:pPr>
              <w:tabs>
                <w:tab w:val="left" w:pos="284"/>
                <w:tab w:val="left" w:pos="3828"/>
              </w:tabs>
              <w:spacing w:after="0" w:line="240" w:lineRule="auto"/>
              <w:rPr>
                <w:rFonts w:ascii="Times New Roman" w:eastAsia="Calibri" w:hAnsi="Times New Roman" w:cs="Times New Roman"/>
                <w:bCs/>
                <w:sz w:val="12"/>
                <w:szCs w:val="12"/>
              </w:rPr>
            </w:pPr>
            <w:proofErr w:type="gramStart"/>
            <w:r w:rsidRPr="00AB6D17">
              <w:rPr>
                <w:rFonts w:ascii="Times New Roman" w:eastAsia="Calibri" w:hAnsi="Times New Roman" w:cs="Times New Roman"/>
                <w:sz w:val="12"/>
                <w:szCs w:val="12"/>
              </w:rPr>
              <w:t>Адрес (место нахождения)</w:t>
            </w:r>
            <w:r w:rsidRPr="00AB6D17">
              <w:rPr>
                <w:rFonts w:ascii="Times New Roman" w:eastAsia="Calibri" w:hAnsi="Times New Roman" w:cs="Times New Roman"/>
                <w:bCs/>
                <w:sz w:val="12"/>
                <w:szCs w:val="12"/>
              </w:rPr>
              <w:t>: 446540, Самарская область, Сергиевский район, с. Сергиевск, ул. Ленина, д.15а</w:t>
            </w:r>
            <w:proofErr w:type="gramEnd"/>
          </w:p>
        </w:tc>
      </w:tr>
      <w:tr w:rsidR="00AB6D17" w:rsidRPr="00AB6D17" w:rsidTr="00AB6D17">
        <w:trPr>
          <w:trHeight w:val="20"/>
        </w:trPr>
        <w:tc>
          <w:tcPr>
            <w:tcW w:w="192"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bookmarkStart w:id="3" w:name="sub_26"/>
            <w:r w:rsidRPr="00AB6D17">
              <w:rPr>
                <w:rFonts w:ascii="Times New Roman" w:eastAsia="Calibri" w:hAnsi="Times New Roman" w:cs="Times New Roman"/>
                <w:sz w:val="12"/>
                <w:szCs w:val="12"/>
              </w:rPr>
              <w:t>3.</w:t>
            </w:r>
            <w:bookmarkEnd w:id="3"/>
          </w:p>
        </w:tc>
        <w:tc>
          <w:tcPr>
            <w:tcW w:w="2153"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r w:rsidRPr="00AB6D17">
              <w:rPr>
                <w:rFonts w:ascii="Times New Roman" w:eastAsia="Calibri" w:hAnsi="Times New Roman" w:cs="Times New Roman"/>
                <w:sz w:val="12"/>
                <w:szCs w:val="12"/>
              </w:rPr>
              <w:t>Источник финансирования работ по подготовке документации по планировке территории</w:t>
            </w:r>
          </w:p>
        </w:tc>
        <w:tc>
          <w:tcPr>
            <w:tcW w:w="2655"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r w:rsidRPr="00AB6D17">
              <w:rPr>
                <w:rFonts w:ascii="Times New Roman" w:eastAsia="Calibri" w:hAnsi="Times New Roman" w:cs="Times New Roman"/>
                <w:sz w:val="12"/>
                <w:szCs w:val="12"/>
              </w:rPr>
              <w:t>Местный бюджет</w:t>
            </w:r>
          </w:p>
        </w:tc>
      </w:tr>
      <w:tr w:rsidR="00AB6D17" w:rsidRPr="00AB6D17" w:rsidTr="00AB6D17">
        <w:trPr>
          <w:trHeight w:val="20"/>
        </w:trPr>
        <w:tc>
          <w:tcPr>
            <w:tcW w:w="192"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bookmarkStart w:id="4" w:name="sub_27"/>
            <w:r w:rsidRPr="00AB6D17">
              <w:rPr>
                <w:rFonts w:ascii="Times New Roman" w:eastAsia="Calibri" w:hAnsi="Times New Roman" w:cs="Times New Roman"/>
                <w:sz w:val="12"/>
                <w:szCs w:val="12"/>
              </w:rPr>
              <w:t>4.</w:t>
            </w:r>
            <w:bookmarkEnd w:id="4"/>
          </w:p>
        </w:tc>
        <w:tc>
          <w:tcPr>
            <w:tcW w:w="2153"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r w:rsidRPr="00AB6D17">
              <w:rPr>
                <w:rFonts w:ascii="Times New Roman" w:eastAsia="Calibri" w:hAnsi="Times New Roman" w:cs="Times New Roman"/>
                <w:sz w:val="12"/>
                <w:szCs w:val="12"/>
              </w:rPr>
              <w:t>Вид и наименование планируемого к размещению объекта капитального строительства, его основные характеристики</w:t>
            </w:r>
          </w:p>
        </w:tc>
        <w:tc>
          <w:tcPr>
            <w:tcW w:w="2655"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r w:rsidRPr="00AB6D17">
              <w:rPr>
                <w:rFonts w:ascii="Times New Roman" w:eastAsia="Calibri" w:hAnsi="Times New Roman" w:cs="Times New Roman"/>
                <w:sz w:val="12"/>
                <w:szCs w:val="12"/>
              </w:rPr>
              <w:t>«Малоэтажная жилая застройка с. Сергиевск микрорайон Степной муниципального района Сергиевский Самарской области»</w:t>
            </w:r>
          </w:p>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p>
        </w:tc>
      </w:tr>
      <w:tr w:rsidR="00AB6D17" w:rsidRPr="00AB6D17" w:rsidTr="00AB6D17">
        <w:trPr>
          <w:trHeight w:val="20"/>
        </w:trPr>
        <w:tc>
          <w:tcPr>
            <w:tcW w:w="192"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bookmarkStart w:id="5" w:name="sub_28"/>
            <w:r w:rsidRPr="00AB6D17">
              <w:rPr>
                <w:rFonts w:ascii="Times New Roman" w:eastAsia="Calibri" w:hAnsi="Times New Roman" w:cs="Times New Roman"/>
                <w:sz w:val="12"/>
                <w:szCs w:val="12"/>
              </w:rPr>
              <w:t>5.</w:t>
            </w:r>
            <w:bookmarkEnd w:id="5"/>
          </w:p>
        </w:tc>
        <w:tc>
          <w:tcPr>
            <w:tcW w:w="2153"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r w:rsidRPr="00AB6D17">
              <w:rPr>
                <w:rFonts w:ascii="Times New Roman" w:eastAsia="Calibri" w:hAnsi="Times New Roman" w:cs="Times New Roman"/>
                <w:sz w:val="12"/>
                <w:szCs w:val="12"/>
              </w:rPr>
              <w:t xml:space="preserve">Населенные пункты, поселения, городские округа, </w:t>
            </w:r>
            <w:r w:rsidRPr="00AB6D17">
              <w:rPr>
                <w:rFonts w:ascii="Times New Roman" w:eastAsia="Calibri" w:hAnsi="Times New Roman" w:cs="Times New Roman"/>
                <w:sz w:val="12"/>
                <w:szCs w:val="12"/>
              </w:rPr>
              <w:lastRenderedPageBreak/>
              <w:t>муниципальные районы, в отношении территорий которых осуществляется подготовка документации по планировке территории</w:t>
            </w:r>
          </w:p>
        </w:tc>
        <w:tc>
          <w:tcPr>
            <w:tcW w:w="2655" w:type="pct"/>
            <w:tcBorders>
              <w:top w:val="single" w:sz="4" w:space="0" w:color="000000"/>
              <w:left w:val="single" w:sz="4" w:space="0" w:color="000000"/>
              <w:bottom w:val="single" w:sz="4" w:space="0" w:color="000000"/>
              <w:right w:val="single" w:sz="4" w:space="0" w:color="000000"/>
            </w:tcBorders>
            <w:shd w:val="clear" w:color="auto" w:fill="auto"/>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r w:rsidRPr="00AB6D17">
              <w:rPr>
                <w:rFonts w:ascii="Times New Roman" w:eastAsia="Calibri" w:hAnsi="Times New Roman" w:cs="Times New Roman"/>
                <w:sz w:val="12"/>
                <w:szCs w:val="12"/>
              </w:rPr>
              <w:t>Сельское поселение Сергиевск муниципального района Сергиевский Самарской области</w:t>
            </w:r>
          </w:p>
        </w:tc>
      </w:tr>
      <w:tr w:rsidR="00AB6D17" w:rsidRPr="00AB6D17" w:rsidTr="00AB6D17">
        <w:trPr>
          <w:trHeight w:val="20"/>
        </w:trPr>
        <w:tc>
          <w:tcPr>
            <w:tcW w:w="192"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bookmarkStart w:id="6" w:name="sub_29"/>
            <w:r w:rsidRPr="00AB6D17">
              <w:rPr>
                <w:rFonts w:ascii="Times New Roman" w:eastAsia="Calibri" w:hAnsi="Times New Roman" w:cs="Times New Roman"/>
                <w:sz w:val="12"/>
                <w:szCs w:val="12"/>
              </w:rPr>
              <w:t>6.</w:t>
            </w:r>
            <w:bookmarkEnd w:id="6"/>
          </w:p>
        </w:tc>
        <w:tc>
          <w:tcPr>
            <w:tcW w:w="2153"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r w:rsidRPr="00AB6D17">
              <w:rPr>
                <w:rFonts w:ascii="Times New Roman" w:eastAsia="Calibri" w:hAnsi="Times New Roman" w:cs="Times New Roman"/>
                <w:sz w:val="12"/>
                <w:szCs w:val="12"/>
              </w:rPr>
              <w:t>Состав документации по планировке территории</w:t>
            </w:r>
          </w:p>
        </w:tc>
        <w:tc>
          <w:tcPr>
            <w:tcW w:w="2655"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r w:rsidRPr="00AB6D17">
              <w:rPr>
                <w:rFonts w:ascii="Times New Roman" w:eastAsia="Calibri" w:hAnsi="Times New Roman" w:cs="Times New Roman"/>
                <w:sz w:val="12"/>
                <w:szCs w:val="12"/>
              </w:rPr>
              <w:t>- Основная часть проекта планировки территории;</w:t>
            </w:r>
          </w:p>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r w:rsidRPr="00AB6D17">
              <w:rPr>
                <w:rFonts w:ascii="Times New Roman" w:eastAsia="Calibri" w:hAnsi="Times New Roman" w:cs="Times New Roman"/>
                <w:sz w:val="12"/>
                <w:szCs w:val="12"/>
              </w:rPr>
              <w:t>- Материалы по обоснованию проекта планировки территории;</w:t>
            </w:r>
          </w:p>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r w:rsidRPr="00AB6D17">
              <w:rPr>
                <w:rFonts w:ascii="Times New Roman" w:eastAsia="Calibri" w:hAnsi="Times New Roman" w:cs="Times New Roman"/>
                <w:sz w:val="12"/>
                <w:szCs w:val="12"/>
              </w:rPr>
              <w:t>- Основная часть проекта межевания территории;</w:t>
            </w:r>
          </w:p>
          <w:p w:rsidR="00AB6D17" w:rsidRPr="00AB6D17" w:rsidRDefault="00AB6D17" w:rsidP="00AB6D17">
            <w:pPr>
              <w:tabs>
                <w:tab w:val="left" w:pos="284"/>
                <w:tab w:val="left" w:pos="3828"/>
              </w:tabs>
              <w:spacing w:after="0" w:line="240" w:lineRule="auto"/>
              <w:rPr>
                <w:rFonts w:ascii="Times New Roman" w:eastAsia="Calibri" w:hAnsi="Times New Roman" w:cs="Times New Roman"/>
                <w:b/>
                <w:bCs/>
                <w:sz w:val="12"/>
                <w:szCs w:val="12"/>
              </w:rPr>
            </w:pPr>
            <w:r w:rsidRPr="00AB6D17">
              <w:rPr>
                <w:rFonts w:ascii="Times New Roman" w:eastAsia="Calibri" w:hAnsi="Times New Roman" w:cs="Times New Roman"/>
                <w:sz w:val="12"/>
                <w:szCs w:val="12"/>
              </w:rPr>
              <w:t xml:space="preserve">- Материалы по обоснованию проекта межевания территории. </w:t>
            </w:r>
          </w:p>
        </w:tc>
      </w:tr>
      <w:tr w:rsidR="00AB6D17" w:rsidRPr="00AB6D17" w:rsidTr="00AB6D17">
        <w:trPr>
          <w:trHeight w:val="20"/>
        </w:trPr>
        <w:tc>
          <w:tcPr>
            <w:tcW w:w="192"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r w:rsidRPr="00AB6D17">
              <w:rPr>
                <w:rFonts w:ascii="Times New Roman" w:eastAsia="Calibri" w:hAnsi="Times New Roman" w:cs="Times New Roman"/>
                <w:sz w:val="12"/>
                <w:szCs w:val="12"/>
              </w:rPr>
              <w:t>7.</w:t>
            </w:r>
          </w:p>
        </w:tc>
        <w:tc>
          <w:tcPr>
            <w:tcW w:w="2153"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r w:rsidRPr="00AB6D17">
              <w:rPr>
                <w:rFonts w:ascii="Times New Roman" w:eastAsia="Calibri" w:hAnsi="Times New Roman" w:cs="Times New Roman"/>
                <w:sz w:val="12"/>
                <w:szCs w:val="12"/>
              </w:rPr>
              <w:t>Информация о земельных участках</w:t>
            </w:r>
            <w:proofErr w:type="gramStart"/>
            <w:r w:rsidRPr="00AB6D17">
              <w:rPr>
                <w:rFonts w:ascii="Times New Roman" w:eastAsia="Calibri" w:hAnsi="Times New Roman" w:cs="Times New Roman"/>
                <w:sz w:val="12"/>
                <w:szCs w:val="12"/>
              </w:rPr>
              <w:t xml:space="preserve"> )</w:t>
            </w:r>
            <w:proofErr w:type="gramEnd"/>
            <w:r w:rsidRPr="00AB6D17">
              <w:rPr>
                <w:rFonts w:ascii="Times New Roman" w:eastAsia="Calibri" w:hAnsi="Times New Roman" w:cs="Times New Roman"/>
                <w:sz w:val="12"/>
                <w:szCs w:val="12"/>
              </w:rPr>
              <w:t>,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tc>
        <w:tc>
          <w:tcPr>
            <w:tcW w:w="2655"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r w:rsidRPr="00AB6D17">
              <w:rPr>
                <w:rFonts w:ascii="Times New Roman" w:eastAsia="Calibri" w:hAnsi="Times New Roman" w:cs="Times New Roman"/>
                <w:sz w:val="12"/>
                <w:szCs w:val="12"/>
              </w:rPr>
              <w:t>63:31:0701005:145</w:t>
            </w:r>
          </w:p>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p>
        </w:tc>
      </w:tr>
      <w:tr w:rsidR="00AB6D17" w:rsidRPr="00AB6D17" w:rsidTr="00AB6D17">
        <w:trPr>
          <w:trHeight w:val="20"/>
        </w:trPr>
        <w:tc>
          <w:tcPr>
            <w:tcW w:w="192"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r w:rsidRPr="00AB6D17">
              <w:rPr>
                <w:rFonts w:ascii="Times New Roman" w:eastAsia="Calibri" w:hAnsi="Times New Roman" w:cs="Times New Roman"/>
                <w:sz w:val="12"/>
                <w:szCs w:val="12"/>
              </w:rPr>
              <w:t>8.</w:t>
            </w:r>
          </w:p>
        </w:tc>
        <w:tc>
          <w:tcPr>
            <w:tcW w:w="2153"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r w:rsidRPr="00AB6D17">
              <w:rPr>
                <w:rFonts w:ascii="Times New Roman" w:eastAsia="Calibri" w:hAnsi="Times New Roman" w:cs="Times New Roman"/>
                <w:sz w:val="12"/>
                <w:szCs w:val="12"/>
              </w:rPr>
              <w:t>Цель подготовки документации по планировке территории</w:t>
            </w:r>
          </w:p>
        </w:tc>
        <w:tc>
          <w:tcPr>
            <w:tcW w:w="2655" w:type="pct"/>
            <w:tcBorders>
              <w:top w:val="single" w:sz="4" w:space="0" w:color="000000"/>
              <w:left w:val="single" w:sz="4" w:space="0" w:color="000000"/>
              <w:bottom w:val="single" w:sz="4" w:space="0" w:color="000000"/>
              <w:right w:val="single" w:sz="4" w:space="0" w:color="000000"/>
            </w:tcBorders>
          </w:tcPr>
          <w:p w:rsidR="00AB6D17" w:rsidRPr="00AB6D17" w:rsidRDefault="00AB6D17" w:rsidP="00AB6D17">
            <w:pPr>
              <w:tabs>
                <w:tab w:val="left" w:pos="284"/>
                <w:tab w:val="left" w:pos="3828"/>
              </w:tabs>
              <w:spacing w:after="0" w:line="240" w:lineRule="auto"/>
              <w:rPr>
                <w:rFonts w:ascii="Times New Roman" w:eastAsia="Calibri" w:hAnsi="Times New Roman" w:cs="Times New Roman"/>
                <w:sz w:val="12"/>
                <w:szCs w:val="12"/>
              </w:rPr>
            </w:pPr>
            <w:r w:rsidRPr="00AB6D17">
              <w:rPr>
                <w:rFonts w:ascii="Times New Roman" w:eastAsia="Calibri" w:hAnsi="Times New Roman" w:cs="Times New Roman"/>
                <w:sz w:val="12"/>
                <w:szCs w:val="12"/>
              </w:rPr>
              <w:t>Выделение элементов планировочной структуры</w:t>
            </w:r>
          </w:p>
        </w:tc>
      </w:tr>
    </w:tbl>
    <w:p w:rsidR="00AB6D17" w:rsidRPr="00AB6D17" w:rsidRDefault="00AB6D17" w:rsidP="00AB6D17">
      <w:pPr>
        <w:tabs>
          <w:tab w:val="left" w:pos="284"/>
          <w:tab w:val="left" w:pos="3828"/>
        </w:tabs>
        <w:spacing w:after="0" w:line="240" w:lineRule="auto"/>
        <w:jc w:val="both"/>
        <w:rPr>
          <w:rFonts w:ascii="Times New Roman" w:eastAsia="Calibri" w:hAnsi="Times New Roman" w:cs="Times New Roman"/>
          <w:sz w:val="12"/>
          <w:szCs w:val="12"/>
        </w:rPr>
      </w:pPr>
    </w:p>
    <w:p w:rsidR="00AB6D17" w:rsidRPr="00AB6D17" w:rsidRDefault="00AB6D17" w:rsidP="00AB6D17">
      <w:pPr>
        <w:tabs>
          <w:tab w:val="left" w:pos="284"/>
          <w:tab w:val="left" w:pos="3828"/>
        </w:tabs>
        <w:spacing w:after="0" w:line="240" w:lineRule="auto"/>
        <w:jc w:val="both"/>
        <w:rPr>
          <w:rFonts w:ascii="Times New Roman" w:eastAsia="Calibri" w:hAnsi="Times New Roman" w:cs="Times New Roman"/>
          <w:sz w:val="12"/>
          <w:szCs w:val="12"/>
        </w:rPr>
      </w:pP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r w:rsidRPr="00AB6D17">
        <w:rPr>
          <w:rFonts w:ascii="Times New Roman" w:eastAsia="Calibri" w:hAnsi="Times New Roman" w:cs="Times New Roman"/>
          <w:b/>
          <w:sz w:val="12"/>
          <w:szCs w:val="12"/>
        </w:rPr>
        <w:t>АДМИНИСТРАЦИЯ</w:t>
      </w: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r w:rsidRPr="00AB6D17">
        <w:rPr>
          <w:rFonts w:ascii="Times New Roman" w:eastAsia="Calibri" w:hAnsi="Times New Roman" w:cs="Times New Roman"/>
          <w:b/>
          <w:sz w:val="12"/>
          <w:szCs w:val="12"/>
        </w:rPr>
        <w:t>СЕЛЬСКОГО ПОСЕЛЕНИЯ СЕРГИЕВСК</w:t>
      </w: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r w:rsidRPr="00AB6D17">
        <w:rPr>
          <w:rFonts w:ascii="Times New Roman" w:eastAsia="Calibri" w:hAnsi="Times New Roman" w:cs="Times New Roman"/>
          <w:b/>
          <w:sz w:val="12"/>
          <w:szCs w:val="12"/>
        </w:rPr>
        <w:t>МУНИЦИПАЛЬНОГО РАЙОНА СЕРГИЕВСКИЙ</w:t>
      </w: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r w:rsidRPr="00AB6D17">
        <w:rPr>
          <w:rFonts w:ascii="Times New Roman" w:eastAsia="Calibri" w:hAnsi="Times New Roman" w:cs="Times New Roman"/>
          <w:b/>
          <w:sz w:val="12"/>
          <w:szCs w:val="12"/>
        </w:rPr>
        <w:t>САМАРСКОЙ ОБЛАСТИ</w:t>
      </w: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r w:rsidRPr="00AB6D17">
        <w:rPr>
          <w:rFonts w:ascii="Times New Roman" w:eastAsia="Calibri" w:hAnsi="Times New Roman" w:cs="Times New Roman"/>
          <w:b/>
          <w:sz w:val="12"/>
          <w:szCs w:val="12"/>
        </w:rPr>
        <w:t>ПОСТАНОВЛЕНИЕ ГЛАВЫ</w:t>
      </w: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r w:rsidRPr="00AB6D17">
        <w:rPr>
          <w:rFonts w:ascii="Times New Roman" w:eastAsia="Calibri" w:hAnsi="Times New Roman" w:cs="Times New Roman"/>
          <w:b/>
          <w:sz w:val="12"/>
          <w:szCs w:val="12"/>
        </w:rPr>
        <w:t>СЕЛЬСКОГО ПОСЕЛЕНИЯ СЕРГИЕВСК</w:t>
      </w: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r w:rsidRPr="00AB6D17">
        <w:rPr>
          <w:rFonts w:ascii="Times New Roman" w:eastAsia="Calibri" w:hAnsi="Times New Roman" w:cs="Times New Roman"/>
          <w:b/>
          <w:sz w:val="12"/>
          <w:szCs w:val="12"/>
        </w:rPr>
        <w:t>МУНИЦИПАЛЬНОГО РАЙОНА СЕРГИЕВСКИЙ</w:t>
      </w: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r w:rsidRPr="00AB6D17">
        <w:rPr>
          <w:rFonts w:ascii="Times New Roman" w:eastAsia="Calibri" w:hAnsi="Times New Roman" w:cs="Times New Roman"/>
          <w:b/>
          <w:sz w:val="12"/>
          <w:szCs w:val="12"/>
        </w:rPr>
        <w:t>САМАРСКОЙ ОБЛАСТИ</w:t>
      </w: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r w:rsidRPr="00AB6D17">
        <w:rPr>
          <w:rFonts w:ascii="Times New Roman" w:eastAsia="Calibri" w:hAnsi="Times New Roman" w:cs="Times New Roman"/>
          <w:b/>
          <w:sz w:val="12"/>
          <w:szCs w:val="12"/>
        </w:rPr>
        <w:t>"03" апреля 2026 г. № 2</w:t>
      </w: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r w:rsidRPr="00AB6D17">
        <w:rPr>
          <w:rFonts w:ascii="Times New Roman" w:eastAsia="Calibri" w:hAnsi="Times New Roman" w:cs="Times New Roman"/>
          <w:b/>
          <w:sz w:val="12"/>
          <w:szCs w:val="12"/>
        </w:rPr>
        <w:t>О ПРОВЕДЕНИИ ПУБЛИЧНЫХ СЛУШАНИЙ ПО ПРОЕКТУ ПЛАНИРОВКИ ТЕРРИТОРИИ И ПРОЕКТА МЕЖЕВАНИЯ ТЕРРИТОРИИ ОБЪЕКТА "ННК-САМАРАНЕФТЕГАЗ: "РАДАЕВСКОЕ МЕСТОРОЖДЕНИЕ. СКВАЖИНЫ №№ 704, 706, 712. СБОР НЕФТИ И ГАЗА" В ГРАНИЦАХ СЕЛЬСКОГО ПОСЕЛЕНИЯ СЕРГИЕВСК МУНИЦИПАЛЬНОГО РАЙОНА СЕРГИЕВСКИЙ САМАРСКОЙ ОБЛАСТИ</w:t>
      </w:r>
    </w:p>
    <w:p w:rsidR="00AB6D17" w:rsidRPr="00AB6D17" w:rsidRDefault="00AB6D17" w:rsidP="00AB6D17">
      <w:pPr>
        <w:tabs>
          <w:tab w:val="left" w:pos="284"/>
          <w:tab w:val="left" w:pos="3828"/>
        </w:tabs>
        <w:spacing w:after="0" w:line="240" w:lineRule="auto"/>
        <w:jc w:val="center"/>
        <w:rPr>
          <w:rFonts w:ascii="Times New Roman" w:eastAsia="Calibri" w:hAnsi="Times New Roman" w:cs="Times New Roman"/>
          <w:b/>
          <w:sz w:val="12"/>
          <w:szCs w:val="12"/>
        </w:rPr>
      </w:pP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B6D17">
        <w:rPr>
          <w:rFonts w:ascii="Times New Roman" w:eastAsia="Calibri" w:hAnsi="Times New Roman" w:cs="Times New Roman"/>
          <w:sz w:val="12"/>
          <w:szCs w:val="12"/>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 частью 5 статьи 46, статьи 45 Градостроительного кодекса Российской Федерации, руководствуясь Федеральным законом от 20 марта 2025 года № 33-ФЗ «Об общих принципах организации местного самоуправления в единой системе публичной власти», Уставом сельского поселения Сергиевск муниципального района Сергиевский</w:t>
      </w:r>
      <w:proofErr w:type="gramEnd"/>
      <w:r w:rsidRPr="00AB6D17">
        <w:rPr>
          <w:rFonts w:ascii="Times New Roman" w:eastAsia="Calibri" w:hAnsi="Times New Roman" w:cs="Times New Roman"/>
          <w:sz w:val="12"/>
          <w:szCs w:val="12"/>
        </w:rPr>
        <w:t xml:space="preserve"> Самарской области,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Сергиевск муниципального района Сергиевский Самарской области, утвержденного решением Собрания представителей сельского поселения Сергиевск муниципального района Сергиевский Самарской области 03.03.2025 года № 8, постановляю:</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AB6D17">
        <w:rPr>
          <w:rFonts w:ascii="Times New Roman" w:eastAsia="Calibri" w:hAnsi="Times New Roman" w:cs="Times New Roman"/>
          <w:sz w:val="12"/>
          <w:szCs w:val="12"/>
        </w:rPr>
        <w:t>Провести публичные слушания по проекту документации по планировке территории - проект планировки территории и проект межевания территории объекта "</w:t>
      </w:r>
      <w:proofErr w:type="spellStart"/>
      <w:r w:rsidRPr="00AB6D17">
        <w:rPr>
          <w:rFonts w:ascii="Times New Roman" w:eastAsia="Calibri" w:hAnsi="Times New Roman" w:cs="Times New Roman"/>
          <w:sz w:val="12"/>
          <w:szCs w:val="12"/>
        </w:rPr>
        <w:t>Радаевское</w:t>
      </w:r>
      <w:proofErr w:type="spellEnd"/>
      <w:r w:rsidRPr="00AB6D17">
        <w:rPr>
          <w:rFonts w:ascii="Times New Roman" w:eastAsia="Calibri" w:hAnsi="Times New Roman" w:cs="Times New Roman"/>
          <w:sz w:val="12"/>
          <w:szCs w:val="12"/>
        </w:rPr>
        <w:t xml:space="preserve"> месторождение. Скважины №№ 704, 706, 712. Сбор нефти и газа", в границах сельского поселения Сергиевск муниципального района Сергиевский Самарской области.</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Перечень информационных материалов:</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 проект планировки территории (книга 1);</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 материалы по обоснованию проекта планировки территории (книга 2);</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 проект межевания территории (книга 3);</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 материалы по обоснованию проекта межевания территории (книга 4).</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2. Процедура проведения публичных слушаний состоит из следующих этапов:</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1) оповещение о начале публичных слушаний;</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3) проведение экспозиции или экспозиций проекта, подлежащего рассмотрению на публичных слушаниях;</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4) проведение собрания или собраний участников публичных слушаний;</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5) подготовка и оформление протокола публичных слушаний;</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6) подготовка и опубликование заключения о результатах публичных слушаний.</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Публичные слушания проводятся в соответствии с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Сергиевск муниципального района Сергиевский Самарской области, утвержденным решением Собрания представителей сельского поселения Сергиевск муниципального района Сергиевский Самарской области от 03.03.2025 года № 8.</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3. Назначить срок проведения публичных слушаний по проекту - с 03.04.2026 года по 28.04.2025 года.</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Срок проведения публичных слушаний исчисляется со дня официального опубликования настоящего Постановления до дня официального опубликования Заключения о результатах публичных слушаний. Днем оповещения является официальное опубликование настоящего Постановления.</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4. Провести экспозицию проекта с 10.04.2026 года по 21.04.2026 года по адресу: 446540, Самарская область, Сергиевский район, с. Сергиевск, ул. Г. Михайловского, 27.</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Часы работы экспозиции: рабочие дни с 09.00 до 12.00 и с 13.00 до 17.00.</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 xml:space="preserve">5. </w:t>
      </w:r>
      <w:proofErr w:type="gramStart"/>
      <w:r w:rsidRPr="00AB6D17">
        <w:rPr>
          <w:rFonts w:ascii="Times New Roman" w:eastAsia="Calibri" w:hAnsi="Times New Roman" w:cs="Times New Roman"/>
          <w:sz w:val="12"/>
          <w:szCs w:val="12"/>
        </w:rPr>
        <w:t>Разместить проект</w:t>
      </w:r>
      <w:proofErr w:type="gramEnd"/>
      <w:r w:rsidRPr="00AB6D17">
        <w:rPr>
          <w:rFonts w:ascii="Times New Roman" w:eastAsia="Calibri" w:hAnsi="Times New Roman" w:cs="Times New Roman"/>
          <w:sz w:val="12"/>
          <w:szCs w:val="12"/>
        </w:rPr>
        <w:t xml:space="preserve"> и информационные материалы к нему на официальном сайте Администрации муниципального района Сергиевский Самарской области в информационно-телекоммуникационной сети Интернет http://www.sergievsk.ru (далее  - официальный сайт) в разделах «Градостроительство», «сельское поселение Сергиевск» в подразделе «Проекты планировки и межевания территории» -10.04.2026 года.</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6. Провести собрание участников публичных слушаний по проекту –10.04.2026 года в 14.00 по адресу: 446540, Самарская область, Сергиевский район, с. Сергиевск, ул. Г. Михайловского, 27.</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7. В период размещения проекта и информационных материалов к нему на официальном сайте и проведения экспозиции проекта участники публичных слушаний, прошедшие идентификацию, вправе вносить предложения и замечания по проекту:</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1) в письменной или устной форме в ходе проведения собрания участников публичных слушаний;</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2) в письменной форме или в форме электронного документа в адрес организатора публичных слушаний;</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3) посредством записи в книге (журнале) учета посетителей экспозиции проекта.</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lastRenderedPageBreak/>
        <w:t>Прием предложений и замечаний участников публичных слушаний по проекту прекращается – 24.04.2025 года – за три дня до окончания срока проведения публичных слушаний.</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8.Участниками публичных слушаний по проекту являются:</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 граждане, постоянно проживающие на территории, в отношении которой подготовлены данные проекты;</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 xml:space="preserve">- правообладатели находящихся в границах этой территории земельных участков </w:t>
      </w:r>
      <w:proofErr w:type="gramStart"/>
      <w:r w:rsidRPr="00AB6D17">
        <w:rPr>
          <w:rFonts w:ascii="Times New Roman" w:eastAsia="Calibri" w:hAnsi="Times New Roman" w:cs="Times New Roman"/>
          <w:sz w:val="12"/>
          <w:szCs w:val="12"/>
        </w:rPr>
        <w:t>и(</w:t>
      </w:r>
      <w:proofErr w:type="gramEnd"/>
      <w:r w:rsidRPr="00AB6D17">
        <w:rPr>
          <w:rFonts w:ascii="Times New Roman" w:eastAsia="Calibri" w:hAnsi="Times New Roman" w:cs="Times New Roman"/>
          <w:sz w:val="12"/>
          <w:szCs w:val="12"/>
        </w:rPr>
        <w:t>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Участники публичных слушаний в целях идентификации представляют сведения о себе с приложением документов, подтверждающих такие сведения:</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B6D17">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AB6D17">
        <w:rPr>
          <w:rFonts w:ascii="Times New Roman" w:eastAsia="Calibri" w:hAnsi="Times New Roman" w:cs="Times New Roman"/>
          <w:sz w:val="12"/>
          <w:szCs w:val="12"/>
        </w:rPr>
        <w:t>для физических лиц - фамилию, имя, отчество (при наличии), дату рождения, адрес места жительства (регистрации);</w:t>
      </w:r>
      <w:proofErr w:type="gramEnd"/>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B6D17">
        <w:rPr>
          <w:rFonts w:ascii="Times New Roman" w:eastAsia="Calibri" w:hAnsi="Times New Roman" w:cs="Times New Roman"/>
          <w:sz w:val="12"/>
          <w:szCs w:val="12"/>
        </w:rPr>
        <w:t>для юридических лиц - наименование, основной государственный регистрационный номер, место нахождения и адрес.</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B6D17">
        <w:rPr>
          <w:rFonts w:ascii="Times New Roman" w:eastAsia="Calibri" w:hAnsi="Times New Roman" w:cs="Times New Roman"/>
          <w:sz w:val="12"/>
          <w:szCs w:val="12"/>
        </w:rPr>
        <w:t>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AB6D17">
        <w:rPr>
          <w:rFonts w:ascii="Times New Roman" w:eastAsia="Calibri" w:hAnsi="Times New Roman" w:cs="Times New Roman"/>
          <w:sz w:val="12"/>
          <w:szCs w:val="12"/>
        </w:rPr>
        <w:t>, объекты капитального строительства, помещения, являющиеся частью указанных объектов капитального строительства.</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9.Установить, что органом, уполномоченным на организацию и проведение публичных слушаний в соответствии с настоящим Постановлением, является Администрация сельского поселения Сергиевск муниципального района Сергиевский Самарской области (далее - Администрация).</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 xml:space="preserve">10. Назначить лицом, ответственным за ведение протокола публичных слушаний, протокола собрания участников публичных слушаний по проекту – ведущего специалиста Администрации сельского поселения Сергиевск муниципального района Сергиевский Самарской области - </w:t>
      </w:r>
      <w:proofErr w:type="spellStart"/>
      <w:r w:rsidRPr="00AB6D17">
        <w:rPr>
          <w:rFonts w:ascii="Times New Roman" w:eastAsia="Calibri" w:hAnsi="Times New Roman" w:cs="Times New Roman"/>
          <w:sz w:val="12"/>
          <w:szCs w:val="12"/>
        </w:rPr>
        <w:t>Хантееву</w:t>
      </w:r>
      <w:proofErr w:type="spellEnd"/>
      <w:r w:rsidRPr="00AB6D17">
        <w:rPr>
          <w:rFonts w:ascii="Times New Roman" w:eastAsia="Calibri" w:hAnsi="Times New Roman" w:cs="Times New Roman"/>
          <w:sz w:val="12"/>
          <w:szCs w:val="12"/>
        </w:rPr>
        <w:t xml:space="preserve"> Жанну Сергеевну.</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 xml:space="preserve">11. Назначить лицом, уполномоченным председательствовать на собрании участников публичных слушаний - главу сельского поселения Сергиевск муниципального района Сергиевский Самарской области - </w:t>
      </w:r>
      <w:proofErr w:type="spellStart"/>
      <w:r w:rsidRPr="00AB6D17">
        <w:rPr>
          <w:rFonts w:ascii="Times New Roman" w:eastAsia="Calibri" w:hAnsi="Times New Roman" w:cs="Times New Roman"/>
          <w:sz w:val="12"/>
          <w:szCs w:val="12"/>
        </w:rPr>
        <w:t>Арчибасова</w:t>
      </w:r>
      <w:proofErr w:type="spellEnd"/>
      <w:r w:rsidRPr="00AB6D17">
        <w:rPr>
          <w:rFonts w:ascii="Times New Roman" w:eastAsia="Calibri" w:hAnsi="Times New Roman" w:cs="Times New Roman"/>
          <w:sz w:val="12"/>
          <w:szCs w:val="12"/>
        </w:rPr>
        <w:t xml:space="preserve"> Михаила Михайловича.</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12. Администрация в целях заблаговременного ознакомления жителей поселения и иных заинтересованных лиц с проектом обеспечить:</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 официальное опубликование проекта в газете «Сергиевский вестник»;</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 размещение проекта на официальном сайте Администрации муниципального района Сергиевский Самарской области в информационно-телекоммуникационной сети «Интернет» - http://www.sergievsk.ru;</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 беспрепятственный доступ к ознакомлению с проектом в здании Администрации сельского поселения Сергиевск муниципального района Сергиевский Самарской области (в соответствии с режимом работы Администрации);</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B6D17">
        <w:rPr>
          <w:rFonts w:ascii="Times New Roman" w:eastAsia="Calibri" w:hAnsi="Times New Roman" w:cs="Times New Roman"/>
          <w:sz w:val="12"/>
          <w:szCs w:val="12"/>
        </w:rPr>
        <w:t>- размещение настоящего Постановления на информационных стендах, оборудованных около здания Администрации, в местах массового скопления граждан и в иных местах, расположенных на территории, в отношении которой подготовлен проект, и (или) в границах территориальных зон и (или) земельных участков, в пределах территориальной зоны, в границах которой расположен земельный участок или объект капитального строительства, применительно к которому запрашивается данное разрешение.</w:t>
      </w:r>
      <w:proofErr w:type="gramEnd"/>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13. Настоящее Постановление является оповещением о начале публичных слушаний и подлежит опубликованию в газете «Сергиевский вестник» и на официальном сайте Администрации муниципального района Сергиевский в информационно-телекоммуникационной сети «Интернет» - http://www.sergievsk.ru, в разделе «Градостроительство», «сельское поселение Сергиевск», подразделе «Проекты планировки и межевания территории».</w:t>
      </w:r>
    </w:p>
    <w:p w:rsidR="00AB6D17" w:rsidRPr="00AB6D17" w:rsidRDefault="00AB6D17" w:rsidP="00AB6D17">
      <w:pPr>
        <w:tabs>
          <w:tab w:val="left" w:pos="284"/>
          <w:tab w:val="left" w:pos="3828"/>
        </w:tabs>
        <w:spacing w:after="0" w:line="240" w:lineRule="auto"/>
        <w:ind w:firstLine="284"/>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 xml:space="preserve">14. </w:t>
      </w:r>
      <w:proofErr w:type="gramStart"/>
      <w:r w:rsidRPr="00AB6D17">
        <w:rPr>
          <w:rFonts w:ascii="Times New Roman" w:eastAsia="Calibri" w:hAnsi="Times New Roman" w:cs="Times New Roman"/>
          <w:sz w:val="12"/>
          <w:szCs w:val="12"/>
        </w:rPr>
        <w:t>Контроль за</w:t>
      </w:r>
      <w:proofErr w:type="gramEnd"/>
      <w:r w:rsidRPr="00AB6D17">
        <w:rPr>
          <w:rFonts w:ascii="Times New Roman" w:eastAsia="Calibri" w:hAnsi="Times New Roman" w:cs="Times New Roman"/>
          <w:sz w:val="12"/>
          <w:szCs w:val="12"/>
        </w:rPr>
        <w:t xml:space="preserve"> выполнением настоящего Постановления оставляю за собой.</w:t>
      </w:r>
    </w:p>
    <w:p w:rsidR="00AB6D17" w:rsidRPr="00AB6D17" w:rsidRDefault="00AB6D17" w:rsidP="00AB6D17">
      <w:pPr>
        <w:tabs>
          <w:tab w:val="left" w:pos="284"/>
          <w:tab w:val="left" w:pos="3828"/>
        </w:tabs>
        <w:spacing w:after="0" w:line="240" w:lineRule="auto"/>
        <w:jc w:val="right"/>
        <w:rPr>
          <w:rFonts w:ascii="Times New Roman" w:eastAsia="Calibri" w:hAnsi="Times New Roman" w:cs="Times New Roman"/>
          <w:sz w:val="12"/>
          <w:szCs w:val="12"/>
        </w:rPr>
      </w:pPr>
      <w:r w:rsidRPr="00AB6D17">
        <w:rPr>
          <w:rFonts w:ascii="Times New Roman" w:eastAsia="Calibri" w:hAnsi="Times New Roman" w:cs="Times New Roman"/>
          <w:sz w:val="12"/>
          <w:szCs w:val="12"/>
        </w:rPr>
        <w:t>Глава сельского поселения Сергиевск</w:t>
      </w:r>
    </w:p>
    <w:p w:rsidR="00AB6D17" w:rsidRDefault="00AB6D17" w:rsidP="00AB6D17">
      <w:pPr>
        <w:tabs>
          <w:tab w:val="left" w:pos="284"/>
          <w:tab w:val="left" w:pos="3828"/>
        </w:tabs>
        <w:spacing w:after="0" w:line="240" w:lineRule="auto"/>
        <w:jc w:val="right"/>
        <w:rPr>
          <w:rFonts w:ascii="Times New Roman" w:eastAsia="Calibri" w:hAnsi="Times New Roman" w:cs="Times New Roman"/>
          <w:sz w:val="12"/>
          <w:szCs w:val="12"/>
        </w:rPr>
      </w:pPr>
      <w:r w:rsidRPr="00AB6D17">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B6D17">
        <w:rPr>
          <w:rFonts w:ascii="Times New Roman" w:eastAsia="Calibri" w:hAnsi="Times New Roman" w:cs="Times New Roman"/>
          <w:sz w:val="12"/>
          <w:szCs w:val="12"/>
        </w:rPr>
        <w:t>Самарской области</w:t>
      </w:r>
    </w:p>
    <w:p w:rsidR="00AB6D17" w:rsidRPr="00AB6D17" w:rsidRDefault="00AB6D17" w:rsidP="00AB6D17">
      <w:pPr>
        <w:tabs>
          <w:tab w:val="left" w:pos="284"/>
          <w:tab w:val="left" w:pos="3828"/>
        </w:tabs>
        <w:spacing w:after="0" w:line="240" w:lineRule="auto"/>
        <w:jc w:val="right"/>
        <w:rPr>
          <w:rFonts w:ascii="Times New Roman" w:eastAsia="Calibri" w:hAnsi="Times New Roman" w:cs="Times New Roman"/>
          <w:sz w:val="12"/>
          <w:szCs w:val="12"/>
        </w:rPr>
      </w:pPr>
      <w:r w:rsidRPr="00AB6D17">
        <w:rPr>
          <w:rFonts w:ascii="Times New Roman" w:eastAsia="Calibri" w:hAnsi="Times New Roman" w:cs="Times New Roman"/>
          <w:sz w:val="12"/>
          <w:szCs w:val="12"/>
        </w:rPr>
        <w:t xml:space="preserve">М.М. </w:t>
      </w:r>
      <w:proofErr w:type="spellStart"/>
      <w:r w:rsidRPr="00AB6D17">
        <w:rPr>
          <w:rFonts w:ascii="Times New Roman" w:eastAsia="Calibri" w:hAnsi="Times New Roman" w:cs="Times New Roman"/>
          <w:sz w:val="12"/>
          <w:szCs w:val="12"/>
        </w:rPr>
        <w:t>Арчибасов</w:t>
      </w:r>
      <w:proofErr w:type="spellEnd"/>
    </w:p>
    <w:p w:rsidR="00AB6D17" w:rsidRPr="00AB6D17" w:rsidRDefault="00AB6D17" w:rsidP="00AB6D17">
      <w:pPr>
        <w:tabs>
          <w:tab w:val="left" w:pos="284"/>
          <w:tab w:val="left" w:pos="3828"/>
        </w:tabs>
        <w:spacing w:after="0" w:line="240" w:lineRule="auto"/>
        <w:jc w:val="both"/>
        <w:rPr>
          <w:rFonts w:ascii="Times New Roman" w:eastAsia="Calibri" w:hAnsi="Times New Roman" w:cs="Times New Roman"/>
          <w:sz w:val="12"/>
          <w:szCs w:val="12"/>
        </w:rPr>
      </w:pPr>
      <w:r w:rsidRPr="00AB6D17">
        <w:rPr>
          <w:rFonts w:ascii="Times New Roman" w:eastAsia="Calibri" w:hAnsi="Times New Roman" w:cs="Times New Roman"/>
          <w:sz w:val="12"/>
          <w:szCs w:val="12"/>
        </w:rPr>
        <w:tab/>
      </w:r>
      <w:r w:rsidRPr="00AB6D17">
        <w:rPr>
          <w:rFonts w:ascii="Times New Roman" w:eastAsia="Calibri" w:hAnsi="Times New Roman" w:cs="Times New Roman"/>
          <w:sz w:val="12"/>
          <w:szCs w:val="12"/>
        </w:rPr>
        <w:tab/>
      </w:r>
    </w:p>
    <w:p w:rsidR="00AB6D17" w:rsidRPr="00AB6D17" w:rsidRDefault="00AB6D17" w:rsidP="00AB6D17">
      <w:pPr>
        <w:tabs>
          <w:tab w:val="left" w:pos="284"/>
          <w:tab w:val="left" w:pos="3828"/>
        </w:tabs>
        <w:spacing w:after="0" w:line="240" w:lineRule="auto"/>
        <w:jc w:val="both"/>
        <w:rPr>
          <w:rFonts w:ascii="Times New Roman" w:eastAsia="Calibri" w:hAnsi="Times New Roman" w:cs="Times New Roman"/>
          <w:sz w:val="12"/>
          <w:szCs w:val="12"/>
        </w:rPr>
      </w:pPr>
    </w:p>
    <w:p w:rsidR="00AB6D17" w:rsidRPr="00AB6D17" w:rsidRDefault="00AB6D17" w:rsidP="00AB6D17">
      <w:pPr>
        <w:tabs>
          <w:tab w:val="left" w:pos="284"/>
          <w:tab w:val="left" w:pos="3828"/>
        </w:tabs>
        <w:spacing w:after="0" w:line="240" w:lineRule="auto"/>
        <w:jc w:val="both"/>
        <w:rPr>
          <w:rFonts w:ascii="Times New Roman" w:eastAsia="Calibri" w:hAnsi="Times New Roman" w:cs="Times New Roman"/>
          <w:sz w:val="12"/>
          <w:szCs w:val="12"/>
        </w:rPr>
      </w:pPr>
    </w:p>
    <w:p w:rsidR="00AB6D17" w:rsidRPr="00AB6D17" w:rsidRDefault="00AB6D17" w:rsidP="00AB6D17">
      <w:pPr>
        <w:tabs>
          <w:tab w:val="left" w:pos="284"/>
          <w:tab w:val="left" w:pos="3828"/>
        </w:tabs>
        <w:spacing w:after="0" w:line="240" w:lineRule="auto"/>
        <w:jc w:val="both"/>
        <w:rPr>
          <w:rFonts w:ascii="Times New Roman" w:eastAsia="Calibri" w:hAnsi="Times New Roman" w:cs="Times New Roman"/>
          <w:sz w:val="12"/>
          <w:szCs w:val="12"/>
        </w:rPr>
      </w:pPr>
    </w:p>
    <w:p w:rsidR="00AB6D17" w:rsidRPr="00AB6D17" w:rsidRDefault="00AB6D17" w:rsidP="00AB6D17">
      <w:pPr>
        <w:tabs>
          <w:tab w:val="left" w:pos="284"/>
          <w:tab w:val="left" w:pos="3828"/>
        </w:tabs>
        <w:spacing w:after="0" w:line="240" w:lineRule="auto"/>
        <w:jc w:val="both"/>
        <w:rPr>
          <w:rFonts w:ascii="Times New Roman" w:eastAsia="Calibri" w:hAnsi="Times New Roman" w:cs="Times New Roman"/>
          <w:sz w:val="12"/>
          <w:szCs w:val="12"/>
        </w:rPr>
      </w:pPr>
    </w:p>
    <w:p w:rsidR="00AB6D17" w:rsidRPr="00AB6D17" w:rsidRDefault="00AB6D17" w:rsidP="00AB6D17">
      <w:pPr>
        <w:tabs>
          <w:tab w:val="left" w:pos="284"/>
          <w:tab w:val="left" w:pos="3828"/>
        </w:tabs>
        <w:spacing w:after="0" w:line="240" w:lineRule="auto"/>
        <w:jc w:val="both"/>
        <w:rPr>
          <w:rFonts w:ascii="Times New Roman" w:eastAsia="Calibri" w:hAnsi="Times New Roman" w:cs="Times New Roman"/>
          <w:sz w:val="12"/>
          <w:szCs w:val="12"/>
        </w:rPr>
      </w:pPr>
    </w:p>
    <w:p w:rsidR="00AB6D17" w:rsidRPr="00AB6D17" w:rsidRDefault="00AB6D17" w:rsidP="00AB6D17">
      <w:pPr>
        <w:tabs>
          <w:tab w:val="left" w:pos="284"/>
          <w:tab w:val="left" w:pos="3828"/>
        </w:tabs>
        <w:spacing w:after="0" w:line="240" w:lineRule="auto"/>
        <w:jc w:val="both"/>
        <w:rPr>
          <w:rFonts w:ascii="Times New Roman" w:eastAsia="Calibri" w:hAnsi="Times New Roman" w:cs="Times New Roman"/>
          <w:sz w:val="12"/>
          <w:szCs w:val="12"/>
        </w:rPr>
      </w:pPr>
    </w:p>
    <w:p w:rsidR="00AB6D17" w:rsidRPr="00AB6D17" w:rsidRDefault="00AB6D17" w:rsidP="00AB6D17">
      <w:pPr>
        <w:tabs>
          <w:tab w:val="left" w:pos="284"/>
          <w:tab w:val="left" w:pos="3828"/>
        </w:tabs>
        <w:spacing w:after="0" w:line="240" w:lineRule="auto"/>
        <w:jc w:val="both"/>
        <w:rPr>
          <w:rFonts w:ascii="Times New Roman" w:eastAsia="Calibri" w:hAnsi="Times New Roman" w:cs="Times New Roman"/>
          <w:sz w:val="12"/>
          <w:szCs w:val="12"/>
        </w:rPr>
      </w:pPr>
    </w:p>
    <w:p w:rsidR="00AB6D17" w:rsidRPr="00AB6D17" w:rsidRDefault="00AB6D17" w:rsidP="00AB6D17">
      <w:pPr>
        <w:tabs>
          <w:tab w:val="left" w:pos="284"/>
          <w:tab w:val="left" w:pos="3828"/>
        </w:tabs>
        <w:spacing w:after="0" w:line="240" w:lineRule="auto"/>
        <w:jc w:val="both"/>
        <w:rPr>
          <w:rFonts w:ascii="Times New Roman" w:eastAsia="Calibri" w:hAnsi="Times New Roman" w:cs="Times New Roman"/>
          <w:sz w:val="12"/>
          <w:szCs w:val="12"/>
        </w:rPr>
      </w:pPr>
    </w:p>
    <w:p w:rsidR="00AB6D17" w:rsidRPr="00AB6D17" w:rsidRDefault="00AB6D17" w:rsidP="00AB6D17">
      <w:pPr>
        <w:tabs>
          <w:tab w:val="left" w:pos="284"/>
          <w:tab w:val="left" w:pos="3828"/>
        </w:tabs>
        <w:spacing w:after="0" w:line="240" w:lineRule="auto"/>
        <w:jc w:val="both"/>
        <w:rPr>
          <w:rFonts w:ascii="Times New Roman" w:eastAsia="Calibri" w:hAnsi="Times New Roman" w:cs="Times New Roman"/>
          <w:sz w:val="12"/>
          <w:szCs w:val="12"/>
        </w:rPr>
      </w:pPr>
    </w:p>
    <w:p w:rsidR="003865DE" w:rsidRDefault="003865DE" w:rsidP="003519F1">
      <w:pPr>
        <w:tabs>
          <w:tab w:val="left" w:pos="284"/>
          <w:tab w:val="left" w:pos="3828"/>
        </w:tabs>
        <w:spacing w:after="0" w:line="240" w:lineRule="auto"/>
        <w:jc w:val="both"/>
        <w:rPr>
          <w:rFonts w:ascii="Times New Roman" w:eastAsia="Calibri" w:hAnsi="Times New Roman" w:cs="Times New Roman"/>
          <w:sz w:val="12"/>
          <w:szCs w:val="12"/>
        </w:rPr>
      </w:pPr>
    </w:p>
    <w:p w:rsidR="003865DE" w:rsidRDefault="003865DE" w:rsidP="003519F1">
      <w:pPr>
        <w:tabs>
          <w:tab w:val="left" w:pos="284"/>
          <w:tab w:val="left" w:pos="3828"/>
        </w:tabs>
        <w:spacing w:after="0" w:line="240" w:lineRule="auto"/>
        <w:jc w:val="both"/>
        <w:rPr>
          <w:rFonts w:ascii="Times New Roman" w:eastAsia="Calibri" w:hAnsi="Times New Roman" w:cs="Times New Roman"/>
          <w:sz w:val="12"/>
          <w:szCs w:val="12"/>
        </w:rPr>
      </w:pPr>
    </w:p>
    <w:p w:rsidR="003865DE" w:rsidRDefault="003865DE" w:rsidP="003519F1">
      <w:pPr>
        <w:tabs>
          <w:tab w:val="left" w:pos="284"/>
          <w:tab w:val="left" w:pos="3828"/>
        </w:tabs>
        <w:spacing w:after="0" w:line="240" w:lineRule="auto"/>
        <w:jc w:val="both"/>
        <w:rPr>
          <w:rFonts w:ascii="Times New Roman" w:eastAsia="Calibri" w:hAnsi="Times New Roman" w:cs="Times New Roman"/>
          <w:sz w:val="12"/>
          <w:szCs w:val="12"/>
        </w:rPr>
      </w:pPr>
    </w:p>
    <w:p w:rsidR="003865DE" w:rsidRDefault="003865DE" w:rsidP="003519F1">
      <w:pPr>
        <w:tabs>
          <w:tab w:val="left" w:pos="284"/>
          <w:tab w:val="left" w:pos="3828"/>
        </w:tabs>
        <w:spacing w:after="0" w:line="240" w:lineRule="auto"/>
        <w:jc w:val="both"/>
        <w:rPr>
          <w:rFonts w:ascii="Times New Roman" w:eastAsia="Calibri" w:hAnsi="Times New Roman" w:cs="Times New Roman"/>
          <w:sz w:val="12"/>
          <w:szCs w:val="12"/>
        </w:rPr>
      </w:pPr>
    </w:p>
    <w:p w:rsidR="003865DE" w:rsidRDefault="003865DE" w:rsidP="003519F1">
      <w:pPr>
        <w:tabs>
          <w:tab w:val="left" w:pos="284"/>
          <w:tab w:val="left" w:pos="3828"/>
        </w:tabs>
        <w:spacing w:after="0" w:line="240" w:lineRule="auto"/>
        <w:jc w:val="both"/>
        <w:rPr>
          <w:rFonts w:ascii="Times New Roman" w:eastAsia="Calibri" w:hAnsi="Times New Roman" w:cs="Times New Roman"/>
          <w:sz w:val="12"/>
          <w:szCs w:val="12"/>
        </w:rPr>
      </w:pPr>
    </w:p>
    <w:p w:rsidR="003865DE" w:rsidRDefault="003865DE" w:rsidP="003519F1">
      <w:pPr>
        <w:tabs>
          <w:tab w:val="left" w:pos="284"/>
          <w:tab w:val="left" w:pos="3828"/>
        </w:tabs>
        <w:spacing w:after="0" w:line="240" w:lineRule="auto"/>
        <w:jc w:val="both"/>
        <w:rPr>
          <w:rFonts w:ascii="Times New Roman" w:eastAsia="Calibri" w:hAnsi="Times New Roman" w:cs="Times New Roman"/>
          <w:sz w:val="12"/>
          <w:szCs w:val="12"/>
        </w:rPr>
      </w:pPr>
    </w:p>
    <w:p w:rsidR="003865DE" w:rsidRDefault="003865DE" w:rsidP="003519F1">
      <w:pPr>
        <w:tabs>
          <w:tab w:val="left" w:pos="284"/>
          <w:tab w:val="left" w:pos="3828"/>
        </w:tabs>
        <w:spacing w:after="0" w:line="240" w:lineRule="auto"/>
        <w:jc w:val="both"/>
        <w:rPr>
          <w:rFonts w:ascii="Times New Roman" w:eastAsia="Calibri" w:hAnsi="Times New Roman" w:cs="Times New Roman"/>
          <w:sz w:val="12"/>
          <w:szCs w:val="12"/>
        </w:rPr>
      </w:pPr>
    </w:p>
    <w:p w:rsidR="003865DE" w:rsidRDefault="003865DE" w:rsidP="003519F1">
      <w:pPr>
        <w:tabs>
          <w:tab w:val="left" w:pos="284"/>
          <w:tab w:val="left" w:pos="3828"/>
        </w:tabs>
        <w:spacing w:after="0" w:line="240" w:lineRule="auto"/>
        <w:jc w:val="both"/>
        <w:rPr>
          <w:rFonts w:ascii="Times New Roman" w:eastAsia="Calibri" w:hAnsi="Times New Roman" w:cs="Times New Roman"/>
          <w:sz w:val="12"/>
          <w:szCs w:val="12"/>
        </w:rPr>
      </w:pPr>
    </w:p>
    <w:p w:rsidR="003865DE" w:rsidRDefault="003865DE" w:rsidP="003519F1">
      <w:pPr>
        <w:tabs>
          <w:tab w:val="left" w:pos="284"/>
          <w:tab w:val="left" w:pos="3828"/>
        </w:tabs>
        <w:spacing w:after="0" w:line="240" w:lineRule="auto"/>
        <w:jc w:val="both"/>
        <w:rPr>
          <w:rFonts w:ascii="Times New Roman" w:eastAsia="Calibri" w:hAnsi="Times New Roman" w:cs="Times New Roman"/>
          <w:sz w:val="12"/>
          <w:szCs w:val="12"/>
        </w:rPr>
      </w:pPr>
    </w:p>
    <w:p w:rsidR="003865DE" w:rsidRDefault="003865DE" w:rsidP="003519F1">
      <w:pPr>
        <w:tabs>
          <w:tab w:val="left" w:pos="284"/>
          <w:tab w:val="left" w:pos="3828"/>
        </w:tabs>
        <w:spacing w:after="0" w:line="240" w:lineRule="auto"/>
        <w:jc w:val="both"/>
        <w:rPr>
          <w:rFonts w:ascii="Times New Roman" w:eastAsia="Calibri" w:hAnsi="Times New Roman" w:cs="Times New Roman"/>
          <w:sz w:val="12"/>
          <w:szCs w:val="12"/>
        </w:rPr>
      </w:pPr>
    </w:p>
    <w:p w:rsidR="003865DE" w:rsidRDefault="003865DE" w:rsidP="003519F1">
      <w:pPr>
        <w:tabs>
          <w:tab w:val="left" w:pos="284"/>
          <w:tab w:val="left" w:pos="3828"/>
        </w:tabs>
        <w:spacing w:after="0" w:line="240" w:lineRule="auto"/>
        <w:jc w:val="both"/>
        <w:rPr>
          <w:rFonts w:ascii="Times New Roman" w:eastAsia="Calibri" w:hAnsi="Times New Roman" w:cs="Times New Roman"/>
          <w:sz w:val="12"/>
          <w:szCs w:val="12"/>
        </w:rPr>
      </w:pPr>
    </w:p>
    <w:p w:rsidR="003865DE" w:rsidRDefault="003865DE" w:rsidP="003519F1">
      <w:pPr>
        <w:tabs>
          <w:tab w:val="left" w:pos="284"/>
          <w:tab w:val="left" w:pos="3828"/>
        </w:tabs>
        <w:spacing w:after="0" w:line="240" w:lineRule="auto"/>
        <w:jc w:val="both"/>
        <w:rPr>
          <w:rFonts w:ascii="Times New Roman" w:eastAsia="Calibri" w:hAnsi="Times New Roman" w:cs="Times New Roman"/>
          <w:sz w:val="12"/>
          <w:szCs w:val="12"/>
        </w:rPr>
      </w:pPr>
    </w:p>
    <w:p w:rsidR="003865DE" w:rsidRDefault="003865DE" w:rsidP="003519F1">
      <w:pPr>
        <w:tabs>
          <w:tab w:val="left" w:pos="284"/>
          <w:tab w:val="left" w:pos="3828"/>
        </w:tabs>
        <w:spacing w:after="0" w:line="240" w:lineRule="auto"/>
        <w:jc w:val="both"/>
        <w:rPr>
          <w:rFonts w:ascii="Times New Roman" w:eastAsia="Calibri" w:hAnsi="Times New Roman" w:cs="Times New Roman"/>
          <w:sz w:val="12"/>
          <w:szCs w:val="12"/>
        </w:rPr>
      </w:pPr>
    </w:p>
    <w:p w:rsidR="003865DE" w:rsidRPr="003519F1" w:rsidRDefault="003865DE"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012D8C">
              <w:rPr>
                <w:rFonts w:ascii="Times New Roman" w:eastAsia="Calibri" w:hAnsi="Times New Roman" w:cs="Times New Roman"/>
                <w:sz w:val="12"/>
                <w:szCs w:val="12"/>
              </w:rPr>
              <w:t xml:space="preserve"> </w:t>
            </w:r>
            <w:r w:rsidR="003865DE">
              <w:rPr>
                <w:rFonts w:ascii="Times New Roman" w:eastAsia="Calibri" w:hAnsi="Times New Roman" w:cs="Times New Roman"/>
                <w:sz w:val="12"/>
                <w:szCs w:val="12"/>
              </w:rPr>
              <w:t>0</w:t>
            </w:r>
            <w:r w:rsidR="00D9497D">
              <w:rPr>
                <w:rFonts w:ascii="Times New Roman" w:eastAsia="Calibri" w:hAnsi="Times New Roman" w:cs="Times New Roman"/>
                <w:sz w:val="12"/>
                <w:szCs w:val="12"/>
              </w:rPr>
              <w:t>3</w:t>
            </w:r>
            <w:r w:rsidR="00D8420A">
              <w:rPr>
                <w:rFonts w:ascii="Times New Roman" w:eastAsia="Calibri" w:hAnsi="Times New Roman" w:cs="Times New Roman"/>
                <w:sz w:val="12"/>
                <w:szCs w:val="12"/>
              </w:rPr>
              <w:t>.</w:t>
            </w:r>
            <w:r w:rsidR="00D9497D">
              <w:rPr>
                <w:rFonts w:ascii="Times New Roman" w:eastAsia="Calibri" w:hAnsi="Times New Roman" w:cs="Times New Roman"/>
                <w:sz w:val="12"/>
                <w:szCs w:val="12"/>
              </w:rPr>
              <w:t>0</w:t>
            </w:r>
            <w:r w:rsidR="003865DE">
              <w:rPr>
                <w:rFonts w:ascii="Times New Roman" w:eastAsia="Calibri" w:hAnsi="Times New Roman" w:cs="Times New Roman"/>
                <w:sz w:val="12"/>
                <w:szCs w:val="12"/>
              </w:rPr>
              <w:t>4</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D9497D">
              <w:rPr>
                <w:rFonts w:ascii="Times New Roman" w:eastAsia="Calibri" w:hAnsi="Times New Roman" w:cs="Times New Roman"/>
                <w:sz w:val="12"/>
                <w:szCs w:val="12"/>
              </w:rPr>
              <w:t>6</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15"/>
      <w:headerReference w:type="first" r:id="rId16"/>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D82" w:rsidRDefault="00141D82" w:rsidP="000F23DD">
      <w:pPr>
        <w:spacing w:after="0" w:line="240" w:lineRule="auto"/>
      </w:pPr>
      <w:r>
        <w:separator/>
      </w:r>
    </w:p>
  </w:endnote>
  <w:endnote w:type="continuationSeparator" w:id="0">
    <w:p w:rsidR="00141D82" w:rsidRDefault="00141D82"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D82" w:rsidRDefault="00141D82" w:rsidP="000F23DD">
      <w:pPr>
        <w:spacing w:after="0" w:line="240" w:lineRule="auto"/>
      </w:pPr>
      <w:r>
        <w:separator/>
      </w:r>
    </w:p>
  </w:footnote>
  <w:footnote w:type="continuationSeparator" w:id="0">
    <w:p w:rsidR="00141D82" w:rsidRDefault="00141D82"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138" w:rsidRDefault="00141D82" w:rsidP="00F55381">
    <w:pPr>
      <w:pStyle w:val="a7"/>
      <w:tabs>
        <w:tab w:val="clear" w:pos="4677"/>
        <w:tab w:val="clear" w:pos="9355"/>
        <w:tab w:val="left" w:pos="1800"/>
      </w:tabs>
    </w:pPr>
    <w:sdt>
      <w:sdtPr>
        <w:id w:val="1198130974"/>
        <w:docPartObj>
          <w:docPartGallery w:val="Page Numbers (Top of Page)"/>
          <w:docPartUnique/>
        </w:docPartObj>
      </w:sdtPr>
      <w:sdtEndPr/>
      <w:sdtContent>
        <w:r w:rsidR="00AE7138">
          <w:fldChar w:fldCharType="begin"/>
        </w:r>
        <w:r w:rsidR="00AE7138">
          <w:instrText>PAGE   \* MERGEFORMAT</w:instrText>
        </w:r>
        <w:r w:rsidR="00AE7138">
          <w:fldChar w:fldCharType="separate"/>
        </w:r>
        <w:r w:rsidR="00AB6D17">
          <w:rPr>
            <w:noProof/>
          </w:rPr>
          <w:t>4</w:t>
        </w:r>
        <w:r w:rsidR="00AE7138">
          <w:rPr>
            <w:noProof/>
          </w:rPr>
          <w:fldChar w:fldCharType="end"/>
        </w:r>
      </w:sdtContent>
    </w:sdt>
  </w:p>
  <w:p w:rsidR="00AE7138" w:rsidRDefault="00AE7138"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AE7138" w:rsidRPr="00E93F32" w:rsidRDefault="00AE7138" w:rsidP="00263DC0">
    <w:pPr>
      <w:pStyle w:val="a7"/>
      <w:rPr>
        <w:rFonts w:ascii="Times New Roman" w:hAnsi="Times New Roman" w:cs="Times New Roman"/>
        <w:i/>
        <w:sz w:val="16"/>
        <w:szCs w:val="16"/>
      </w:rPr>
    </w:pPr>
    <w:r>
      <w:rPr>
        <w:rFonts w:ascii="Times New Roman" w:hAnsi="Times New Roman" w:cs="Times New Roman"/>
        <w:i/>
        <w:sz w:val="16"/>
        <w:szCs w:val="16"/>
      </w:rPr>
      <w:t>Пятница, 03 апреля 2026 года, №21(1135</w:t>
    </w:r>
    <w:r w:rsidRPr="006D47B1">
      <w:rPr>
        <w:rFonts w:ascii="Times New Roman" w:hAnsi="Times New Roman" w:cs="Times New Roman"/>
        <w:i/>
        <w:sz w:val="16"/>
        <w:szCs w:val="16"/>
      </w:rPr>
      <w:t>)</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docPartObj>
        <w:docPartGallery w:val="Page Numbers (Top of Page)"/>
        <w:docPartUnique/>
      </w:docPartObj>
    </w:sdtPr>
    <w:sdtEndPr/>
    <w:sdtContent>
      <w:p w:rsidR="00AE7138" w:rsidRDefault="00AE7138">
        <w:pPr>
          <w:pStyle w:val="a7"/>
        </w:pPr>
        <w:r>
          <w:fldChar w:fldCharType="begin"/>
        </w:r>
        <w:r>
          <w:instrText>PAGE   \* MERGEFORMAT</w:instrText>
        </w:r>
        <w:r>
          <w:fldChar w:fldCharType="separate"/>
        </w:r>
        <w:r>
          <w:rPr>
            <w:noProof/>
          </w:rPr>
          <w:t>2</w:t>
        </w:r>
        <w:r>
          <w:rPr>
            <w:noProof/>
          </w:rPr>
          <w:fldChar w:fldCharType="end"/>
        </w:r>
      </w:p>
    </w:sdtContent>
  </w:sdt>
  <w:p w:rsidR="00AE7138" w:rsidRPr="000443FC" w:rsidRDefault="00AE7138"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AE7138" w:rsidRPr="00263DC0" w:rsidRDefault="00AE7138"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AE7138" w:rsidRDefault="00AE7138"/>
  <w:p w:rsidR="00AE7138" w:rsidRDefault="00AE7138"/>
  <w:p w:rsidR="00AE7138" w:rsidRDefault="00AE7138"/>
  <w:p w:rsidR="00AE7138" w:rsidRDefault="00AE7138"/>
  <w:p w:rsidR="00AE7138" w:rsidRDefault="00AE7138"/>
  <w:p w:rsidR="00AE7138" w:rsidRDefault="00AE7138"/>
  <w:p w:rsidR="00AE7138" w:rsidRDefault="00AE7138"/>
  <w:p w:rsidR="00AE7138" w:rsidRDefault="00AE7138"/>
  <w:p w:rsidR="00AE7138" w:rsidRDefault="00AE7138"/>
  <w:p w:rsidR="00AE7138" w:rsidRDefault="00AE7138"/>
  <w:p w:rsidR="00AE7138" w:rsidRDefault="00AE71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5">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28">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29">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0">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8">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5"/>
  </w:num>
  <w:num w:numId="2">
    <w:abstractNumId w:val="25"/>
  </w:num>
  <w:num w:numId="3">
    <w:abstractNumId w:val="16"/>
  </w:num>
  <w:num w:numId="4">
    <w:abstractNumId w:val="28"/>
  </w:num>
  <w:num w:numId="5">
    <w:abstractNumId w:val="22"/>
  </w:num>
  <w:num w:numId="6">
    <w:abstractNumId w:val="30"/>
  </w:num>
  <w:num w:numId="7">
    <w:abstractNumId w:val="20"/>
  </w:num>
  <w:num w:numId="8">
    <w:abstractNumId w:val="36"/>
  </w:num>
  <w:num w:numId="9">
    <w:abstractNumId w:val="27"/>
  </w:num>
  <w:num w:numId="10">
    <w:abstractNumId w:val="31"/>
  </w:num>
  <w:num w:numId="11">
    <w:abstractNumId w:val="39"/>
  </w:num>
  <w:num w:numId="12">
    <w:abstractNumId w:val="21"/>
  </w:num>
  <w:num w:numId="13">
    <w:abstractNumId w:val="37"/>
  </w:num>
  <w:num w:numId="14">
    <w:abstractNumId w:val="17"/>
  </w:num>
  <w:num w:numId="15">
    <w:abstractNumId w:val="33"/>
  </w:num>
  <w:num w:numId="16">
    <w:abstractNumId w:val="38"/>
  </w:num>
  <w:num w:numId="17">
    <w:abstractNumId w:val="29"/>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4"/>
  </w:num>
  <w:num w:numId="21">
    <w:abstractNumId w:val="23"/>
  </w:num>
  <w:num w:numId="22">
    <w:abstractNumId w:val="35"/>
  </w:num>
  <w:num w:numId="23">
    <w:abstractNumId w:val="24"/>
  </w:num>
  <w:num w:numId="24">
    <w:abstractNumId w:val="19"/>
  </w:num>
  <w:num w:numId="25">
    <w:abstractNumId w:val="40"/>
  </w:num>
  <w:num w:numId="26">
    <w:abstractNumId w:val="18"/>
  </w:num>
  <w:num w:numId="27">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D82"/>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670"/>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C94"/>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0B14"/>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5B"/>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5DE"/>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441"/>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90D"/>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908"/>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04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E64"/>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035"/>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A84"/>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6D17"/>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138"/>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592"/>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4F17"/>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5FF3"/>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AE0"/>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7D"/>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172"/>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503"/>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34C"/>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4E2"/>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349"/>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0D47"/>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rsid w:val="000F23DD"/>
  </w:style>
  <w:style w:type="paragraph" w:styleId="ab">
    <w:name w:val="List Paragraph"/>
    <w:basedOn w:val="a1"/>
    <w:uiPriority w:val="34"/>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iPriority w:val="99"/>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uiPriority w:val="99"/>
    <w:semiHidden/>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w:basedOn w:val="a2"/>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val="x-none"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val="x-none"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1082;&#1080;&#1085;&#1077;&#1083;&#1100;&#1075;&#1086;&#1088;&#1086;&#1076;.&#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kinel.samgd.ru/territory/inf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rgievsk.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kryaradm.ru/" TargetMode="External"/><Relationship Id="rId4" Type="http://schemas.microsoft.com/office/2007/relationships/stylesWithEffects" Target="stylesWithEffects.xml"/><Relationship Id="rId9" Type="http://schemas.openxmlformats.org/officeDocument/2006/relationships/hyperlink" Target="https://minenergo.gov.ru"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BDFB4-2683-4466-BAD5-AC8A60791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2756</TotalTime>
  <Pages>1</Pages>
  <Words>114160</Words>
  <Characters>650716</Characters>
  <Application>Microsoft Office Word</Application>
  <DocSecurity>0</DocSecurity>
  <Lines>5422</Lines>
  <Paragraphs>1526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763350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214</cp:revision>
  <cp:lastPrinted>2014-09-10T09:08:00Z</cp:lastPrinted>
  <dcterms:created xsi:type="dcterms:W3CDTF">2016-12-01T07:11:00Z</dcterms:created>
  <dcterms:modified xsi:type="dcterms:W3CDTF">2026-04-08T04:09:00Z</dcterms:modified>
</cp:coreProperties>
</file>